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E3" w:rsidRDefault="002E6067">
      <w:pPr>
        <w:spacing w:before="29"/>
        <w:ind w:left="4313" w:right="38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1</w:t>
      </w:r>
    </w:p>
    <w:p w:rsidR="00BE07E3" w:rsidRDefault="00BE07E3">
      <w:pPr>
        <w:spacing w:before="16" w:line="260" w:lineRule="exact"/>
        <w:rPr>
          <w:sz w:val="26"/>
          <w:szCs w:val="26"/>
        </w:rPr>
      </w:pPr>
    </w:p>
    <w:p w:rsidR="00BE07E3" w:rsidRDefault="002E6067">
      <w:pPr>
        <w:spacing w:line="260" w:lineRule="exact"/>
        <w:ind w:left="3715" w:right="3291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</w:p>
    <w:p w:rsidR="00BE07E3" w:rsidRDefault="00BE07E3">
      <w:pPr>
        <w:spacing w:before="12" w:line="240" w:lineRule="exact"/>
        <w:rPr>
          <w:sz w:val="24"/>
          <w:szCs w:val="24"/>
        </w:rPr>
      </w:pPr>
    </w:p>
    <w:p w:rsidR="00BE07E3" w:rsidRDefault="002E6067">
      <w:pPr>
        <w:spacing w:before="29"/>
        <w:ind w:left="548" w:right="604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BE07E3" w:rsidRDefault="00BE07E3">
      <w:pPr>
        <w:spacing w:before="11" w:line="260" w:lineRule="exact"/>
        <w:rPr>
          <w:sz w:val="26"/>
          <w:szCs w:val="26"/>
        </w:rPr>
      </w:pPr>
    </w:p>
    <w:p w:rsidR="00BE07E3" w:rsidRDefault="002E6067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 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tan </w:t>
      </w:r>
      <w:proofErr w:type="gramStart"/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nusia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jah,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Yulianis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ius,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tro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oleh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biak</w:t>
      </w:r>
      <w:proofErr w:type="gram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Cule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ansonia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Wid</w:t>
      </w:r>
      <w:r>
        <w:rPr>
          <w:spacing w:val="3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ono,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tor 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i/>
          <w:sz w:val="24"/>
          <w:szCs w:val="24"/>
        </w:rPr>
        <w:t xml:space="preserve">Culex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ktor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ae</w:t>
      </w:r>
      <w:r>
        <w:rPr>
          <w:i/>
          <w:spacing w:val="-1"/>
          <w:sz w:val="24"/>
          <w:szCs w:val="24"/>
        </w:rPr>
        <w:t>gy</w:t>
      </w:r>
      <w:r>
        <w:rPr>
          <w:i/>
          <w:sz w:val="24"/>
          <w:szCs w:val="24"/>
        </w:rPr>
        <w:t>pti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E07E3" w:rsidRDefault="002E6067">
      <w:pPr>
        <w:spacing w:before="10"/>
        <w:ind w:left="12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2017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fila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BE07E3" w:rsidRDefault="00BE07E3">
      <w:pPr>
        <w:spacing w:before="16" w:line="260" w:lineRule="exact"/>
        <w:rPr>
          <w:sz w:val="26"/>
          <w:szCs w:val="26"/>
        </w:rPr>
      </w:pPr>
    </w:p>
    <w:p w:rsidR="00BE07E3" w:rsidRDefault="002E6067">
      <w:pPr>
        <w:spacing w:line="480" w:lineRule="auto"/>
        <w:ind w:left="548" w:right="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12.677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Timur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sus.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ria di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261.617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ta di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107 kasus.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D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68.407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Timur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7</w:t>
      </w:r>
      <w:r>
        <w:rPr>
          <w:sz w:val="24"/>
          <w:szCs w:val="24"/>
        </w:rPr>
        <w:t>.838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sus,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or dua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kota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104</w:t>
      </w:r>
    </w:p>
    <w:p w:rsidR="00BE07E3" w:rsidRDefault="002E6067">
      <w:pPr>
        <w:spacing w:before="10" w:line="260" w:lineRule="exact"/>
        <w:ind w:left="548" w:right="4202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sus</w:t>
      </w:r>
      <w:proofErr w:type="gramEnd"/>
      <w:r>
        <w:rPr>
          <w:position w:val="-1"/>
          <w:sz w:val="24"/>
          <w:szCs w:val="24"/>
        </w:rPr>
        <w:t xml:space="preserve"> (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inas </w:t>
      </w:r>
      <w:r>
        <w:rPr>
          <w:spacing w:val="-1"/>
          <w:position w:val="-1"/>
          <w:sz w:val="24"/>
          <w:szCs w:val="24"/>
        </w:rPr>
        <w:t>Ke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Kota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, 2017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BE07E3" w:rsidRDefault="00BE07E3">
      <w:pPr>
        <w:spacing w:before="8" w:line="160" w:lineRule="exact"/>
        <w:rPr>
          <w:sz w:val="16"/>
          <w:szCs w:val="16"/>
        </w:rPr>
      </w:pP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2E6067">
      <w:pPr>
        <w:spacing w:before="29"/>
        <w:ind w:left="4589" w:right="4162"/>
        <w:jc w:val="center"/>
        <w:rPr>
          <w:sz w:val="24"/>
          <w:szCs w:val="24"/>
        </w:rPr>
        <w:sectPr w:rsidR="00BE07E3">
          <w:pgSz w:w="12260" w:h="15820"/>
          <w:pgMar w:top="1460" w:right="1580" w:bottom="280" w:left="17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BE07E3">
      <w:pPr>
        <w:spacing w:before="2" w:line="280" w:lineRule="exact"/>
        <w:rPr>
          <w:sz w:val="28"/>
          <w:szCs w:val="28"/>
        </w:rPr>
      </w:pPr>
    </w:p>
    <w:p w:rsidR="00BE07E3" w:rsidRDefault="002E6067">
      <w:pPr>
        <w:spacing w:before="29" w:line="480" w:lineRule="auto"/>
        <w:ind w:left="548" w:right="79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3M plus,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ir,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nutup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(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mpak 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koto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ur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kk,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kontami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sidu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sida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tensi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n,</w:t>
      </w:r>
    </w:p>
    <w:p w:rsidR="00BE07E3" w:rsidRDefault="002E6067">
      <w:pPr>
        <w:spacing w:before="10"/>
        <w:ind w:left="548" w:right="7744"/>
        <w:jc w:val="both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E07E3" w:rsidRDefault="00BE07E3">
      <w:pPr>
        <w:spacing w:before="14" w:line="260" w:lineRule="exact"/>
        <w:rPr>
          <w:sz w:val="26"/>
          <w:szCs w:val="26"/>
        </w:rPr>
      </w:pPr>
    </w:p>
    <w:p w:rsidR="00BE07E3" w:rsidRDefault="002E6067">
      <w:pPr>
        <w:spacing w:line="480" w:lineRule="auto"/>
        <w:ind w:left="548" w:right="76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telur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2</w:t>
      </w:r>
      <w:proofErr w:type="gram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proofErr w:type="gramEnd"/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pupa </w:t>
      </w:r>
      <w:r>
        <w:rPr>
          <w:spacing w:val="6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sudah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pupa</w:t>
      </w:r>
      <w:r>
        <w:rPr>
          <w:spacing w:val="3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(Sem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</w:p>
    <w:p w:rsidR="00BE07E3" w:rsidRDefault="002E6067">
      <w:pPr>
        <w:spacing w:before="11" w:line="480" w:lineRule="auto"/>
        <w:ind w:left="548" w:right="78"/>
        <w:jc w:val="both"/>
        <w:rPr>
          <w:sz w:val="24"/>
          <w:szCs w:val="24"/>
        </w:rPr>
        <w:sectPr w:rsidR="00BE07E3">
          <w:headerReference w:type="default" r:id="rId8"/>
          <w:pgSz w:w="12260" w:h="15820"/>
          <w:pgMar w:top="980" w:right="1580" w:bottom="280" w:left="1720" w:header="743" w:footer="0" w:gutter="0"/>
          <w:pgNumType w:start="2"/>
          <w:cols w:space="720"/>
        </w:sectPr>
      </w:pP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olusi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 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 memutusk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odia, temb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ondopu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ri,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nardus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BE07E3">
      <w:pPr>
        <w:spacing w:before="2" w:line="280" w:lineRule="exact"/>
        <w:rPr>
          <w:sz w:val="28"/>
          <w:szCs w:val="28"/>
        </w:rPr>
      </w:pPr>
    </w:p>
    <w:p w:rsidR="00BE07E3" w:rsidRDefault="002E6067">
      <w:pPr>
        <w:spacing w:before="29" w:line="480" w:lineRule="auto"/>
        <w:ind w:left="548" w:right="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dkk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 xml:space="preserve">on </w:t>
      </w:r>
      <w:r>
        <w:rPr>
          <w:i/>
          <w:sz w:val="24"/>
          <w:szCs w:val="24"/>
        </w:rPr>
        <w:t>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ronelal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ntena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muk. 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  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menj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di 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 disalurk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otak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otorik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bulkan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dari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f,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13).</w:t>
      </w:r>
    </w:p>
    <w:p w:rsidR="00BE07E3" w:rsidRDefault="002E6067">
      <w:pPr>
        <w:spacing w:before="10" w:line="479" w:lineRule="auto"/>
        <w:ind w:left="548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ardu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disemprot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mbopo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anti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proofErr w:type="gramEnd"/>
    </w:p>
    <w:p w:rsidR="00BE07E3" w:rsidRDefault="002E6067">
      <w:pPr>
        <w:spacing w:before="10" w:line="480" w:lineRule="auto"/>
        <w:ind w:left="548" w:right="80" w:firstLine="720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populasi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biak.</w:t>
      </w:r>
      <w:proofErr w:type="gramEnd"/>
    </w:p>
    <w:p w:rsidR="00BE07E3" w:rsidRDefault="002E6067">
      <w:pPr>
        <w:spacing w:before="14"/>
        <w:ind w:left="548" w:right="572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BE07E3" w:rsidRDefault="00BE07E3">
      <w:pPr>
        <w:spacing w:before="11" w:line="260" w:lineRule="exact"/>
        <w:rPr>
          <w:sz w:val="26"/>
          <w:szCs w:val="26"/>
        </w:rPr>
      </w:pPr>
    </w:p>
    <w:p w:rsidR="00BE07E3" w:rsidRDefault="002E6067">
      <w:pPr>
        <w:spacing w:line="480" w:lineRule="auto"/>
        <w:ind w:left="548" w:right="77" w:firstLine="720"/>
        <w:jc w:val="both"/>
        <w:rPr>
          <w:sz w:val="24"/>
          <w:szCs w:val="24"/>
        </w:rPr>
        <w:sectPr w:rsidR="00BE07E3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ruh</w:t>
      </w: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BE07E3">
      <w:pPr>
        <w:spacing w:before="2" w:line="280" w:lineRule="exact"/>
        <w:rPr>
          <w:sz w:val="28"/>
          <w:szCs w:val="28"/>
        </w:rPr>
      </w:pPr>
    </w:p>
    <w:p w:rsidR="00BE07E3" w:rsidRDefault="002E6067">
      <w:pPr>
        <w:spacing w:before="29" w:line="480" w:lineRule="auto"/>
        <w:ind w:left="548" w:right="81"/>
        <w:rPr>
          <w:sz w:val="24"/>
          <w:szCs w:val="24"/>
        </w:rPr>
      </w:pPr>
      <w:proofErr w:type="gram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se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pada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ir?</w:t>
      </w:r>
    </w:p>
    <w:p w:rsidR="00BE07E3" w:rsidRDefault="00BE07E3">
      <w:pPr>
        <w:spacing w:before="7" w:line="160" w:lineRule="exact"/>
        <w:rPr>
          <w:sz w:val="16"/>
          <w:szCs w:val="16"/>
        </w:rPr>
      </w:pP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2E606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1.3    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E07E3" w:rsidRDefault="00BE07E3">
      <w:pPr>
        <w:spacing w:before="16" w:line="260" w:lineRule="exact"/>
        <w:rPr>
          <w:sz w:val="26"/>
          <w:szCs w:val="26"/>
        </w:rPr>
      </w:pPr>
    </w:p>
    <w:p w:rsidR="00BE07E3" w:rsidRDefault="002E606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1.3.1 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BE07E3" w:rsidRDefault="00BE07E3">
      <w:pPr>
        <w:spacing w:before="12" w:line="260" w:lineRule="exact"/>
        <w:rPr>
          <w:sz w:val="26"/>
          <w:szCs w:val="26"/>
        </w:rPr>
      </w:pPr>
    </w:p>
    <w:p w:rsidR="00BE07E3" w:rsidRDefault="002E6067">
      <w:pPr>
        <w:spacing w:line="480" w:lineRule="auto"/>
        <w:ind w:left="548" w:right="81" w:firstLine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ini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pada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proofErr w:type="gramEnd"/>
    </w:p>
    <w:p w:rsidR="00BE07E3" w:rsidRDefault="002E6067">
      <w:pPr>
        <w:spacing w:before="15"/>
        <w:ind w:left="548"/>
        <w:rPr>
          <w:sz w:val="24"/>
          <w:szCs w:val="24"/>
        </w:rPr>
      </w:pPr>
      <w:r>
        <w:rPr>
          <w:b/>
          <w:sz w:val="24"/>
          <w:szCs w:val="24"/>
        </w:rPr>
        <w:t>1.3.2 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BE07E3" w:rsidRDefault="00BE07E3">
      <w:pPr>
        <w:spacing w:before="11" w:line="260" w:lineRule="exact"/>
        <w:rPr>
          <w:sz w:val="26"/>
          <w:szCs w:val="26"/>
        </w:rPr>
      </w:pPr>
    </w:p>
    <w:p w:rsidR="00BE07E3" w:rsidRDefault="002E6067">
      <w:pPr>
        <w:tabs>
          <w:tab w:val="left" w:pos="960"/>
        </w:tabs>
        <w:spacing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kontrol.</w:t>
      </w:r>
    </w:p>
    <w:p w:rsidR="00BE07E3" w:rsidRDefault="002E6067">
      <w:pPr>
        <w:tabs>
          <w:tab w:val="left" w:pos="960"/>
        </w:tabs>
        <w:spacing w:before="10"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BE07E3" w:rsidRDefault="002E6067">
      <w:pPr>
        <w:tabs>
          <w:tab w:val="left" w:pos="960"/>
        </w:tabs>
        <w:spacing w:before="8"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BE07E3" w:rsidRDefault="002E6067">
      <w:pPr>
        <w:tabs>
          <w:tab w:val="left" w:pos="960"/>
        </w:tabs>
        <w:spacing w:before="10" w:line="480" w:lineRule="auto"/>
        <w:ind w:left="976" w:right="76" w:hanging="42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Men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 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lompok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pogon nardus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dan 100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</w:p>
    <w:p w:rsidR="00BE07E3" w:rsidRDefault="002E6067">
      <w:pPr>
        <w:spacing w:before="14"/>
        <w:ind w:left="548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>
        <w:rPr>
          <w:b/>
          <w:sz w:val="24"/>
          <w:szCs w:val="24"/>
        </w:rPr>
        <w:t xml:space="preserve">   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E07E3" w:rsidRDefault="00BE07E3">
      <w:pPr>
        <w:spacing w:before="16" w:line="260" w:lineRule="exact"/>
        <w:rPr>
          <w:sz w:val="26"/>
          <w:szCs w:val="26"/>
        </w:rPr>
      </w:pPr>
    </w:p>
    <w:p w:rsidR="00BE07E3" w:rsidRDefault="002E606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1.4.1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itis</w:t>
      </w:r>
    </w:p>
    <w:p w:rsidR="00BE07E3" w:rsidRDefault="00BE07E3">
      <w:pPr>
        <w:spacing w:before="11" w:line="260" w:lineRule="exact"/>
        <w:rPr>
          <w:sz w:val="26"/>
          <w:szCs w:val="26"/>
        </w:rPr>
      </w:pPr>
    </w:p>
    <w:p w:rsidR="00BE07E3" w:rsidRDefault="002E6067">
      <w:pPr>
        <w:spacing w:line="480" w:lineRule="auto"/>
        <w:ind w:left="548" w:right="82" w:firstLine="720"/>
        <w:jc w:val="both"/>
        <w:rPr>
          <w:sz w:val="24"/>
          <w:szCs w:val="24"/>
        </w:rPr>
        <w:sectPr w:rsidR="00BE07E3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bukti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ntuk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mbah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ntang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BE07E3">
      <w:pPr>
        <w:spacing w:before="2" w:line="280" w:lineRule="exact"/>
        <w:rPr>
          <w:sz w:val="28"/>
          <w:szCs w:val="28"/>
        </w:rPr>
      </w:pPr>
    </w:p>
    <w:p w:rsidR="00BE07E3" w:rsidRDefault="002E6067">
      <w:pPr>
        <w:spacing w:before="29" w:line="480" w:lineRule="auto"/>
        <w:ind w:left="548" w:right="83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nardu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usir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mah 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BE07E3" w:rsidRDefault="00BE07E3">
      <w:pPr>
        <w:spacing w:before="7" w:line="160" w:lineRule="exact"/>
        <w:rPr>
          <w:sz w:val="16"/>
          <w:szCs w:val="16"/>
        </w:rPr>
      </w:pPr>
    </w:p>
    <w:p w:rsidR="00BE07E3" w:rsidRDefault="00BE07E3">
      <w:pPr>
        <w:spacing w:line="200" w:lineRule="exact"/>
      </w:pPr>
    </w:p>
    <w:p w:rsidR="00BE07E3" w:rsidRDefault="00BE07E3">
      <w:pPr>
        <w:spacing w:line="200" w:lineRule="exact"/>
      </w:pPr>
    </w:p>
    <w:p w:rsidR="00BE07E3" w:rsidRDefault="002E6067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1.4.2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tis</w:t>
      </w:r>
    </w:p>
    <w:p w:rsidR="00BE07E3" w:rsidRDefault="00BE07E3">
      <w:pPr>
        <w:spacing w:before="11" w:line="260" w:lineRule="exact"/>
        <w:rPr>
          <w:sz w:val="26"/>
          <w:szCs w:val="26"/>
        </w:rPr>
      </w:pPr>
    </w:p>
    <w:p w:rsidR="00BE07E3" w:rsidRDefault="002E6067">
      <w:pPr>
        <w:ind w:left="97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E07E3" w:rsidRDefault="00BE07E3">
      <w:pPr>
        <w:spacing w:before="17" w:line="260" w:lineRule="exact"/>
        <w:rPr>
          <w:sz w:val="26"/>
          <w:szCs w:val="26"/>
        </w:rPr>
      </w:pPr>
    </w:p>
    <w:p w:rsidR="00BE07E3" w:rsidRDefault="002E6067">
      <w:pPr>
        <w:spacing w:line="480" w:lineRule="auto"/>
        <w:ind w:left="548" w:right="81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Menin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r,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 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ktor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proofErr w:type="gramEnd"/>
    </w:p>
    <w:p w:rsidR="00BE07E3" w:rsidRDefault="002E6067">
      <w:pPr>
        <w:spacing w:before="10"/>
        <w:ind w:left="97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Dinas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BE07E3" w:rsidRDefault="00BE07E3">
      <w:pPr>
        <w:spacing w:before="16" w:line="260" w:lineRule="exact"/>
        <w:rPr>
          <w:sz w:val="26"/>
          <w:szCs w:val="26"/>
        </w:rPr>
      </w:pPr>
    </w:p>
    <w:p w:rsidR="00BE07E3" w:rsidRDefault="002E6067" w:rsidP="00C761A6">
      <w:pPr>
        <w:spacing w:line="480" w:lineRule="auto"/>
        <w:ind w:left="548" w:right="82" w:firstLine="720"/>
        <w:jc w:val="both"/>
      </w:pPr>
      <w:r>
        <w:rPr>
          <w:sz w:val="24"/>
          <w:szCs w:val="24"/>
        </w:rPr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untuk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usir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biak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</w:t>
      </w:r>
      <w:r>
        <w:rPr>
          <w:i/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sectPr w:rsidR="00BE07E3" w:rsidSect="00C761A6">
      <w:headerReference w:type="default" r:id="rId9"/>
      <w:pgSz w:w="12260" w:h="15820"/>
      <w:pgMar w:top="980" w:right="1580" w:bottom="280" w:left="17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67" w:rsidRDefault="002E6067">
      <w:r>
        <w:separator/>
      </w:r>
    </w:p>
  </w:endnote>
  <w:endnote w:type="continuationSeparator" w:id="0">
    <w:p w:rsidR="002E6067" w:rsidRDefault="002E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67" w:rsidRDefault="002E6067">
      <w:r>
        <w:separator/>
      </w:r>
    </w:p>
  </w:footnote>
  <w:footnote w:type="continuationSeparator" w:id="0">
    <w:p w:rsidR="002E6067" w:rsidRDefault="002E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3" w:rsidRDefault="002E606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9.4pt;margin-top:36.15pt;width:10pt;height:14pt;z-index:-7246;mso-position-horizontal-relative:page;mso-position-vertical-relative:page" filled="f" stroked="f">
          <v:textbox inset="0,0,0,0">
            <w:txbxContent>
              <w:p w:rsidR="00BE07E3" w:rsidRDefault="002E606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761A6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E3" w:rsidRDefault="002E6067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15pt;margin-top:36.15pt;width:16pt;height:14pt;z-index:-7238;mso-position-horizontal-relative:page;mso-position-vertical-relative:page" filled="f" stroked="f">
          <v:textbox inset="0,0,0,0">
            <w:txbxContent>
              <w:p w:rsidR="00BE07E3" w:rsidRDefault="002E606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761A6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0793E"/>
    <w:multiLevelType w:val="multilevel"/>
    <w:tmpl w:val="17E8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7E3"/>
    <w:rsid w:val="002E6067"/>
    <w:rsid w:val="00BE07E3"/>
    <w:rsid w:val="00C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</cp:lastModifiedBy>
  <cp:revision>3</cp:revision>
  <dcterms:created xsi:type="dcterms:W3CDTF">2021-03-11T06:38:00Z</dcterms:created>
  <dcterms:modified xsi:type="dcterms:W3CDTF">2021-03-11T06:39:00Z</dcterms:modified>
</cp:coreProperties>
</file>