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79" w:rsidRDefault="00A073F3">
      <w:pPr>
        <w:spacing w:before="29"/>
        <w:ind w:left="4311" w:right="3861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3</w:t>
      </w:r>
    </w:p>
    <w:p w:rsidR="00D03979" w:rsidRDefault="00D03979">
      <w:pPr>
        <w:spacing w:before="16" w:line="260" w:lineRule="exact"/>
        <w:rPr>
          <w:sz w:val="26"/>
          <w:szCs w:val="26"/>
        </w:rPr>
      </w:pPr>
    </w:p>
    <w:p w:rsidR="00D03979" w:rsidRDefault="00A073F3">
      <w:pPr>
        <w:spacing w:line="260" w:lineRule="exact"/>
        <w:ind w:left="3336" w:right="2891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 xml:space="preserve">ETODE 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ENE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IAN</w:t>
      </w:r>
    </w:p>
    <w:p w:rsidR="00D03979" w:rsidRDefault="00D03979">
      <w:pPr>
        <w:spacing w:line="200" w:lineRule="exact"/>
      </w:pPr>
    </w:p>
    <w:p w:rsidR="00D03979" w:rsidRDefault="00D03979">
      <w:pPr>
        <w:spacing w:line="200" w:lineRule="exact"/>
      </w:pPr>
    </w:p>
    <w:p w:rsidR="00D03979" w:rsidRDefault="00D03979">
      <w:pPr>
        <w:spacing w:line="200" w:lineRule="exact"/>
      </w:pPr>
    </w:p>
    <w:p w:rsidR="00D03979" w:rsidRDefault="00D03979">
      <w:pPr>
        <w:spacing w:before="4" w:line="200" w:lineRule="exact"/>
      </w:pPr>
    </w:p>
    <w:p w:rsidR="00D03979" w:rsidRDefault="00A073F3">
      <w:pPr>
        <w:spacing w:before="29"/>
        <w:ind w:left="548"/>
        <w:rPr>
          <w:sz w:val="24"/>
          <w:szCs w:val="24"/>
        </w:rPr>
      </w:pPr>
      <w:r>
        <w:rPr>
          <w:b/>
          <w:sz w:val="24"/>
          <w:szCs w:val="24"/>
        </w:rPr>
        <w:t xml:space="preserve">3.1  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sain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D03979" w:rsidRDefault="00D03979">
      <w:pPr>
        <w:spacing w:before="17" w:line="260" w:lineRule="exact"/>
        <w:rPr>
          <w:sz w:val="26"/>
          <w:szCs w:val="26"/>
        </w:rPr>
      </w:pPr>
    </w:p>
    <w:p w:rsidR="00D03979" w:rsidRDefault="00A073F3">
      <w:pPr>
        <w:spacing w:line="480" w:lineRule="auto"/>
        <w:ind w:left="548" w:right="62" w:firstLine="85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n, memun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ont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olan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maksim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ujuan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pra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i/>
          <w:sz w:val="24"/>
          <w:szCs w:val="24"/>
        </w:rPr>
        <w:t xml:space="preserve">one  group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pre  pos</w:t>
      </w:r>
      <w:r>
        <w:rPr>
          <w:i/>
          <w:spacing w:val="2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test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 melibatk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diobs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lum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nsi,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di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 (Nu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lam, 2014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</w:p>
    <w:p w:rsidR="00D03979" w:rsidRDefault="00A073F3">
      <w:pPr>
        <w:spacing w:before="10" w:line="260" w:lineRule="exact"/>
        <w:ind w:left="548"/>
        <w:rPr>
          <w:sz w:val="24"/>
          <w:szCs w:val="24"/>
        </w:rPr>
      </w:pPr>
      <w:r>
        <w:rPr>
          <w:spacing w:val="-2"/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ntuk 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ca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ini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i </w:t>
      </w:r>
      <w:proofErr w:type="gramStart"/>
      <w:r>
        <w:rPr>
          <w:position w:val="-1"/>
          <w:sz w:val="24"/>
          <w:szCs w:val="24"/>
        </w:rPr>
        <w:t>be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ikut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:</w:t>
      </w:r>
      <w:proofErr w:type="gramEnd"/>
    </w:p>
    <w:p w:rsidR="00D03979" w:rsidRDefault="00D03979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7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2038"/>
        <w:gridCol w:w="2040"/>
        <w:gridCol w:w="1844"/>
      </w:tblGrid>
      <w:tr w:rsidR="00D03979">
        <w:trPr>
          <w:trHeight w:hRule="exact" w:val="463"/>
        </w:trPr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979" w:rsidRDefault="00A073F3">
            <w:pPr>
              <w:spacing w:before="87"/>
              <w:ind w:left="59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979" w:rsidRDefault="00A073F3">
            <w:pPr>
              <w:spacing w:before="87"/>
              <w:ind w:left="63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</w:t>
            </w:r>
            <w:r>
              <w:rPr>
                <w:i/>
                <w:spacing w:val="-1"/>
                <w:sz w:val="24"/>
                <w:szCs w:val="24"/>
              </w:rPr>
              <w:t>e-</w:t>
            </w:r>
            <w:r>
              <w:rPr>
                <w:i/>
                <w:sz w:val="24"/>
                <w:szCs w:val="24"/>
              </w:rPr>
              <w:t>test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979" w:rsidRDefault="00A073F3">
            <w:pPr>
              <w:spacing w:before="87"/>
              <w:ind w:left="53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979" w:rsidRDefault="00A073F3">
            <w:pPr>
              <w:spacing w:before="87"/>
              <w:ind w:left="41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Pas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1"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test</w:t>
            </w:r>
          </w:p>
        </w:tc>
      </w:tr>
      <w:tr w:rsidR="00D03979">
        <w:trPr>
          <w:trHeight w:hRule="exact" w:val="463"/>
        </w:trPr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979" w:rsidRDefault="00A073F3">
            <w:pPr>
              <w:spacing w:before="87"/>
              <w:ind w:left="835" w:right="8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979" w:rsidRDefault="00A073F3">
            <w:pPr>
              <w:spacing w:before="87"/>
              <w:ind w:left="887" w:right="8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979" w:rsidRDefault="00A073F3">
            <w:pPr>
              <w:spacing w:before="87"/>
              <w:ind w:left="935" w:right="9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979" w:rsidRDefault="00A073F3">
            <w:pPr>
              <w:spacing w:before="87"/>
              <w:ind w:left="751" w:right="748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OI</w:t>
            </w:r>
          </w:p>
        </w:tc>
      </w:tr>
      <w:tr w:rsidR="00D03979">
        <w:trPr>
          <w:trHeight w:hRule="exact" w:val="466"/>
        </w:trPr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979" w:rsidRDefault="00D03979"/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979" w:rsidRDefault="00A073F3">
            <w:pPr>
              <w:spacing w:before="87"/>
              <w:ind w:left="6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ktu 1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979" w:rsidRDefault="00A073F3">
            <w:pPr>
              <w:spacing w:before="87"/>
              <w:ind w:left="60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ktu 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979" w:rsidRDefault="00A073F3">
            <w:pPr>
              <w:spacing w:before="87"/>
              <w:ind w:left="50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ktu 3</w:t>
            </w:r>
          </w:p>
        </w:tc>
      </w:tr>
    </w:tbl>
    <w:p w:rsidR="00D03979" w:rsidRDefault="00A073F3">
      <w:pPr>
        <w:spacing w:line="260" w:lineRule="exact"/>
        <w:ind w:left="2911"/>
        <w:rPr>
          <w:sz w:val="24"/>
          <w:szCs w:val="24"/>
        </w:rPr>
      </w:pP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ble 3.1 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ntuk r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ca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2"/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in </w:t>
      </w:r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</w:p>
    <w:p w:rsidR="00D03979" w:rsidRDefault="00D03979">
      <w:pPr>
        <w:spacing w:before="12" w:line="240" w:lineRule="exact"/>
        <w:rPr>
          <w:sz w:val="24"/>
          <w:szCs w:val="24"/>
        </w:rPr>
      </w:pPr>
    </w:p>
    <w:p w:rsidR="00D03979" w:rsidRDefault="00A073F3">
      <w:pPr>
        <w:spacing w:before="29"/>
        <w:ind w:left="1398"/>
        <w:rPr>
          <w:sz w:val="24"/>
          <w:szCs w:val="24"/>
        </w:rPr>
      </w:pP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:</w:t>
      </w:r>
      <w:proofErr w:type="gramEnd"/>
    </w:p>
    <w:p w:rsidR="00D03979" w:rsidRDefault="00D03979">
      <w:pPr>
        <w:spacing w:before="16" w:line="260" w:lineRule="exact"/>
        <w:rPr>
          <w:sz w:val="26"/>
          <w:szCs w:val="26"/>
        </w:rPr>
      </w:pPr>
    </w:p>
    <w:p w:rsidR="00D03979" w:rsidRDefault="00A073F3">
      <w:pPr>
        <w:ind w:left="1398"/>
        <w:rPr>
          <w:sz w:val="24"/>
          <w:szCs w:val="24"/>
        </w:rPr>
      </w:pPr>
      <w:r>
        <w:rPr>
          <w:sz w:val="24"/>
          <w:szCs w:val="24"/>
        </w:rPr>
        <w:t xml:space="preserve">K  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</w:p>
    <w:p w:rsidR="00D03979" w:rsidRDefault="00A073F3">
      <w:pPr>
        <w:ind w:left="1398"/>
        <w:rPr>
          <w:sz w:val="24"/>
          <w:szCs w:val="24"/>
        </w:rPr>
      </w:pPr>
      <w:r>
        <w:rPr>
          <w:sz w:val="24"/>
          <w:szCs w:val="24"/>
        </w:rPr>
        <w:t xml:space="preserve">O  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pr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test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ve</w:t>
      </w:r>
      <w:r>
        <w:rPr>
          <w:sz w:val="24"/>
          <w:szCs w:val="24"/>
        </w:rPr>
        <w:t>nsi</w:t>
      </w:r>
    </w:p>
    <w:p w:rsidR="00D03979" w:rsidRDefault="00A073F3">
      <w:pPr>
        <w:ind w:left="1398"/>
        <w:rPr>
          <w:sz w:val="24"/>
          <w:szCs w:val="24"/>
        </w:rPr>
      </w:pPr>
      <w:r>
        <w:rPr>
          <w:sz w:val="24"/>
          <w:szCs w:val="24"/>
        </w:rPr>
        <w:t xml:space="preserve">I     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</w:p>
    <w:p w:rsidR="00D03979" w:rsidRDefault="00A073F3">
      <w:pPr>
        <w:spacing w:line="260" w:lineRule="exact"/>
        <w:ind w:left="1398"/>
        <w:rPr>
          <w:sz w:val="24"/>
          <w:szCs w:val="24"/>
        </w:rPr>
      </w:pPr>
      <w:r>
        <w:rPr>
          <w:spacing w:val="2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 xml:space="preserve">I    </w:t>
      </w:r>
      <w:r>
        <w:rPr>
          <w:spacing w:val="3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=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post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st </w:t>
      </w:r>
      <w:r>
        <w:rPr>
          <w:spacing w:val="1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tel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 in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v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si</w:t>
      </w:r>
    </w:p>
    <w:p w:rsidR="00D03979" w:rsidRDefault="00D03979">
      <w:pPr>
        <w:spacing w:before="3" w:line="180" w:lineRule="exact"/>
        <w:rPr>
          <w:sz w:val="18"/>
          <w:szCs w:val="18"/>
        </w:rPr>
      </w:pPr>
    </w:p>
    <w:p w:rsidR="00D03979" w:rsidRDefault="00D03979">
      <w:pPr>
        <w:spacing w:line="200" w:lineRule="exact"/>
      </w:pPr>
    </w:p>
    <w:p w:rsidR="00D03979" w:rsidRDefault="00D03979">
      <w:pPr>
        <w:spacing w:line="200" w:lineRule="exact"/>
      </w:pPr>
    </w:p>
    <w:p w:rsidR="00D03979" w:rsidRDefault="00D03979">
      <w:pPr>
        <w:spacing w:line="200" w:lineRule="exact"/>
      </w:pPr>
    </w:p>
    <w:p w:rsidR="00D03979" w:rsidRDefault="00D03979">
      <w:pPr>
        <w:spacing w:line="200" w:lineRule="exact"/>
      </w:pPr>
    </w:p>
    <w:p w:rsidR="00D03979" w:rsidRDefault="00A073F3">
      <w:pPr>
        <w:spacing w:before="32"/>
        <w:ind w:left="4256" w:right="4372"/>
        <w:jc w:val="center"/>
        <w:rPr>
          <w:sz w:val="22"/>
          <w:szCs w:val="22"/>
        </w:rPr>
        <w:sectPr w:rsidR="00D03979">
          <w:headerReference w:type="default" r:id="rId8"/>
          <w:pgSz w:w="12260" w:h="15860"/>
          <w:pgMar w:top="1480" w:right="1600" w:bottom="280" w:left="1720" w:header="0" w:footer="0" w:gutter="0"/>
          <w:cols w:space="720"/>
        </w:sectPr>
      </w:pPr>
      <w:r>
        <w:rPr>
          <w:sz w:val="22"/>
          <w:szCs w:val="22"/>
        </w:rPr>
        <w:t>42</w:t>
      </w:r>
    </w:p>
    <w:p w:rsidR="00D03979" w:rsidRDefault="00D03979">
      <w:pPr>
        <w:spacing w:line="200" w:lineRule="exact"/>
      </w:pPr>
    </w:p>
    <w:p w:rsidR="00D03979" w:rsidRDefault="00D03979">
      <w:pPr>
        <w:spacing w:before="7" w:line="280" w:lineRule="exact"/>
        <w:rPr>
          <w:sz w:val="28"/>
          <w:szCs w:val="28"/>
        </w:rPr>
      </w:pPr>
    </w:p>
    <w:p w:rsidR="00D03979" w:rsidRDefault="00A073F3">
      <w:pPr>
        <w:spacing w:before="29" w:line="260" w:lineRule="exact"/>
        <w:ind w:left="548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3.2   </w:t>
      </w:r>
      <w:r>
        <w:rPr>
          <w:b/>
          <w:spacing w:val="26"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 Al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2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an</w:t>
      </w:r>
    </w:p>
    <w:p w:rsidR="00D03979" w:rsidRDefault="00D03979">
      <w:pPr>
        <w:spacing w:before="8" w:line="100" w:lineRule="exact"/>
        <w:rPr>
          <w:sz w:val="11"/>
          <w:szCs w:val="11"/>
        </w:rPr>
      </w:pPr>
    </w:p>
    <w:p w:rsidR="00D03979" w:rsidRDefault="00D03979">
      <w:pPr>
        <w:spacing w:line="200" w:lineRule="exact"/>
      </w:pPr>
    </w:p>
    <w:p w:rsidR="00D03979" w:rsidRDefault="00A073F3">
      <w:pPr>
        <w:spacing w:before="32"/>
        <w:ind w:left="1037" w:right="927"/>
        <w:jc w:val="center"/>
        <w:rPr>
          <w:sz w:val="22"/>
          <w:szCs w:val="22"/>
        </w:rPr>
      </w:pPr>
      <w:r>
        <w:rPr>
          <w:sz w:val="22"/>
          <w:szCs w:val="22"/>
        </w:rPr>
        <w:t>Popul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en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 di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pon</w:t>
      </w:r>
      <w:r>
        <w:rPr>
          <w:spacing w:val="-2"/>
          <w:sz w:val="22"/>
          <w:szCs w:val="22"/>
        </w:rPr>
        <w:t>eg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</w:t>
      </w:r>
    </w:p>
    <w:p w:rsidR="00D03979" w:rsidRDefault="00A073F3">
      <w:pPr>
        <w:spacing w:before="37" w:line="240" w:lineRule="exact"/>
        <w:ind w:left="1321" w:right="1205"/>
        <w:jc w:val="center"/>
        <w:rPr>
          <w:sz w:val="22"/>
          <w:szCs w:val="22"/>
        </w:rPr>
      </w:pPr>
      <w:r>
        <w:rPr>
          <w:spacing w:val="1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p</w:t>
      </w:r>
      <w:r>
        <w:rPr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n</w:t>
      </w:r>
      <w:r>
        <w:rPr>
          <w:spacing w:val="1"/>
          <w:position w:val="-1"/>
          <w:sz w:val="22"/>
          <w:szCs w:val="22"/>
        </w:rPr>
        <w:t>j</w:t>
      </w:r>
      <w:r>
        <w:rPr>
          <w:position w:val="-1"/>
          <w:sz w:val="22"/>
          <w:szCs w:val="22"/>
        </w:rPr>
        <w:t>en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abu</w:t>
      </w:r>
      <w:r>
        <w:rPr>
          <w:spacing w:val="-2"/>
          <w:position w:val="-1"/>
          <w:sz w:val="22"/>
          <w:szCs w:val="22"/>
        </w:rPr>
        <w:t>p</w:t>
      </w:r>
      <w:r>
        <w:rPr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 xml:space="preserve">en </w:t>
      </w:r>
      <w:r>
        <w:rPr>
          <w:spacing w:val="-2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l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ng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bu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an De</w:t>
      </w:r>
      <w:r>
        <w:rPr>
          <w:spacing w:val="-2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e</w:t>
      </w:r>
      <w:r>
        <w:rPr>
          <w:spacing w:val="-3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ber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2017 </w:t>
      </w:r>
      <w:r>
        <w:rPr>
          <w:spacing w:val="-2"/>
          <w:position w:val="-1"/>
          <w:sz w:val="22"/>
          <w:szCs w:val="22"/>
        </w:rPr>
        <w:t>b</w:t>
      </w:r>
      <w:r>
        <w:rPr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3"/>
          <w:position w:val="-1"/>
          <w:sz w:val="22"/>
          <w:szCs w:val="22"/>
        </w:rPr>
        <w:t>j</w:t>
      </w:r>
      <w:r>
        <w:rPr>
          <w:position w:val="-1"/>
          <w:sz w:val="22"/>
          <w:szCs w:val="22"/>
        </w:rPr>
        <w:t>u</w:t>
      </w:r>
      <w:r>
        <w:rPr>
          <w:spacing w:val="-4"/>
          <w:position w:val="-1"/>
          <w:sz w:val="22"/>
          <w:szCs w:val="22"/>
        </w:rPr>
        <w:t>m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 xml:space="preserve">ah </w:t>
      </w:r>
      <w:r>
        <w:rPr>
          <w:spacing w:val="-2"/>
          <w:position w:val="-1"/>
          <w:sz w:val="22"/>
          <w:szCs w:val="22"/>
        </w:rPr>
        <w:t>2</w:t>
      </w:r>
      <w:r>
        <w:rPr>
          <w:position w:val="-1"/>
          <w:sz w:val="22"/>
          <w:szCs w:val="22"/>
        </w:rPr>
        <w:t>0 o</w:t>
      </w:r>
      <w:r>
        <w:rPr>
          <w:spacing w:val="-2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ang</w:t>
      </w:r>
    </w:p>
    <w:p w:rsidR="00D03979" w:rsidRDefault="00D03979">
      <w:pPr>
        <w:spacing w:before="6" w:line="120" w:lineRule="exact"/>
        <w:rPr>
          <w:sz w:val="12"/>
          <w:szCs w:val="12"/>
        </w:rPr>
      </w:pPr>
    </w:p>
    <w:p w:rsidR="00D03979" w:rsidRDefault="00D03979">
      <w:pPr>
        <w:spacing w:line="200" w:lineRule="exact"/>
      </w:pPr>
    </w:p>
    <w:p w:rsidR="00D03979" w:rsidRDefault="00D03979">
      <w:pPr>
        <w:spacing w:line="200" w:lineRule="exact"/>
      </w:pPr>
    </w:p>
    <w:p w:rsidR="00D03979" w:rsidRDefault="00A073F3">
      <w:pPr>
        <w:spacing w:before="32" w:line="240" w:lineRule="exact"/>
        <w:ind w:right="980"/>
        <w:jc w:val="right"/>
        <w:rPr>
          <w:sz w:val="22"/>
          <w:szCs w:val="22"/>
        </w:rPr>
      </w:pPr>
      <w:r>
        <w:rPr>
          <w:position w:val="-1"/>
          <w:sz w:val="22"/>
          <w:szCs w:val="22"/>
        </w:rPr>
        <w:t>Purpo</w:t>
      </w:r>
      <w:r>
        <w:rPr>
          <w:spacing w:val="-1"/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v</w:t>
      </w:r>
      <w:r>
        <w:rPr>
          <w:position w:val="-1"/>
          <w:sz w:val="22"/>
          <w:szCs w:val="22"/>
        </w:rPr>
        <w:t xml:space="preserve">e 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a</w:t>
      </w:r>
      <w:r>
        <w:rPr>
          <w:spacing w:val="-3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li</w:t>
      </w:r>
      <w:r>
        <w:rPr>
          <w:position w:val="-1"/>
          <w:sz w:val="22"/>
          <w:szCs w:val="22"/>
        </w:rPr>
        <w:t>ng</w:t>
      </w:r>
    </w:p>
    <w:p w:rsidR="00D03979" w:rsidRDefault="00D03979">
      <w:pPr>
        <w:spacing w:line="200" w:lineRule="exact"/>
      </w:pPr>
    </w:p>
    <w:p w:rsidR="00D03979" w:rsidRDefault="00D03979">
      <w:pPr>
        <w:spacing w:line="200" w:lineRule="exact"/>
      </w:pPr>
    </w:p>
    <w:p w:rsidR="00D03979" w:rsidRDefault="00D03979">
      <w:pPr>
        <w:spacing w:before="18" w:line="220" w:lineRule="exact"/>
        <w:rPr>
          <w:sz w:val="22"/>
          <w:szCs w:val="22"/>
        </w:rPr>
      </w:pPr>
    </w:p>
    <w:p w:rsidR="00D03979" w:rsidRDefault="00A073F3">
      <w:pPr>
        <w:spacing w:before="4" w:line="280" w:lineRule="exact"/>
        <w:ind w:left="3422" w:right="909" w:hanging="2362"/>
        <w:rPr>
          <w:sz w:val="22"/>
          <w:szCs w:val="22"/>
        </w:rPr>
      </w:pPr>
      <w:r>
        <w:rPr>
          <w:sz w:val="22"/>
          <w:szCs w:val="22"/>
        </w:rPr>
        <w:t>Sa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en 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 De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enuhi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rit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 15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en</w:t>
      </w:r>
    </w:p>
    <w:p w:rsidR="00D03979" w:rsidRDefault="00D03979">
      <w:pPr>
        <w:spacing w:line="200" w:lineRule="exact"/>
      </w:pPr>
    </w:p>
    <w:p w:rsidR="00D03979" w:rsidRDefault="00D03979">
      <w:pPr>
        <w:spacing w:line="200" w:lineRule="exact"/>
      </w:pPr>
    </w:p>
    <w:p w:rsidR="00D03979" w:rsidRDefault="00D03979">
      <w:pPr>
        <w:spacing w:before="11" w:line="200" w:lineRule="exact"/>
      </w:pPr>
    </w:p>
    <w:p w:rsidR="00D03979" w:rsidRDefault="00A073F3">
      <w:pPr>
        <w:spacing w:before="5" w:line="280" w:lineRule="exact"/>
        <w:ind w:left="3729" w:right="689" w:hanging="2813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ur</w:t>
      </w:r>
      <w:r>
        <w:rPr>
          <w:spacing w:val="1"/>
          <w:sz w:val="22"/>
          <w:szCs w:val="22"/>
        </w:rPr>
        <w:t xml:space="preserve"> 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ifi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am dan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</w:p>
    <w:p w:rsidR="00D03979" w:rsidRDefault="00D03979">
      <w:pPr>
        <w:spacing w:line="200" w:lineRule="exact"/>
      </w:pPr>
    </w:p>
    <w:p w:rsidR="00D03979" w:rsidRDefault="00D03979">
      <w:pPr>
        <w:spacing w:before="12" w:line="260" w:lineRule="exact"/>
        <w:rPr>
          <w:sz w:val="26"/>
          <w:szCs w:val="26"/>
        </w:rPr>
      </w:pPr>
    </w:p>
    <w:p w:rsidR="00D03979" w:rsidRDefault="00A073F3">
      <w:pPr>
        <w:spacing w:before="32"/>
        <w:ind w:left="733" w:right="547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od</w:t>
      </w:r>
      <w:r>
        <w:rPr>
          <w:spacing w:val="1"/>
          <w:sz w:val="22"/>
          <w:szCs w:val="22"/>
        </w:rPr>
        <w:t>ifi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4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si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as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ili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si</w:t>
      </w:r>
      <w:r>
        <w:rPr>
          <w:spacing w:val="4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</w:p>
    <w:p w:rsidR="00D03979" w:rsidRDefault="00A073F3">
      <w:pPr>
        <w:spacing w:line="240" w:lineRule="exact"/>
        <w:ind w:left="1093"/>
        <w:rPr>
          <w:sz w:val="22"/>
          <w:szCs w:val="22"/>
        </w:rPr>
      </w:pPr>
      <w:r>
        <w:pict>
          <v:group id="_x0000_s1309" style="position:absolute;left:0;text-align:left;margin-left:113.8pt;margin-top:115.7pt;width:399.1pt;height:512pt;z-index:-6209;mso-position-horizontal-relative:page;mso-position-vertical-relative:page" coordorigin="2276,2315" coordsize="7982,10240">
            <v:shape id="_x0000_s1344" style="position:absolute;left:2283;top:2322;width:7927;height:856" coordorigin="2283,2322" coordsize="7927,856" path="m2283,3178r7927,l10210,2322r-7927,l2283,3178xe" filled="f">
              <v:path arrowok="t"/>
            </v:shape>
            <v:shape id="_x0000_s1343" style="position:absolute;left:2283;top:4339;width:7927;height:765" coordorigin="2283,4339" coordsize="7927,765" path="m2283,5104r7927,l10210,4339r-7927,l2283,5104xe" filled="f">
              <v:path arrowok="t"/>
            </v:shape>
            <v:shape id="_x0000_s1342" style="position:absolute;left:6248;top:3178;width:120;height:1181" coordorigin="6248,3178" coordsize="120,1181" path="m6293,4239r-45,l6308,4359r60,-120l6323,4239r,20l6293,4259r,-20xe" fillcolor="black" stroked="f">
              <v:path arrowok="t"/>
            </v:shape>
            <v:shape id="_x0000_s1341" style="position:absolute;left:6248;top:3178;width:120;height:1181" coordorigin="6248,3178" coordsize="120,1181" path="m6293,4259r30,l6323,3178r-30,l6293,4259xe" fillcolor="black" stroked="f">
              <v:path arrowok="t"/>
            </v:shape>
            <v:shape id="_x0000_s1340" style="position:absolute;left:2323;top:5535;width:7927;height:698" coordorigin="2323,5535" coordsize="7927,698" path="m2323,6233r7927,l10250,5535r-7927,l2323,6233xe" filled="f">
              <v:path arrowok="t"/>
            </v:shape>
            <v:shape id="_x0000_s1339" style="position:absolute;left:6219;top:5107;width:120;height:422" coordorigin="6219,5107" coordsize="120,422" path="m6264,5409r-45,l6279,5529r60,-120l6294,5409r,20l6264,5429r,-20xe" fillcolor="black" stroked="f">
              <v:path arrowok="t"/>
            </v:shape>
            <v:shape id="_x0000_s1338" style="position:absolute;left:6219;top:5107;width:120;height:422" coordorigin="6219,5107" coordsize="120,422" path="m6264,5429r30,l6294,5107r-30,l6264,5429xe" fillcolor="black" stroked="f">
              <v:path arrowok="t"/>
            </v:shape>
            <v:shape id="_x0000_s1337" style="position:absolute;left:2300;top:6598;width:7927;height:882" coordorigin="2300,6598" coordsize="7927,882" path="m2300,7480r7927,l10227,6598r-7927,l2300,7480xe" filled="f">
              <v:path arrowok="t"/>
            </v:shape>
            <v:shape id="_x0000_s1336" style="position:absolute;left:6219;top:6271;width:120;height:335" coordorigin="6219,6271" coordsize="120,335" path="m6264,6486r-45,l6279,6606r60,-120l6294,6486r,20l6264,6506r,-20xe" fillcolor="black" stroked="f">
              <v:path arrowok="t"/>
            </v:shape>
            <v:shape id="_x0000_s1335" style="position:absolute;left:6219;top:6271;width:120;height:335" coordorigin="6219,6271" coordsize="120,335" path="m6264,6506r30,l6294,6271r-30,l6264,6506xe" fillcolor="black" stroked="f">
              <v:path arrowok="t"/>
            </v:shape>
            <v:shape id="_x0000_s1334" style="position:absolute;left:7786;top:3419;width:2417;height:508" coordorigin="7786,3419" coordsize="2417,508" path="m7786,3927r2417,l10203,3419r-2417,l7786,3927xe" filled="f">
              <v:path arrowok="t"/>
            </v:shape>
            <v:shape id="_x0000_s1333" style="position:absolute;left:6299;top:3626;width:1459;height:120" coordorigin="6299,3626" coordsize="1459,120" path="m6399,3701r,-30l6299,3687r120,59l6399,3701xe" fillcolor="black" stroked="f">
              <v:path arrowok="t"/>
            </v:shape>
            <v:shape id="_x0000_s1332" style="position:absolute;left:6299;top:3626;width:1459;height:120" coordorigin="6299,3626" coordsize="1459,120" path="m6419,3746r,-45l7758,3692r,-30l6419,3671r,-45l6299,3687r100,-16l6399,3701r20,45xe" fillcolor="black" stroked="f">
              <v:path arrowok="t"/>
            </v:shape>
            <v:shape id="_x0000_s1331" style="position:absolute;left:3991;top:7839;width:4591;height:458" coordorigin="3991,7839" coordsize="4591,458" path="m3991,8297r4591,l8582,7839r-4591,l3991,8297xe" filled="f">
              <v:path arrowok="t"/>
            </v:shape>
            <v:shape id="_x0000_s1330" style="position:absolute;left:6225;top:7504;width:120;height:335" coordorigin="6225,7504" coordsize="120,335" path="m6270,7719r-45,l6285,7839r60,-120l6300,7719r,20l6270,7739r,-20xe" fillcolor="black" stroked="f">
              <v:path arrowok="t"/>
            </v:shape>
            <v:shape id="_x0000_s1329" style="position:absolute;left:6225;top:7504;width:120;height:335" coordorigin="6225,7504" coordsize="120,335" path="m6270,7739r30,l6300,7504r-30,l6270,7739xe" fillcolor="black" stroked="f">
              <v:path arrowok="t"/>
            </v:shape>
            <v:shape id="_x0000_s1328" style="position:absolute;left:2284;top:9418;width:7927;height:688" coordorigin="2284,9418" coordsize="7927,688" path="m2284,10106r7927,l10211,9418r-7927,l2284,10106xe" filled="f">
              <v:path arrowok="t"/>
            </v:shape>
            <v:shape id="_x0000_s1327" style="position:absolute;left:6167;top:9027;width:120;height:397" coordorigin="6167,9027" coordsize="120,397" path="m6212,9324r,-20l6167,9304r60,120l6212,9324xe" fillcolor="black" stroked="f">
              <v:path arrowok="t"/>
            </v:shape>
            <v:shape id="_x0000_s1326" style="position:absolute;left:6167;top:9027;width:120;height:397" coordorigin="6167,9027" coordsize="120,397" path="m6287,9304r-45,l6242,9324r45,-20xe" fillcolor="black" stroked="f">
              <v:path arrowok="t"/>
            </v:shape>
            <v:shape id="_x0000_s1325" style="position:absolute;left:6167;top:9027;width:120;height:397" coordorigin="6167,9027" coordsize="120,397" path="m6241,9027r-30,l6212,9304r,20l6227,9424r60,-120l6242,9324r,-20l6241,9027xe" fillcolor="black" stroked="f">
              <v:path arrowok="t"/>
            </v:shape>
            <v:shape id="_x0000_s1324" style="position:absolute;left:3964;top:10459;width:4591;height:458" coordorigin="3964,10459" coordsize="4591,458" path="m3964,10917r4591,l8555,10459r-4591,l3964,10917xe" filled="f">
              <v:path arrowok="t"/>
            </v:shape>
            <v:shape id="_x0000_s1323" style="position:absolute;left:6185;top:10119;width:120;height:340" coordorigin="6185,10119" coordsize="120,340" path="m6230,10339r-45,l6244,10459r61,-120l6260,10339r,20l6230,10359r,-20xe" fillcolor="black" stroked="f">
              <v:path arrowok="t"/>
            </v:shape>
            <v:shape id="_x0000_s1322" style="position:absolute;left:6185;top:10119;width:120;height:340" coordorigin="6185,10119" coordsize="120,340" path="m6230,10359r30,l6260,10339r1,-220l6231,10119r-1,220l6230,10359xe" fillcolor="black" stroked="f">
              <v:path arrowok="t"/>
            </v:shape>
            <v:shape id="_x0000_s1321" style="position:absolute;left:3981;top:11282;width:4585;height:458" coordorigin="3981,11282" coordsize="4585,458" path="m3981,11740r4585,l8566,11282r-4585,l3981,11740xe" filled="f">
              <v:path arrowok="t"/>
            </v:shape>
            <v:shape id="_x0000_s1320" style="position:absolute;left:6220;top:10905;width:120;height:367" coordorigin="6220,10905" coordsize="120,367" path="m6265,11172r,-20l6220,11152r60,120l6265,11172xe" fillcolor="black" stroked="f">
              <v:path arrowok="t"/>
            </v:shape>
            <v:shape id="_x0000_s1319" style="position:absolute;left:6220;top:10905;width:120;height:367" coordorigin="6220,10905" coordsize="120,367" path="m6340,11152r-45,l6295,11172r45,-20xe" fillcolor="black" stroked="f">
              <v:path arrowok="t"/>
            </v:shape>
            <v:shape id="_x0000_s1318" style="position:absolute;left:6220;top:10905;width:120;height:367" coordorigin="6220,10905" coordsize="120,367" path="m6294,10905r-30,l6265,11152r,20l6280,11272r60,-120l6295,11172r,-20l6294,10905xe" fillcolor="black" stroked="f">
              <v:path arrowok="t"/>
            </v:shape>
            <v:shape id="_x0000_s1317" style="position:absolute;left:4021;top:12089;width:4511;height:458" coordorigin="4021,12089" coordsize="4511,458" path="m4021,12547r4511,l8532,12089r-4511,l4021,12547xe" filled="f">
              <v:path arrowok="t"/>
            </v:shape>
            <v:shape id="_x0000_s1316" style="position:absolute;left:6220;top:11722;width:120;height:354" coordorigin="6220,11722" coordsize="120,354" path="m6265,11976r,-20l6220,11956r60,120l6265,11976xe" fillcolor="black" stroked="f">
              <v:path arrowok="t"/>
            </v:shape>
            <v:shape id="_x0000_s1315" style="position:absolute;left:6220;top:11722;width:120;height:354" coordorigin="6220,11722" coordsize="120,354" path="m6340,11956r-45,l6295,11976r45,-20xe" fillcolor="black" stroked="f">
              <v:path arrowok="t"/>
            </v:shape>
            <v:shape id="_x0000_s1314" style="position:absolute;left:6220;top:11722;width:120;height:354" coordorigin="6220,11722" coordsize="120,354" path="m6294,11722r-30,l6265,11956r,20l6280,12076r60,-120l6295,11976r,-20l6294,11722xe" fillcolor="black" stroked="f">
              <v:path arrowok="t"/>
            </v:shape>
            <v:shape id="_x0000_s1313" style="position:absolute;left:4019;top:8564;width:4591;height:458" coordorigin="4019,8564" coordsize="4591,458" path="m4019,9022r4591,l8610,8564r-4591,l4019,9022xe" filled="f">
              <v:path arrowok="t"/>
            </v:shape>
            <v:shape id="_x0000_s1312" style="position:absolute;left:6223;top:8298;width:120;height:286" coordorigin="6223,8298" coordsize="120,286" path="m6268,8484r,-20l6223,8464r60,120l6268,8484xe" fillcolor="black" stroked="f">
              <v:path arrowok="t"/>
            </v:shape>
            <v:shape id="_x0000_s1311" style="position:absolute;left:6223;top:8298;width:120;height:286" coordorigin="6223,8298" coordsize="120,286" path="m6343,8464r-45,l6298,8484r45,-20xe" fillcolor="black" stroked="f">
              <v:path arrowok="t"/>
            </v:shape>
            <v:shape id="_x0000_s1310" style="position:absolute;left:6223;top:8298;width:120;height:286" coordorigin="6223,8298" coordsize="120,286" path="m6297,8298r-30,l6268,8464r,20l6283,8584r60,-120l6298,8484r,-20l6297,8298xe" fillcolor="black" stroked="f">
              <v:path arrowok="t"/>
            </v:shape>
            <w10:wrap anchorx="page" anchory="page"/>
          </v:group>
        </w:pict>
      </w:r>
      <w:r>
        <w:rPr>
          <w:position w:val="-1"/>
          <w:sz w:val="22"/>
          <w:szCs w:val="22"/>
        </w:rPr>
        <w:t xml:space="preserve">1.  </w:t>
      </w:r>
      <w:r>
        <w:rPr>
          <w:spacing w:val="29"/>
          <w:position w:val="-1"/>
          <w:sz w:val="22"/>
          <w:szCs w:val="22"/>
        </w:rPr>
        <w:t xml:space="preserve"> </w:t>
      </w:r>
      <w:proofErr w:type="gramStart"/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si</w:t>
      </w:r>
      <w:proofErr w:type="gramEnd"/>
      <w:r>
        <w:rPr>
          <w:spacing w:val="-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1 </w:t>
      </w:r>
      <w:r>
        <w:rPr>
          <w:spacing w:val="-2"/>
          <w:position w:val="-1"/>
          <w:sz w:val="22"/>
          <w:szCs w:val="22"/>
        </w:rPr>
        <w:t>d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be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an 6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j</w:t>
      </w:r>
      <w:r>
        <w:rPr>
          <w:position w:val="-1"/>
          <w:sz w:val="22"/>
          <w:szCs w:val="22"/>
        </w:rPr>
        <w:t>am</w:t>
      </w:r>
      <w:r>
        <w:rPr>
          <w:spacing w:val="-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et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 xml:space="preserve">ah 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,</w:t>
      </w:r>
    </w:p>
    <w:p w:rsidR="00D03979" w:rsidRDefault="00D03979">
      <w:pPr>
        <w:spacing w:line="200" w:lineRule="exact"/>
      </w:pPr>
    </w:p>
    <w:p w:rsidR="00D03979" w:rsidRDefault="00D03979">
      <w:pPr>
        <w:spacing w:before="16" w:line="240" w:lineRule="exact"/>
        <w:rPr>
          <w:sz w:val="24"/>
          <w:szCs w:val="24"/>
        </w:rPr>
      </w:pPr>
    </w:p>
    <w:p w:rsidR="00D03979" w:rsidRDefault="00A073F3">
      <w:pPr>
        <w:spacing w:before="32" w:line="240" w:lineRule="exact"/>
        <w:ind w:left="2423"/>
        <w:rPr>
          <w:sz w:val="22"/>
          <w:szCs w:val="22"/>
        </w:rPr>
      </w:pPr>
      <w:r>
        <w:rPr>
          <w:position w:val="-1"/>
          <w:sz w:val="22"/>
          <w:szCs w:val="22"/>
        </w:rPr>
        <w:t xml:space="preserve">2.  </w:t>
      </w:r>
      <w:proofErr w:type="gramStart"/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i</w:t>
      </w:r>
      <w:proofErr w:type="gramEnd"/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2 </w:t>
      </w:r>
      <w:r>
        <w:rPr>
          <w:spacing w:val="-2"/>
          <w:position w:val="-1"/>
          <w:sz w:val="22"/>
          <w:szCs w:val="22"/>
        </w:rPr>
        <w:t>d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b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ri</w:t>
      </w:r>
      <w:r>
        <w:rPr>
          <w:spacing w:val="-2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an 16</w:t>
      </w:r>
      <w:r>
        <w:rPr>
          <w:spacing w:val="-4"/>
          <w:position w:val="-1"/>
          <w:sz w:val="22"/>
          <w:szCs w:val="22"/>
        </w:rPr>
        <w:t xml:space="preserve"> </w:t>
      </w:r>
      <w:r>
        <w:rPr>
          <w:spacing w:val="3"/>
          <w:position w:val="-1"/>
          <w:sz w:val="22"/>
          <w:szCs w:val="22"/>
        </w:rPr>
        <w:t>j</w:t>
      </w:r>
      <w:r>
        <w:rPr>
          <w:position w:val="-1"/>
          <w:sz w:val="22"/>
          <w:szCs w:val="22"/>
        </w:rPr>
        <w:t>am</w:t>
      </w:r>
      <w:r>
        <w:rPr>
          <w:spacing w:val="-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et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ah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si</w:t>
      </w:r>
      <w:r>
        <w:rPr>
          <w:spacing w:val="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1</w:t>
      </w:r>
    </w:p>
    <w:p w:rsidR="00D03979" w:rsidRDefault="00D03979">
      <w:pPr>
        <w:spacing w:line="200" w:lineRule="exact"/>
      </w:pPr>
    </w:p>
    <w:p w:rsidR="00D03979" w:rsidRDefault="00D03979">
      <w:pPr>
        <w:spacing w:before="6" w:line="240" w:lineRule="exact"/>
        <w:rPr>
          <w:sz w:val="24"/>
          <w:szCs w:val="24"/>
        </w:rPr>
      </w:pPr>
    </w:p>
    <w:p w:rsidR="00D03979" w:rsidRDefault="00A073F3">
      <w:pPr>
        <w:spacing w:before="32" w:line="240" w:lineRule="exact"/>
        <w:ind w:left="2452"/>
        <w:rPr>
          <w:sz w:val="22"/>
          <w:szCs w:val="22"/>
        </w:rPr>
      </w:pPr>
      <w:r>
        <w:rPr>
          <w:position w:val="-1"/>
          <w:sz w:val="22"/>
          <w:szCs w:val="22"/>
        </w:rPr>
        <w:t xml:space="preserve">3.  </w:t>
      </w:r>
      <w:proofErr w:type="gramStart"/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i</w:t>
      </w:r>
      <w:proofErr w:type="gramEnd"/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3 </w:t>
      </w:r>
      <w:r>
        <w:rPr>
          <w:spacing w:val="-2"/>
          <w:position w:val="-1"/>
          <w:sz w:val="22"/>
          <w:szCs w:val="22"/>
        </w:rPr>
        <w:t>d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b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ri</w:t>
      </w:r>
      <w:r>
        <w:rPr>
          <w:spacing w:val="-2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an 8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j</w:t>
      </w:r>
      <w:r>
        <w:rPr>
          <w:position w:val="-1"/>
          <w:sz w:val="22"/>
          <w:szCs w:val="22"/>
        </w:rPr>
        <w:t>am</w:t>
      </w:r>
      <w:r>
        <w:rPr>
          <w:spacing w:val="-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sud</w:t>
      </w:r>
      <w:r>
        <w:rPr>
          <w:spacing w:val="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h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e 2</w:t>
      </w:r>
    </w:p>
    <w:p w:rsidR="00D03979" w:rsidRDefault="00D03979">
      <w:pPr>
        <w:spacing w:before="1" w:line="160" w:lineRule="exact"/>
        <w:rPr>
          <w:sz w:val="17"/>
          <w:szCs w:val="17"/>
        </w:rPr>
      </w:pPr>
    </w:p>
    <w:p w:rsidR="00D03979" w:rsidRDefault="00D03979">
      <w:pPr>
        <w:spacing w:line="200" w:lineRule="exact"/>
      </w:pPr>
    </w:p>
    <w:p w:rsidR="00D03979" w:rsidRDefault="00D03979">
      <w:pPr>
        <w:spacing w:line="200" w:lineRule="exact"/>
      </w:pPr>
    </w:p>
    <w:p w:rsidR="00D03979" w:rsidRDefault="00A073F3">
      <w:pPr>
        <w:spacing w:before="4" w:line="280" w:lineRule="exact"/>
        <w:ind w:left="3947" w:right="882" w:hanging="2914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ur</w:t>
      </w:r>
      <w:r>
        <w:rPr>
          <w:spacing w:val="1"/>
          <w:sz w:val="22"/>
          <w:szCs w:val="22"/>
        </w:rPr>
        <w:t xml:space="preserve"> 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ob</w:t>
      </w:r>
      <w:r>
        <w:rPr>
          <w:spacing w:val="1"/>
          <w:sz w:val="22"/>
          <w:szCs w:val="22"/>
        </w:rPr>
        <w:t>il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 s</w:t>
      </w:r>
      <w:r>
        <w:rPr>
          <w:spacing w:val="1"/>
          <w:sz w:val="22"/>
          <w:szCs w:val="22"/>
        </w:rPr>
        <w:t>et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3</w:t>
      </w:r>
    </w:p>
    <w:p w:rsidR="00D03979" w:rsidRDefault="00D03979">
      <w:pPr>
        <w:spacing w:line="200" w:lineRule="exact"/>
      </w:pPr>
    </w:p>
    <w:p w:rsidR="00D03979" w:rsidRDefault="00D03979">
      <w:pPr>
        <w:spacing w:before="13" w:line="240" w:lineRule="exact"/>
        <w:rPr>
          <w:sz w:val="24"/>
          <w:szCs w:val="24"/>
        </w:rPr>
      </w:pPr>
    </w:p>
    <w:p w:rsidR="00D03979" w:rsidRDefault="00A073F3">
      <w:pPr>
        <w:spacing w:before="32" w:line="240" w:lineRule="exact"/>
        <w:ind w:left="3038"/>
        <w:rPr>
          <w:sz w:val="22"/>
          <w:szCs w:val="22"/>
        </w:rPr>
      </w:pPr>
      <w:r>
        <w:rPr>
          <w:spacing w:val="-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na</w:t>
      </w:r>
      <w:r>
        <w:rPr>
          <w:spacing w:val="1"/>
          <w:position w:val="-1"/>
          <w:sz w:val="22"/>
          <w:szCs w:val="22"/>
        </w:rPr>
        <w:t>l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sa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den</w:t>
      </w:r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an</w:t>
      </w:r>
      <w:r>
        <w:rPr>
          <w:spacing w:val="2"/>
          <w:position w:val="-1"/>
          <w:sz w:val="22"/>
          <w:szCs w:val="22"/>
        </w:rPr>
        <w:t xml:space="preserve"> </w:t>
      </w:r>
      <w:r>
        <w:rPr>
          <w:i/>
          <w:spacing w:val="-1"/>
          <w:position w:val="-1"/>
          <w:sz w:val="22"/>
          <w:szCs w:val="22"/>
        </w:rPr>
        <w:t>Uj</w:t>
      </w:r>
      <w:r>
        <w:rPr>
          <w:i/>
          <w:position w:val="-1"/>
          <w:sz w:val="22"/>
          <w:szCs w:val="22"/>
        </w:rPr>
        <w:t>i</w:t>
      </w:r>
      <w:r>
        <w:rPr>
          <w:i/>
          <w:spacing w:val="1"/>
          <w:position w:val="-1"/>
          <w:sz w:val="22"/>
          <w:szCs w:val="22"/>
        </w:rPr>
        <w:t xml:space="preserve"> </w:t>
      </w:r>
      <w:r>
        <w:rPr>
          <w:i/>
          <w:spacing w:val="-4"/>
          <w:position w:val="-1"/>
          <w:sz w:val="22"/>
          <w:szCs w:val="22"/>
        </w:rPr>
        <w:t>W</w:t>
      </w:r>
      <w:r>
        <w:rPr>
          <w:i/>
          <w:spacing w:val="1"/>
          <w:position w:val="-1"/>
          <w:sz w:val="22"/>
          <w:szCs w:val="22"/>
        </w:rPr>
        <w:t>il</w:t>
      </w:r>
      <w:r>
        <w:rPr>
          <w:i/>
          <w:position w:val="-1"/>
          <w:sz w:val="22"/>
          <w:szCs w:val="22"/>
        </w:rPr>
        <w:t>cox</w:t>
      </w:r>
      <w:r>
        <w:rPr>
          <w:i/>
          <w:spacing w:val="-2"/>
          <w:position w:val="-1"/>
          <w:sz w:val="22"/>
          <w:szCs w:val="22"/>
        </w:rPr>
        <w:t>o</w:t>
      </w:r>
      <w:r>
        <w:rPr>
          <w:i/>
          <w:position w:val="-1"/>
          <w:sz w:val="22"/>
          <w:szCs w:val="22"/>
        </w:rPr>
        <w:t>n</w:t>
      </w:r>
    </w:p>
    <w:p w:rsidR="00D03979" w:rsidRDefault="00D03979">
      <w:pPr>
        <w:spacing w:before="3" w:line="140" w:lineRule="exact"/>
        <w:rPr>
          <w:sz w:val="14"/>
          <w:szCs w:val="14"/>
        </w:rPr>
      </w:pPr>
    </w:p>
    <w:p w:rsidR="00D03979" w:rsidRDefault="00D03979">
      <w:pPr>
        <w:spacing w:line="200" w:lineRule="exact"/>
      </w:pPr>
    </w:p>
    <w:p w:rsidR="00D03979" w:rsidRDefault="00D03979">
      <w:pPr>
        <w:spacing w:line="200" w:lineRule="exact"/>
      </w:pPr>
    </w:p>
    <w:p w:rsidR="00D03979" w:rsidRDefault="00A073F3">
      <w:pPr>
        <w:spacing w:before="32" w:line="240" w:lineRule="exact"/>
        <w:ind w:left="3872" w:right="3706"/>
        <w:jc w:val="center"/>
        <w:rPr>
          <w:sz w:val="22"/>
          <w:szCs w:val="22"/>
        </w:rPr>
      </w:pPr>
      <w:r>
        <w:rPr>
          <w:position w:val="-1"/>
          <w:sz w:val="22"/>
          <w:szCs w:val="22"/>
        </w:rPr>
        <w:t>Pen</w:t>
      </w:r>
      <w:r>
        <w:rPr>
          <w:spacing w:val="-2"/>
          <w:position w:val="-1"/>
          <w:sz w:val="22"/>
          <w:szCs w:val="22"/>
        </w:rPr>
        <w:t>y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ji</w:t>
      </w:r>
      <w:r>
        <w:rPr>
          <w:position w:val="-1"/>
          <w:sz w:val="22"/>
          <w:szCs w:val="22"/>
        </w:rPr>
        <w:t>an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d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a</w:t>
      </w:r>
    </w:p>
    <w:p w:rsidR="00D03979" w:rsidRDefault="00D03979">
      <w:pPr>
        <w:spacing w:before="6" w:line="120" w:lineRule="exact"/>
        <w:rPr>
          <w:sz w:val="12"/>
          <w:szCs w:val="12"/>
        </w:rPr>
      </w:pPr>
    </w:p>
    <w:p w:rsidR="00D03979" w:rsidRDefault="00D03979">
      <w:pPr>
        <w:spacing w:line="200" w:lineRule="exact"/>
      </w:pPr>
    </w:p>
    <w:p w:rsidR="00D03979" w:rsidRDefault="00D03979">
      <w:pPr>
        <w:spacing w:line="200" w:lineRule="exact"/>
      </w:pPr>
    </w:p>
    <w:p w:rsidR="00D03979" w:rsidRDefault="00A073F3">
      <w:pPr>
        <w:spacing w:before="32" w:line="240" w:lineRule="exact"/>
        <w:ind w:left="3541" w:right="3371"/>
        <w:jc w:val="center"/>
        <w:rPr>
          <w:sz w:val="22"/>
          <w:szCs w:val="22"/>
        </w:rPr>
      </w:pPr>
      <w:r>
        <w:rPr>
          <w:spacing w:val="1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4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pu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 xml:space="preserve">an </w:t>
      </w:r>
      <w:r>
        <w:rPr>
          <w:spacing w:val="-2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 xml:space="preserve">an </w:t>
      </w:r>
      <w:r>
        <w:rPr>
          <w:spacing w:val="1"/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an</w:t>
      </w:r>
    </w:p>
    <w:p w:rsidR="00D03979" w:rsidRDefault="00D03979">
      <w:pPr>
        <w:spacing w:before="17" w:line="220" w:lineRule="exact"/>
        <w:rPr>
          <w:sz w:val="22"/>
          <w:szCs w:val="22"/>
        </w:rPr>
      </w:pPr>
    </w:p>
    <w:p w:rsidR="00D03979" w:rsidRDefault="00A073F3">
      <w:pPr>
        <w:spacing w:before="29"/>
        <w:ind w:left="1115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3.2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03979" w:rsidRDefault="00A073F3">
      <w:pPr>
        <w:ind w:left="2392" w:right="84" w:hanging="58"/>
        <w:rPr>
          <w:sz w:val="24"/>
          <w:szCs w:val="24"/>
        </w:rPr>
        <w:sectPr w:rsidR="00D03979">
          <w:headerReference w:type="default" r:id="rId9"/>
          <w:pgSz w:w="12260" w:h="15860"/>
          <w:pgMar w:top="1260" w:right="1580" w:bottom="280" w:left="1720" w:header="1046" w:footer="0" w:gutter="0"/>
          <w:pgNumType w:start="43"/>
          <w:cols w:space="720"/>
        </w:sectPr>
      </w:pPr>
      <w:proofErr w:type="gramStart"/>
      <w:r>
        <w:rPr>
          <w:sz w:val="24"/>
          <w:szCs w:val="24"/>
        </w:rPr>
        <w:t>Modifik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gram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dini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post 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</w:t>
      </w:r>
    </w:p>
    <w:p w:rsidR="00D03979" w:rsidRDefault="00D03979">
      <w:pPr>
        <w:spacing w:before="3" w:line="160" w:lineRule="exact"/>
        <w:rPr>
          <w:sz w:val="16"/>
          <w:szCs w:val="16"/>
        </w:rPr>
      </w:pPr>
    </w:p>
    <w:p w:rsidR="00D03979" w:rsidRDefault="00D03979">
      <w:pPr>
        <w:spacing w:line="200" w:lineRule="exact"/>
      </w:pPr>
    </w:p>
    <w:p w:rsidR="00D03979" w:rsidRDefault="00D03979">
      <w:pPr>
        <w:spacing w:line="200" w:lineRule="exact"/>
      </w:pPr>
    </w:p>
    <w:p w:rsidR="00D03979" w:rsidRDefault="00D03979">
      <w:pPr>
        <w:spacing w:line="200" w:lineRule="exact"/>
      </w:pPr>
    </w:p>
    <w:p w:rsidR="00D03979" w:rsidRDefault="00A073F3">
      <w:pPr>
        <w:spacing w:before="29"/>
        <w:ind w:left="548"/>
        <w:rPr>
          <w:sz w:val="24"/>
          <w:szCs w:val="24"/>
        </w:rPr>
      </w:pPr>
      <w:r>
        <w:rPr>
          <w:b/>
          <w:sz w:val="24"/>
          <w:szCs w:val="24"/>
        </w:rPr>
        <w:t xml:space="preserve">3.3  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at 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Wa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tu P</w:t>
      </w:r>
      <w:r>
        <w:rPr>
          <w:b/>
          <w:spacing w:val="1"/>
          <w:sz w:val="24"/>
          <w:szCs w:val="24"/>
        </w:rPr>
        <w:t>en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D03979" w:rsidRDefault="00D03979">
      <w:pPr>
        <w:spacing w:before="16" w:line="260" w:lineRule="exact"/>
        <w:rPr>
          <w:sz w:val="26"/>
          <w:szCs w:val="26"/>
        </w:rPr>
      </w:pPr>
    </w:p>
    <w:p w:rsidR="00D03979" w:rsidRDefault="00A073F3">
      <w:pPr>
        <w:ind w:left="1400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proofErr w:type="gram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Dipo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ro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UD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njuru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03979" w:rsidRDefault="00D03979">
      <w:pPr>
        <w:spacing w:before="16" w:line="260" w:lineRule="exact"/>
        <w:rPr>
          <w:sz w:val="26"/>
          <w:szCs w:val="26"/>
        </w:rPr>
      </w:pPr>
    </w:p>
    <w:p w:rsidR="00D03979" w:rsidRDefault="00A073F3">
      <w:pPr>
        <w:ind w:left="548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njen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</w:p>
    <w:p w:rsidR="00D03979" w:rsidRDefault="00D03979">
      <w:pPr>
        <w:spacing w:before="16" w:line="260" w:lineRule="exact"/>
        <w:rPr>
          <w:sz w:val="26"/>
          <w:szCs w:val="26"/>
        </w:rPr>
      </w:pPr>
    </w:p>
    <w:p w:rsidR="00D03979" w:rsidRDefault="00A073F3">
      <w:pPr>
        <w:ind w:left="548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</w:p>
    <w:p w:rsidR="00D03979" w:rsidRDefault="00D03979">
      <w:pPr>
        <w:spacing w:before="16" w:line="260" w:lineRule="exact"/>
        <w:rPr>
          <w:sz w:val="26"/>
          <w:szCs w:val="26"/>
        </w:rPr>
      </w:pPr>
    </w:p>
    <w:p w:rsidR="00D03979" w:rsidRDefault="00A073F3">
      <w:pPr>
        <w:ind w:left="548"/>
        <w:rPr>
          <w:sz w:val="24"/>
          <w:szCs w:val="24"/>
        </w:rPr>
      </w:pPr>
      <w:r>
        <w:rPr>
          <w:b/>
          <w:sz w:val="24"/>
          <w:szCs w:val="24"/>
        </w:rPr>
        <w:t xml:space="preserve">3.4  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pu</w:t>
      </w:r>
      <w:r>
        <w:rPr>
          <w:b/>
          <w:sz w:val="24"/>
          <w:szCs w:val="24"/>
        </w:rPr>
        <w:t>lasi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l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g</w:t>
      </w:r>
    </w:p>
    <w:p w:rsidR="00D03979" w:rsidRDefault="00D03979">
      <w:pPr>
        <w:spacing w:before="17" w:line="260" w:lineRule="exact"/>
        <w:rPr>
          <w:sz w:val="26"/>
          <w:szCs w:val="26"/>
        </w:rPr>
      </w:pPr>
    </w:p>
    <w:p w:rsidR="00D03979" w:rsidRDefault="00A073F3">
      <w:pPr>
        <w:ind w:left="548"/>
        <w:rPr>
          <w:sz w:val="24"/>
          <w:szCs w:val="24"/>
        </w:rPr>
      </w:pPr>
      <w:r>
        <w:rPr>
          <w:b/>
          <w:sz w:val="24"/>
          <w:szCs w:val="24"/>
        </w:rPr>
        <w:t xml:space="preserve">3.4.1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pu</w:t>
      </w:r>
      <w:r>
        <w:rPr>
          <w:b/>
          <w:sz w:val="24"/>
          <w:szCs w:val="24"/>
        </w:rPr>
        <w:t>lasi</w:t>
      </w:r>
    </w:p>
    <w:p w:rsidR="00D03979" w:rsidRDefault="00D03979">
      <w:pPr>
        <w:spacing w:before="16" w:line="260" w:lineRule="exact"/>
        <w:rPr>
          <w:sz w:val="26"/>
          <w:szCs w:val="26"/>
        </w:rPr>
      </w:pPr>
    </w:p>
    <w:p w:rsidR="00D03979" w:rsidRDefault="00A073F3">
      <w:pPr>
        <w:spacing w:line="480" w:lineRule="auto"/>
        <w:ind w:left="548" w:right="81" w:firstLine="85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opulasi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opulasi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2008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oro,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>).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opulasi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post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bulan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17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Dipon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ro 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uruh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njen 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rjuml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20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sien.</w:t>
      </w:r>
    </w:p>
    <w:p w:rsidR="00D03979" w:rsidRDefault="00A073F3">
      <w:pPr>
        <w:spacing w:before="10"/>
        <w:ind w:left="548"/>
        <w:rPr>
          <w:sz w:val="24"/>
          <w:szCs w:val="24"/>
        </w:rPr>
      </w:pPr>
      <w:r>
        <w:rPr>
          <w:b/>
          <w:sz w:val="24"/>
          <w:szCs w:val="24"/>
        </w:rPr>
        <w:t xml:space="preserve">3.4.2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</w:p>
    <w:p w:rsidR="00D03979" w:rsidRDefault="00D03979">
      <w:pPr>
        <w:spacing w:before="16" w:line="260" w:lineRule="exact"/>
        <w:rPr>
          <w:sz w:val="26"/>
          <w:szCs w:val="26"/>
        </w:rPr>
      </w:pPr>
    </w:p>
    <w:p w:rsidR="00D03979" w:rsidRDefault="00A073F3">
      <w:pPr>
        <w:spacing w:line="480" w:lineRule="auto"/>
        <w:ind w:left="548" w:right="82" w:firstLine="85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populasi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5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lam,2014)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Dipon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goro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njuruh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bulan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tentu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:</w:t>
      </w:r>
    </w:p>
    <w:p w:rsidR="00D03979" w:rsidRDefault="00A073F3">
      <w:pPr>
        <w:spacing w:before="11"/>
        <w:ind w:left="548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usi:</w:t>
      </w:r>
    </w:p>
    <w:p w:rsidR="00D03979" w:rsidRDefault="00D03979">
      <w:pPr>
        <w:spacing w:before="14" w:line="260" w:lineRule="exact"/>
        <w:rPr>
          <w:sz w:val="26"/>
          <w:szCs w:val="26"/>
        </w:rPr>
      </w:pPr>
    </w:p>
    <w:p w:rsidR="00D03979" w:rsidRDefault="00A073F3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post ope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si he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bisa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rkomunik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D03979" w:rsidRDefault="00D03979">
      <w:pPr>
        <w:spacing w:before="16" w:line="260" w:lineRule="exact"/>
        <w:rPr>
          <w:sz w:val="26"/>
          <w:szCs w:val="26"/>
        </w:rPr>
      </w:pPr>
    </w:p>
    <w:p w:rsidR="00D03979" w:rsidRDefault="00A073F3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njadi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D03979" w:rsidRDefault="00D03979">
      <w:pPr>
        <w:spacing w:before="16" w:line="260" w:lineRule="exact"/>
        <w:rPr>
          <w:sz w:val="26"/>
          <w:szCs w:val="26"/>
        </w:rPr>
      </w:pPr>
    </w:p>
    <w:p w:rsidR="00D03979" w:rsidRDefault="00A073F3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ional</w:t>
      </w:r>
    </w:p>
    <w:p w:rsidR="00D03979" w:rsidRDefault="00D03979">
      <w:pPr>
        <w:spacing w:before="16" w:line="260" w:lineRule="exact"/>
        <w:rPr>
          <w:sz w:val="26"/>
          <w:szCs w:val="26"/>
        </w:rPr>
      </w:pPr>
    </w:p>
    <w:p w:rsidR="00D03979" w:rsidRDefault="00A073F3">
      <w:pPr>
        <w:ind w:left="548"/>
        <w:rPr>
          <w:sz w:val="24"/>
          <w:szCs w:val="24"/>
        </w:rPr>
        <w:sectPr w:rsidR="00D03979">
          <w:pgSz w:w="12260" w:h="15860"/>
          <w:pgMar w:top="1260" w:right="1580" w:bottom="280" w:left="1720" w:header="1046" w:footer="0" w:gutter="0"/>
          <w:cols w:space="720"/>
        </w:sectPr>
      </w:pPr>
      <w:r>
        <w:rPr>
          <w:sz w:val="24"/>
          <w:szCs w:val="24"/>
        </w:rPr>
        <w:t xml:space="preserve">4.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pi an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@ 30 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D03979" w:rsidRDefault="00D03979">
      <w:pPr>
        <w:spacing w:line="200" w:lineRule="exact"/>
      </w:pPr>
    </w:p>
    <w:p w:rsidR="00D03979" w:rsidRDefault="00D03979">
      <w:pPr>
        <w:spacing w:before="7" w:line="280" w:lineRule="exact"/>
        <w:rPr>
          <w:sz w:val="28"/>
          <w:szCs w:val="28"/>
        </w:rPr>
      </w:pPr>
    </w:p>
    <w:p w:rsidR="00D03979" w:rsidRDefault="00A073F3">
      <w:pPr>
        <w:spacing w:before="29"/>
        <w:ind w:left="548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proofErr w:type="gramStart"/>
      <w:r>
        <w:rPr>
          <w:sz w:val="24"/>
          <w:szCs w:val="24"/>
        </w:rPr>
        <w:t>Ekslusi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D03979" w:rsidRDefault="00D03979">
      <w:pPr>
        <w:spacing w:before="16" w:line="260" w:lineRule="exact"/>
        <w:rPr>
          <w:sz w:val="26"/>
          <w:szCs w:val="26"/>
        </w:rPr>
      </w:pPr>
    </w:p>
    <w:p w:rsidR="00D03979" w:rsidRDefault="00A073F3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nsi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D03979" w:rsidRDefault="00D03979">
      <w:pPr>
        <w:spacing w:before="16" w:line="260" w:lineRule="exact"/>
        <w:rPr>
          <w:sz w:val="26"/>
          <w:szCs w:val="26"/>
        </w:rPr>
      </w:pPr>
    </w:p>
    <w:p w:rsidR="00D03979" w:rsidRDefault="00A073F3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sien </w:t>
      </w:r>
      <w:r>
        <w:rPr>
          <w:sz w:val="24"/>
          <w:szCs w:val="24"/>
        </w:rPr>
        <w:t>post ope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si he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ikasi</w:t>
      </w:r>
    </w:p>
    <w:p w:rsidR="00D03979" w:rsidRDefault="00D03979">
      <w:pPr>
        <w:spacing w:before="16" w:line="260" w:lineRule="exact"/>
        <w:rPr>
          <w:sz w:val="26"/>
          <w:szCs w:val="26"/>
        </w:rPr>
      </w:pPr>
    </w:p>
    <w:p w:rsidR="00D03979" w:rsidRDefault="00A073F3">
      <w:pPr>
        <w:ind w:left="548"/>
        <w:rPr>
          <w:sz w:val="24"/>
          <w:szCs w:val="24"/>
        </w:rPr>
      </w:pPr>
      <w:r>
        <w:rPr>
          <w:b/>
          <w:sz w:val="24"/>
          <w:szCs w:val="24"/>
        </w:rPr>
        <w:t xml:space="preserve">3.4.3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g</w:t>
      </w:r>
    </w:p>
    <w:p w:rsidR="00D03979" w:rsidRDefault="00D03979">
      <w:pPr>
        <w:spacing w:before="16" w:line="260" w:lineRule="exact"/>
        <w:rPr>
          <w:sz w:val="26"/>
          <w:szCs w:val="26"/>
        </w:rPr>
      </w:pPr>
    </w:p>
    <w:p w:rsidR="00D03979" w:rsidRDefault="00A073F3">
      <w:pPr>
        <w:spacing w:line="480" w:lineRule="auto"/>
        <w:ind w:left="548" w:right="81" w:firstLine="566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hnik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populasi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populasi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Noto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ojo,</w:t>
      </w:r>
      <w:r>
        <w:rPr>
          <w:spacing w:val="3"/>
          <w:sz w:val="24"/>
          <w:szCs w:val="24"/>
        </w:rPr>
        <w:t xml:space="preserve"> 2</w:t>
      </w:r>
      <w:r>
        <w:rPr>
          <w:sz w:val="24"/>
          <w:szCs w:val="24"/>
        </w:rPr>
        <w:t>010).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tehnik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ing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purpo</w:t>
      </w:r>
      <w:r>
        <w:rPr>
          <w:i/>
          <w:spacing w:val="3"/>
          <w:sz w:val="24"/>
          <w:szCs w:val="24"/>
        </w:rPr>
        <w:t>s</w:t>
      </w:r>
      <w:r>
        <w:rPr>
          <w:i/>
          <w:sz w:val="24"/>
          <w:szCs w:val="24"/>
        </w:rPr>
        <w:t>ive sampling</w:t>
      </w:r>
      <w:r>
        <w:rPr>
          <w:i/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tehnik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rtimb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dib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iri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popu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tahui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Noto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ojo, 2012).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rtimb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bulan Nov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2017  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lah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rnia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 Ru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Dipon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ro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  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ing 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ktor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ksklusi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03979" w:rsidRDefault="00A073F3">
      <w:pPr>
        <w:spacing w:before="10"/>
        <w:ind w:left="548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3.5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ti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asi</w:t>
      </w:r>
      <w:proofErr w:type="gramEnd"/>
      <w:r>
        <w:rPr>
          <w:b/>
          <w:sz w:val="24"/>
          <w:szCs w:val="24"/>
        </w:rPr>
        <w:t xml:space="preserve"> Va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l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isi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asio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</w:p>
    <w:p w:rsidR="00D03979" w:rsidRDefault="00D03979">
      <w:pPr>
        <w:spacing w:before="16" w:line="260" w:lineRule="exact"/>
        <w:rPr>
          <w:sz w:val="26"/>
          <w:szCs w:val="26"/>
        </w:rPr>
      </w:pPr>
    </w:p>
    <w:p w:rsidR="00D03979" w:rsidRDefault="00A073F3">
      <w:pPr>
        <w:ind w:left="548"/>
        <w:rPr>
          <w:sz w:val="24"/>
          <w:szCs w:val="24"/>
        </w:rPr>
      </w:pPr>
      <w:r>
        <w:rPr>
          <w:b/>
          <w:sz w:val="24"/>
          <w:szCs w:val="24"/>
        </w:rPr>
        <w:t>3.5.1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Va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I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</w:p>
    <w:p w:rsidR="00D03979" w:rsidRDefault="00D03979">
      <w:pPr>
        <w:spacing w:before="16" w:line="260" w:lineRule="exact"/>
        <w:rPr>
          <w:sz w:val="26"/>
          <w:szCs w:val="26"/>
        </w:rPr>
      </w:pPr>
    </w:p>
    <w:p w:rsidR="00D03979" w:rsidRDefault="00A073F3">
      <w:pPr>
        <w:spacing w:line="479" w:lineRule="auto"/>
        <w:ind w:left="548" w:right="83" w:firstLine="852"/>
        <w:jc w:val="both"/>
        <w:rPr>
          <w:sz w:val="24"/>
          <w:szCs w:val="24"/>
        </w:rPr>
        <w:sectPr w:rsidR="00D03979">
          <w:pgSz w:w="12260" w:h="15860"/>
          <w:pgMar w:top="1260" w:right="1580" w:bottom="280" w:left="1720" w:header="1046" w:footer="0" w:gutter="0"/>
          <w:cols w:space="720"/>
        </w:sectPr>
      </w:pPr>
      <w:proofErr w:type="gram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)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bia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dibe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ku.</w:t>
      </w:r>
      <w:proofErr w:type="gramEnd"/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hnik 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ni.</w:t>
      </w:r>
      <w:proofErr w:type="gramEnd"/>
    </w:p>
    <w:p w:rsidR="00D03979" w:rsidRDefault="00D03979">
      <w:pPr>
        <w:spacing w:line="200" w:lineRule="exact"/>
      </w:pPr>
    </w:p>
    <w:p w:rsidR="00D03979" w:rsidRDefault="00D03979">
      <w:pPr>
        <w:spacing w:before="7" w:line="280" w:lineRule="exact"/>
        <w:rPr>
          <w:sz w:val="28"/>
          <w:szCs w:val="28"/>
        </w:rPr>
      </w:pPr>
    </w:p>
    <w:p w:rsidR="00D03979" w:rsidRDefault="00A073F3">
      <w:pPr>
        <w:spacing w:before="29"/>
        <w:ind w:left="548"/>
        <w:rPr>
          <w:sz w:val="24"/>
          <w:szCs w:val="24"/>
        </w:rPr>
      </w:pPr>
      <w:r>
        <w:rPr>
          <w:b/>
          <w:sz w:val="24"/>
          <w:szCs w:val="24"/>
        </w:rPr>
        <w:t>3.5.2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Va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</w:p>
    <w:p w:rsidR="00D03979" w:rsidRDefault="00D03979">
      <w:pPr>
        <w:spacing w:before="16" w:line="260" w:lineRule="exact"/>
        <w:rPr>
          <w:sz w:val="26"/>
          <w:szCs w:val="26"/>
        </w:rPr>
      </w:pPr>
    </w:p>
    <w:p w:rsidR="00D03979" w:rsidRDefault="00A073F3">
      <w:pPr>
        <w:spacing w:line="480" w:lineRule="auto"/>
        <w:ind w:left="548" w:right="295" w:firstLine="852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laku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mati</w:t>
      </w:r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s</w:t>
      </w:r>
      <w:r>
        <w:rPr>
          <w:spacing w:val="7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ikat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diam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diukur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ntukan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(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lam, 2014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dep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ri.</w:t>
      </w:r>
      <w:proofErr w:type="gramEnd"/>
    </w:p>
    <w:p w:rsidR="00D03979" w:rsidRDefault="00A073F3">
      <w:pPr>
        <w:spacing w:before="11"/>
        <w:ind w:left="548"/>
        <w:rPr>
          <w:sz w:val="24"/>
          <w:szCs w:val="24"/>
        </w:rPr>
      </w:pPr>
      <w:r>
        <w:rPr>
          <w:b/>
          <w:sz w:val="24"/>
          <w:szCs w:val="24"/>
        </w:rPr>
        <w:t>3.5.3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isi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</w:p>
    <w:p w:rsidR="00D03979" w:rsidRDefault="00D03979">
      <w:pPr>
        <w:spacing w:before="16" w:line="260" w:lineRule="exact"/>
        <w:rPr>
          <w:sz w:val="26"/>
          <w:szCs w:val="26"/>
        </w:rPr>
      </w:pPr>
    </w:p>
    <w:p w:rsidR="00D03979" w:rsidRDefault="00A073F3">
      <w:pPr>
        <w:ind w:left="548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3.5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finisi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sional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Modifik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03979" w:rsidRDefault="00A073F3">
      <w:pPr>
        <w:ind w:left="1681"/>
        <w:rPr>
          <w:sz w:val="24"/>
          <w:szCs w:val="24"/>
        </w:rPr>
      </w:pPr>
      <w:r>
        <w:rPr>
          <w:sz w:val="24"/>
          <w:szCs w:val="24"/>
        </w:rPr>
        <w:t>Mobil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Dini</w:t>
      </w:r>
    </w:p>
    <w:p w:rsidR="00D03979" w:rsidRDefault="00D03979">
      <w:pPr>
        <w:spacing w:before="2" w:line="60" w:lineRule="exact"/>
        <w:rPr>
          <w:sz w:val="6"/>
          <w:szCs w:val="6"/>
        </w:rPr>
      </w:pPr>
    </w:p>
    <w:tbl>
      <w:tblPr>
        <w:tblW w:w="0" w:type="auto"/>
        <w:tblInd w:w="6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1177"/>
        <w:gridCol w:w="2009"/>
        <w:gridCol w:w="1560"/>
        <w:gridCol w:w="1105"/>
        <w:gridCol w:w="924"/>
        <w:gridCol w:w="1090"/>
      </w:tblGrid>
      <w:tr w:rsidR="00D03979">
        <w:trPr>
          <w:trHeight w:hRule="exact" w:val="564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979" w:rsidRDefault="00A073F3">
            <w:pPr>
              <w:ind w:left="117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:rsidR="00D03979" w:rsidRDefault="00A073F3">
            <w:pPr>
              <w:ind w:left="146" w:right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1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979" w:rsidRDefault="00D03979">
            <w:pPr>
              <w:spacing w:before="7" w:line="120" w:lineRule="exact"/>
              <w:rPr>
                <w:sz w:val="13"/>
                <w:szCs w:val="13"/>
              </w:rPr>
            </w:pPr>
          </w:p>
          <w:p w:rsidR="00D03979" w:rsidRDefault="00A073F3">
            <w:pPr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979" w:rsidRDefault="00A073F3">
            <w:pPr>
              <w:ind w:left="570" w:right="5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finisi</w:t>
            </w:r>
          </w:p>
          <w:p w:rsidR="00D03979" w:rsidRDefault="00A073F3">
            <w:pPr>
              <w:ind w:left="381" w:right="3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sional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979" w:rsidRDefault="00D03979">
            <w:pPr>
              <w:spacing w:before="7" w:line="120" w:lineRule="exact"/>
              <w:rPr>
                <w:sz w:val="13"/>
                <w:szCs w:val="13"/>
              </w:rPr>
            </w:pPr>
          </w:p>
          <w:p w:rsidR="00D03979" w:rsidRDefault="00A073F3">
            <w:pPr>
              <w:ind w:left="33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ndikat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979" w:rsidRDefault="00A073F3">
            <w:pPr>
              <w:ind w:lef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D03979" w:rsidRDefault="00A073F3">
            <w:pPr>
              <w:ind w:left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Ukur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979" w:rsidRDefault="00D03979">
            <w:pPr>
              <w:spacing w:before="7" w:line="120" w:lineRule="exact"/>
              <w:rPr>
                <w:sz w:val="13"/>
                <w:szCs w:val="13"/>
              </w:rPr>
            </w:pPr>
          </w:p>
          <w:p w:rsidR="00D03979" w:rsidRDefault="00A073F3">
            <w:pPr>
              <w:ind w:left="18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979" w:rsidRDefault="00D03979">
            <w:pPr>
              <w:spacing w:before="7" w:line="120" w:lineRule="exact"/>
              <w:rPr>
                <w:sz w:val="13"/>
                <w:szCs w:val="13"/>
              </w:rPr>
            </w:pPr>
          </w:p>
          <w:p w:rsidR="00D03979" w:rsidRDefault="00A073F3">
            <w:pPr>
              <w:ind w:left="15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koring</w:t>
            </w:r>
          </w:p>
        </w:tc>
      </w:tr>
      <w:tr w:rsidR="00D03979">
        <w:trPr>
          <w:trHeight w:hRule="exact" w:val="7739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979" w:rsidRDefault="00A073F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979" w:rsidRDefault="00A073F3">
            <w:pPr>
              <w:spacing w:before="1" w:line="260" w:lineRule="exact"/>
              <w:ind w:left="102" w:right="181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Variabel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: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laks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 si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979" w:rsidRDefault="00A073F3">
            <w:pPr>
              <w:spacing w:before="1" w:line="260" w:lineRule="exact"/>
              <w:ind w:left="102" w:right="4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ian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dibe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ikan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sien post 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 he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  <w:p w:rsidR="00D03979" w:rsidRDefault="00A073F3">
            <w:pPr>
              <w:spacing w:line="260" w:lineRule="exact"/>
              <w:ind w:left="102"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untuk menu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unk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bdomen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f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nsi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mbat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 xml:space="preserve">ma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mata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jam,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ks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oto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otot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tubuh</w:t>
            </w:r>
          </w:p>
          <w:p w:rsidR="00D03979" w:rsidRDefault="00A073F3">
            <w:pPr>
              <w:spacing w:line="260" w:lineRule="exact"/>
              <w:ind w:left="102" w:right="33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untuk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k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ril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ks.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979" w:rsidRDefault="00A073F3">
            <w:pPr>
              <w:spacing w:before="1" w:line="260" w:lineRule="exact"/>
              <w:ind w:left="102"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ikan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laks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 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mob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</w:p>
          <w:p w:rsidR="00D03979" w:rsidRDefault="00A073F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ju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lah</w:t>
            </w:r>
          </w:p>
          <w:p w:rsidR="00D03979" w:rsidRDefault="00A073F3">
            <w:pPr>
              <w:ind w:left="102" w:right="5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si, di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</w:p>
          <w:p w:rsidR="00D03979" w:rsidRDefault="00A073F3">
            <w:pPr>
              <w:ind w:left="419" w:right="183" w:hanging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 1 dibe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ikan</w:t>
            </w:r>
          </w:p>
          <w:p w:rsidR="00D03979" w:rsidRDefault="00A073F3">
            <w:pPr>
              <w:ind w:left="419" w:right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jam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r,</w:t>
            </w:r>
          </w:p>
          <w:p w:rsidR="00D03979" w:rsidRDefault="00A073F3">
            <w:pPr>
              <w:ind w:left="419" w:right="183" w:hanging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 2 dibe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ikan</w:t>
            </w:r>
          </w:p>
          <w:p w:rsidR="00D03979" w:rsidRDefault="00A073F3">
            <w:pPr>
              <w:ind w:left="419" w:right="4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jam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 1</w:t>
            </w:r>
          </w:p>
          <w:p w:rsidR="00D03979" w:rsidRDefault="00A073F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</w:p>
          <w:p w:rsidR="00D03979" w:rsidRDefault="00A073F3">
            <w:pPr>
              <w:ind w:left="419"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2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sien mend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te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 xml:space="preserve">pi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  <w:p w:rsidR="00D03979" w:rsidRDefault="00A073F3">
            <w:pPr>
              <w:ind w:left="419" w:right="183" w:hanging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 3 dibe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ikan</w:t>
            </w:r>
          </w:p>
          <w:p w:rsidR="00D03979" w:rsidRDefault="00A073F3">
            <w:pPr>
              <w:spacing w:before="5" w:line="260" w:lineRule="exact"/>
              <w:ind w:left="419"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jam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979" w:rsidRDefault="00A073F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OP</w:t>
            </w:r>
          </w:p>
          <w:p w:rsidR="00D03979" w:rsidRDefault="00D03979">
            <w:pPr>
              <w:spacing w:before="16" w:line="260" w:lineRule="exact"/>
              <w:rPr>
                <w:sz w:val="26"/>
                <w:szCs w:val="26"/>
              </w:rPr>
            </w:pPr>
          </w:p>
          <w:p w:rsidR="00D03979" w:rsidRDefault="00A073F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NRS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979" w:rsidRDefault="00A073F3">
            <w:pPr>
              <w:spacing w:line="260" w:lineRule="exact"/>
              <w:ind w:left="379" w:right="3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979" w:rsidRDefault="00A073F3">
            <w:pPr>
              <w:spacing w:line="260" w:lineRule="exact"/>
              <w:ind w:left="460" w:right="4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03979" w:rsidRDefault="00D03979">
      <w:pPr>
        <w:sectPr w:rsidR="00D03979">
          <w:pgSz w:w="12260" w:h="15860"/>
          <w:pgMar w:top="1260" w:right="1360" w:bottom="280" w:left="1720" w:header="1046" w:footer="0" w:gutter="0"/>
          <w:cols w:space="720"/>
        </w:sectPr>
      </w:pPr>
    </w:p>
    <w:p w:rsidR="00D03979" w:rsidRDefault="00D03979">
      <w:pPr>
        <w:spacing w:before="1" w:line="100" w:lineRule="exact"/>
        <w:rPr>
          <w:sz w:val="11"/>
          <w:szCs w:val="11"/>
        </w:rPr>
      </w:pPr>
    </w:p>
    <w:p w:rsidR="00D03979" w:rsidRDefault="00D03979">
      <w:pPr>
        <w:spacing w:line="200" w:lineRule="exact"/>
      </w:pPr>
    </w:p>
    <w:p w:rsidR="00D03979" w:rsidRDefault="00D03979">
      <w:pPr>
        <w:spacing w:line="200" w:lineRule="exact"/>
      </w:pPr>
    </w:p>
    <w:tbl>
      <w:tblPr>
        <w:tblW w:w="0" w:type="auto"/>
        <w:tblInd w:w="6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1177"/>
        <w:gridCol w:w="2009"/>
        <w:gridCol w:w="1560"/>
        <w:gridCol w:w="1105"/>
        <w:gridCol w:w="924"/>
        <w:gridCol w:w="1090"/>
      </w:tblGrid>
      <w:tr w:rsidR="00D03979">
        <w:trPr>
          <w:trHeight w:hRule="exact" w:val="286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979" w:rsidRDefault="00D03979"/>
        </w:tc>
        <w:tc>
          <w:tcPr>
            <w:tcW w:w="1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979" w:rsidRDefault="00D03979"/>
        </w:tc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979" w:rsidRDefault="00D03979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979" w:rsidRDefault="00A073F3">
            <w:pPr>
              <w:spacing w:line="260" w:lineRule="exact"/>
              <w:ind w:left="4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 ke 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979" w:rsidRDefault="00D03979"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979" w:rsidRDefault="00D03979"/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979" w:rsidRDefault="00D03979"/>
        </w:tc>
      </w:tr>
      <w:tr w:rsidR="00D03979">
        <w:trPr>
          <w:trHeight w:hRule="exact" w:val="2770"/>
        </w:trPr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979" w:rsidRDefault="00A073F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979" w:rsidRDefault="00A073F3">
            <w:pPr>
              <w:spacing w:before="1" w:line="260" w:lineRule="exact"/>
              <w:ind w:left="102" w:right="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ikat :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</w:p>
        </w:tc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979" w:rsidRDefault="00A073F3">
            <w:pPr>
              <w:spacing w:before="1" w:line="260" w:lineRule="exact"/>
              <w:ind w:left="102" w:right="13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idak me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oleh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sien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lum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dibe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ikan 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laks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 n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D03979" w:rsidRDefault="00A073F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ni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979" w:rsidRDefault="00A073F3">
            <w:pPr>
              <w:spacing w:line="260" w:lineRule="exact"/>
              <w:ind w:left="695" w:right="6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979" w:rsidRDefault="00A073F3">
            <w:pPr>
              <w:spacing w:before="1" w:line="260" w:lineRule="exact"/>
              <w:ind w:left="102" w:right="6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uku 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la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 Num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ric 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le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979" w:rsidRDefault="00A073F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rva</w:t>
            </w:r>
          </w:p>
          <w:p w:rsidR="00D03979" w:rsidRDefault="00D03979">
            <w:pPr>
              <w:spacing w:before="16" w:line="260" w:lineRule="exact"/>
              <w:rPr>
                <w:sz w:val="26"/>
                <w:szCs w:val="26"/>
              </w:rPr>
            </w:pPr>
          </w:p>
          <w:p w:rsidR="00D03979" w:rsidRDefault="00A073F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3979" w:rsidRDefault="00A073F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mal</w:t>
            </w:r>
          </w:p>
          <w:p w:rsidR="00D03979" w:rsidRDefault="00A073F3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0</w:t>
            </w:r>
          </w:p>
          <w:p w:rsidR="00D03979" w:rsidRDefault="00A073F3">
            <w:pPr>
              <w:ind w:left="102" w:righ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ksim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</w:p>
        </w:tc>
      </w:tr>
    </w:tbl>
    <w:p w:rsidR="00D03979" w:rsidRDefault="00D03979">
      <w:pPr>
        <w:spacing w:before="9" w:line="160" w:lineRule="exact"/>
        <w:rPr>
          <w:sz w:val="17"/>
          <w:szCs w:val="17"/>
        </w:rPr>
      </w:pPr>
    </w:p>
    <w:p w:rsidR="00D03979" w:rsidRDefault="00D03979">
      <w:pPr>
        <w:spacing w:line="200" w:lineRule="exact"/>
      </w:pPr>
    </w:p>
    <w:p w:rsidR="00D03979" w:rsidRDefault="00A073F3">
      <w:pPr>
        <w:spacing w:before="29"/>
        <w:ind w:left="548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3.6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3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</w:t>
      </w:r>
      <w:r>
        <w:rPr>
          <w:b/>
          <w:sz w:val="24"/>
          <w:szCs w:val="24"/>
        </w:rPr>
        <w:t>lan</w:t>
      </w:r>
      <w:proofErr w:type="gramEnd"/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gola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:rsidR="00D03979" w:rsidRDefault="00D03979">
      <w:pPr>
        <w:spacing w:before="16" w:line="260" w:lineRule="exact"/>
        <w:rPr>
          <w:sz w:val="26"/>
          <w:szCs w:val="26"/>
        </w:rPr>
      </w:pPr>
    </w:p>
    <w:p w:rsidR="00D03979" w:rsidRDefault="00A073F3">
      <w:pPr>
        <w:ind w:left="548"/>
        <w:rPr>
          <w:sz w:val="24"/>
          <w:szCs w:val="24"/>
        </w:rPr>
      </w:pPr>
      <w:r>
        <w:rPr>
          <w:b/>
          <w:sz w:val="24"/>
          <w:szCs w:val="24"/>
        </w:rPr>
        <w:t>3.6.1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</w:p>
    <w:p w:rsidR="00D03979" w:rsidRDefault="00D03979">
      <w:pPr>
        <w:spacing w:before="16" w:line="260" w:lineRule="exact"/>
        <w:rPr>
          <w:sz w:val="26"/>
          <w:szCs w:val="26"/>
        </w:rPr>
      </w:pPr>
    </w:p>
    <w:p w:rsidR="00D03979" w:rsidRDefault="00A073F3">
      <w:pPr>
        <w:spacing w:line="480" w:lineRule="auto"/>
        <w:ind w:left="548" w:right="298" w:firstLine="852"/>
        <w:jc w:val="both"/>
        <w:rPr>
          <w:sz w:val="24"/>
          <w:szCs w:val="24"/>
        </w:rPr>
      </w:pPr>
      <w:proofErr w:type="gram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nstrum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t,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sehi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 mudah diolah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on, 2010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nstrum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nume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</w:t>
      </w:r>
      <w:r>
        <w:rPr>
          <w:spacing w:val="1"/>
          <w:sz w:val="24"/>
          <w:szCs w:val="24"/>
        </w:rPr>
        <w:t xml:space="preserve"> (</w:t>
      </w:r>
      <w:r>
        <w:rPr>
          <w:i/>
          <w:sz w:val="24"/>
          <w:szCs w:val="24"/>
        </w:rPr>
        <w:t>Num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rical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Rating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ale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-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NRS</w:t>
      </w:r>
      <w:r>
        <w:rPr>
          <w:sz w:val="24"/>
          <w:szCs w:val="24"/>
        </w:rPr>
        <w:t>)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ndiskripsi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menilai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0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10.</w:t>
      </w:r>
      <w:proofErr w:type="gramEnd"/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ji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 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nstrument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rupa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OP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dur) untuk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rvensi nap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isasi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ni.</w:t>
      </w:r>
      <w:proofErr w:type="gramEnd"/>
    </w:p>
    <w:p w:rsidR="00D03979" w:rsidRDefault="00A073F3">
      <w:pPr>
        <w:spacing w:before="10"/>
        <w:ind w:left="548"/>
        <w:rPr>
          <w:sz w:val="24"/>
          <w:szCs w:val="24"/>
        </w:rPr>
      </w:pPr>
      <w:r>
        <w:rPr>
          <w:b/>
          <w:sz w:val="24"/>
          <w:szCs w:val="24"/>
        </w:rPr>
        <w:t xml:space="preserve">3.6.2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du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</w:t>
      </w:r>
      <w:r>
        <w:rPr>
          <w:b/>
          <w:sz w:val="24"/>
          <w:szCs w:val="24"/>
        </w:rPr>
        <w:t>lan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D03979" w:rsidRDefault="00D03979">
      <w:pPr>
        <w:spacing w:before="14" w:line="260" w:lineRule="exact"/>
        <w:rPr>
          <w:sz w:val="26"/>
          <w:szCs w:val="26"/>
        </w:rPr>
      </w:pPr>
    </w:p>
    <w:p w:rsidR="00D03979" w:rsidRDefault="00A073F3">
      <w:pPr>
        <w:spacing w:line="480" w:lineRule="auto"/>
        <w:ind w:left="548" w:right="301" w:firstLine="852"/>
        <w:jc w:val="both"/>
        <w:rPr>
          <w:sz w:val="24"/>
          <w:szCs w:val="24"/>
        </w:rPr>
        <w:sectPr w:rsidR="00D03979">
          <w:pgSz w:w="12260" w:h="15860"/>
          <w:pgMar w:top="1260" w:right="1360" w:bottom="280" w:left="1720" w:header="1046" w:footer="0" w:gutter="0"/>
          <w:cols w:space="720"/>
        </w:sectPr>
      </w:pPr>
      <w:proofErr w:type="gram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hnik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10)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hnik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proofErr w:type="gram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D03979" w:rsidRDefault="00D03979">
      <w:pPr>
        <w:spacing w:line="200" w:lineRule="exact"/>
      </w:pPr>
    </w:p>
    <w:p w:rsidR="00D03979" w:rsidRDefault="00D03979">
      <w:pPr>
        <w:spacing w:before="7" w:line="280" w:lineRule="exact"/>
        <w:rPr>
          <w:sz w:val="28"/>
          <w:szCs w:val="28"/>
        </w:rPr>
      </w:pPr>
    </w:p>
    <w:p w:rsidR="00D03979" w:rsidRDefault="00A073F3">
      <w:pPr>
        <w:tabs>
          <w:tab w:val="left" w:pos="960"/>
        </w:tabs>
        <w:spacing w:before="29" w:line="480" w:lineRule="auto"/>
        <w:ind w:left="976" w:right="83" w:hanging="42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memin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gram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rekomend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tria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Hus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untuk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lang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k)</w:t>
      </w:r>
    </w:p>
    <w:p w:rsidR="00D03979" w:rsidRDefault="00A073F3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memin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ktur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njuruh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njen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</w:t>
      </w:r>
    </w:p>
    <w:p w:rsidR="00D03979" w:rsidRDefault="00D03979">
      <w:pPr>
        <w:spacing w:before="16" w:line="260" w:lineRule="exact"/>
        <w:rPr>
          <w:sz w:val="26"/>
          <w:szCs w:val="26"/>
        </w:rPr>
      </w:pPr>
    </w:p>
    <w:p w:rsidR="00D03979" w:rsidRDefault="00A073F3">
      <w:pPr>
        <w:ind w:left="976" w:right="28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lang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maksud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proofErr w:type="gramEnd"/>
    </w:p>
    <w:p w:rsidR="00D03979" w:rsidRDefault="00D03979">
      <w:pPr>
        <w:spacing w:before="17" w:line="260" w:lineRule="exact"/>
        <w:rPr>
          <w:sz w:val="26"/>
          <w:szCs w:val="26"/>
        </w:rPr>
      </w:pPr>
    </w:p>
    <w:p w:rsidR="00D03979" w:rsidRDefault="00A073F3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7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proofErr w:type="gram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Rumah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memin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</w:p>
    <w:p w:rsidR="00D03979" w:rsidRDefault="00D03979">
      <w:pPr>
        <w:spacing w:before="16" w:line="260" w:lineRule="exact"/>
        <w:rPr>
          <w:sz w:val="26"/>
          <w:szCs w:val="26"/>
        </w:rPr>
      </w:pPr>
    </w:p>
    <w:p w:rsidR="00D03979" w:rsidRDefault="00A073F3">
      <w:pPr>
        <w:ind w:left="976" w:right="4953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Ru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untuk pe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03979" w:rsidRDefault="00D03979">
      <w:pPr>
        <w:spacing w:before="16" w:line="260" w:lineRule="exact"/>
        <w:rPr>
          <w:sz w:val="26"/>
          <w:szCs w:val="26"/>
        </w:rPr>
      </w:pPr>
    </w:p>
    <w:p w:rsidR="00D03979" w:rsidRDefault="00A073F3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krit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tentuk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03979" w:rsidRDefault="00D03979">
      <w:pPr>
        <w:spacing w:before="16" w:line="260" w:lineRule="exact"/>
        <w:rPr>
          <w:sz w:val="26"/>
          <w:szCs w:val="26"/>
        </w:rPr>
      </w:pPr>
    </w:p>
    <w:p w:rsidR="00D03979" w:rsidRDefault="00A073F3">
      <w:pPr>
        <w:tabs>
          <w:tab w:val="left" w:pos="960"/>
        </w:tabs>
        <w:spacing w:line="480" w:lineRule="auto"/>
        <w:ind w:left="976" w:right="81" w:hanging="42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03979" w:rsidRDefault="00A073F3">
      <w:pPr>
        <w:tabs>
          <w:tab w:val="left" w:pos="960"/>
        </w:tabs>
        <w:spacing w:before="10" w:line="480" w:lineRule="auto"/>
        <w:ind w:left="976" w:right="76" w:hanging="427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z w:val="24"/>
          <w:szCs w:val="24"/>
        </w:rPr>
        <w:t xml:space="preserve">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dia,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8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n</w:t>
      </w:r>
      <w:r>
        <w:rPr>
          <w:i/>
          <w:sz w:val="24"/>
          <w:szCs w:val="24"/>
        </w:rPr>
        <w:t>form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nt</w:t>
      </w:r>
    </w:p>
    <w:p w:rsidR="00D03979" w:rsidRDefault="00A073F3">
      <w:pPr>
        <w:tabs>
          <w:tab w:val="left" w:pos="960"/>
        </w:tabs>
        <w:spacing w:before="9" w:line="480" w:lineRule="auto"/>
        <w:ind w:left="976" w:right="85" w:hanging="427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6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jam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post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ukur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 </w:t>
      </w:r>
      <w:r>
        <w:rPr>
          <w:spacing w:val="2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 xml:space="preserve">i 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 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ri</w:t>
      </w:r>
    </w:p>
    <w:p w:rsidR="00D03979" w:rsidRDefault="00A073F3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8. 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hnik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</w:p>
    <w:p w:rsidR="00D03979" w:rsidRDefault="00D03979">
      <w:pPr>
        <w:spacing w:before="16" w:line="260" w:lineRule="exact"/>
        <w:rPr>
          <w:sz w:val="26"/>
          <w:szCs w:val="26"/>
        </w:rPr>
      </w:pPr>
    </w:p>
    <w:p w:rsidR="00D03979" w:rsidRDefault="00A073F3">
      <w:pPr>
        <w:spacing w:line="479" w:lineRule="auto"/>
        <w:ind w:left="976" w:right="75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menit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menilai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latihan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,s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 dianj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dini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duduk,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disekit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duduk.   </w:t>
      </w:r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mbali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menilai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</w:p>
    <w:p w:rsidR="00D03979" w:rsidRDefault="00A073F3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9.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dida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rvensi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03979" w:rsidRDefault="00D03979">
      <w:pPr>
        <w:spacing w:before="16" w:line="260" w:lineRule="exact"/>
        <w:rPr>
          <w:sz w:val="26"/>
          <w:szCs w:val="26"/>
        </w:rPr>
      </w:pPr>
    </w:p>
    <w:p w:rsidR="00D03979" w:rsidRDefault="00A073F3">
      <w:pPr>
        <w:ind w:left="548"/>
        <w:rPr>
          <w:sz w:val="24"/>
          <w:szCs w:val="24"/>
        </w:rPr>
        <w:sectPr w:rsidR="00D03979">
          <w:pgSz w:w="12260" w:h="15860"/>
          <w:pgMar w:top="1260" w:right="1580" w:bottom="280" w:left="1720" w:header="1046" w:footer="0" w:gutter="0"/>
          <w:cols w:space="720"/>
        </w:sectPr>
      </w:pPr>
      <w:r>
        <w:rPr>
          <w:sz w:val="24"/>
          <w:szCs w:val="24"/>
        </w:rPr>
        <w:t xml:space="preserve">10.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tabul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data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</w:p>
    <w:p w:rsidR="00D03979" w:rsidRDefault="00D03979">
      <w:pPr>
        <w:spacing w:line="200" w:lineRule="exact"/>
      </w:pPr>
    </w:p>
    <w:p w:rsidR="00D03979" w:rsidRDefault="00D03979">
      <w:pPr>
        <w:spacing w:before="7" w:line="280" w:lineRule="exact"/>
        <w:rPr>
          <w:sz w:val="28"/>
          <w:szCs w:val="28"/>
        </w:rPr>
      </w:pPr>
    </w:p>
    <w:p w:rsidR="00D03979" w:rsidRDefault="00A073F3">
      <w:pPr>
        <w:spacing w:before="29"/>
        <w:ind w:left="616"/>
        <w:rPr>
          <w:sz w:val="24"/>
          <w:szCs w:val="24"/>
        </w:rPr>
      </w:pPr>
      <w:r>
        <w:rPr>
          <w:b/>
          <w:sz w:val="24"/>
          <w:szCs w:val="24"/>
        </w:rPr>
        <w:t xml:space="preserve">3.7 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tode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Ana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isa Data</w:t>
      </w:r>
    </w:p>
    <w:p w:rsidR="00D03979" w:rsidRDefault="00D03979">
      <w:pPr>
        <w:spacing w:before="16" w:line="260" w:lineRule="exact"/>
        <w:rPr>
          <w:sz w:val="26"/>
          <w:szCs w:val="26"/>
        </w:rPr>
      </w:pPr>
    </w:p>
    <w:p w:rsidR="00D03979" w:rsidRDefault="00A073F3">
      <w:pPr>
        <w:spacing w:line="480" w:lineRule="auto"/>
        <w:ind w:left="548" w:right="81" w:firstLine="85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tode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rumus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hipo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dirumuskan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iono,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5).</w:t>
      </w:r>
      <w:proofErr w:type="gramEnd"/>
      <w:r>
        <w:rPr>
          <w:sz w:val="24"/>
          <w:szCs w:val="24"/>
        </w:rPr>
        <w:t xml:space="preserve">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urs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hnik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diu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hulu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olmog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ov</w:t>
      </w:r>
      <w:r>
        <w:rPr>
          <w:i/>
          <w:spacing w:val="5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smirnov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&gt; 0,05,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rdistribusi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maka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stati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paired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sa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tes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rdistribusi 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maka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stati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wi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om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ngn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rank test,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≤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0,0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menunju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ρ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≤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α</w:t>
      </w:r>
      <w:r>
        <w:rPr>
          <w:sz w:val="24"/>
          <w:szCs w:val="24"/>
        </w:rPr>
        <w:t xml:space="preserve">, maka 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ble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rkumpul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sioner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D03979" w:rsidRDefault="00A073F3">
      <w:pPr>
        <w:spacing w:before="10"/>
        <w:ind w:left="548"/>
        <w:rPr>
          <w:sz w:val="24"/>
          <w:szCs w:val="24"/>
        </w:rPr>
      </w:pPr>
      <w:r>
        <w:rPr>
          <w:i/>
          <w:sz w:val="24"/>
          <w:szCs w:val="24"/>
        </w:rPr>
        <w:t xml:space="preserve">1.   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Edit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</w:p>
    <w:p w:rsidR="00D03979" w:rsidRDefault="00D03979">
      <w:pPr>
        <w:spacing w:before="16" w:line="260" w:lineRule="exact"/>
        <w:rPr>
          <w:sz w:val="26"/>
          <w:szCs w:val="26"/>
        </w:rPr>
      </w:pPr>
    </w:p>
    <w:p w:rsidR="00D03979" w:rsidRDefault="00A073F3">
      <w:pPr>
        <w:spacing w:line="480" w:lineRule="auto"/>
        <w:ind w:left="548" w:right="82" w:firstLine="85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mbali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rkumpul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pacing w:val="3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(Su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no, 2015)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kumpu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proofErr w:type="gramEnd"/>
    </w:p>
    <w:p w:rsidR="00D03979" w:rsidRDefault="00A073F3">
      <w:pPr>
        <w:spacing w:before="11"/>
        <w:ind w:left="548"/>
        <w:rPr>
          <w:sz w:val="24"/>
          <w:szCs w:val="24"/>
        </w:rPr>
      </w:pPr>
      <w:r>
        <w:rPr>
          <w:i/>
          <w:sz w:val="24"/>
          <w:szCs w:val="24"/>
        </w:rPr>
        <w:t xml:space="preserve">2.     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Coding</w:t>
      </w:r>
    </w:p>
    <w:p w:rsidR="00D03979" w:rsidRDefault="00D03979">
      <w:pPr>
        <w:spacing w:before="14" w:line="260" w:lineRule="exact"/>
        <w:rPr>
          <w:sz w:val="26"/>
          <w:szCs w:val="26"/>
        </w:rPr>
      </w:pPr>
    </w:p>
    <w:p w:rsidR="00D03979" w:rsidRDefault="00A073F3">
      <w:pPr>
        <w:spacing w:line="480" w:lineRule="auto"/>
        <w:ind w:left="548" w:right="78" w:firstLine="852"/>
        <w:jc w:val="both"/>
        <w:rPr>
          <w:sz w:val="24"/>
          <w:szCs w:val="24"/>
        </w:rPr>
        <w:sectPr w:rsidR="00D03979">
          <w:pgSz w:w="12260" w:h="15860"/>
          <w:pgMar w:top="1260" w:right="1580" w:bottom="280" w:left="1720" w:header="1046" w:footer="0" w:gutter="0"/>
          <w:cols w:space="720"/>
        </w:sectPr>
      </w:pPr>
      <w:proofErr w:type="gram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klas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kode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ta.</w:t>
      </w:r>
      <w:proofErr w:type="gramEnd"/>
      <w:r>
        <w:rPr>
          <w:spacing w:val="3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kode dib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7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kode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buku.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proofErr w:type="gramStart"/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book</w:t>
      </w:r>
      <w:proofErr w:type="gramEnd"/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melihat lokasi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kode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satu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ble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Not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ojo, 2012).</w:t>
      </w:r>
    </w:p>
    <w:p w:rsidR="00D03979" w:rsidRDefault="00D03979">
      <w:pPr>
        <w:spacing w:line="200" w:lineRule="exact"/>
      </w:pPr>
    </w:p>
    <w:p w:rsidR="00D03979" w:rsidRDefault="00D03979">
      <w:pPr>
        <w:spacing w:before="7" w:line="280" w:lineRule="exact"/>
        <w:rPr>
          <w:sz w:val="28"/>
          <w:szCs w:val="28"/>
        </w:rPr>
      </w:pPr>
    </w:p>
    <w:p w:rsidR="00D03979" w:rsidRDefault="00A073F3">
      <w:pPr>
        <w:spacing w:before="29"/>
        <w:ind w:left="548"/>
        <w:rPr>
          <w:sz w:val="24"/>
          <w:szCs w:val="24"/>
        </w:rPr>
      </w:pPr>
      <w:r>
        <w:rPr>
          <w:i/>
          <w:sz w:val="24"/>
          <w:szCs w:val="24"/>
        </w:rPr>
        <w:t xml:space="preserve">3.   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Data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ntry</w:t>
      </w:r>
    </w:p>
    <w:p w:rsidR="00D03979" w:rsidRDefault="00D03979">
      <w:pPr>
        <w:spacing w:before="16" w:line="260" w:lineRule="exact"/>
        <w:rPr>
          <w:sz w:val="26"/>
          <w:szCs w:val="26"/>
        </w:rPr>
      </w:pPr>
    </w:p>
    <w:p w:rsidR="00D03979" w:rsidRDefault="00A073F3">
      <w:pPr>
        <w:spacing w:line="480" w:lineRule="auto"/>
        <w:ind w:left="548" w:right="80" w:firstLine="852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pulkan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ke sd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kompu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r,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udian 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ribusi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tau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kon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nsi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Noto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o, 2012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03979" w:rsidRDefault="00D03979">
      <w:pPr>
        <w:spacing w:before="3" w:line="160" w:lineRule="exact"/>
        <w:rPr>
          <w:sz w:val="16"/>
          <w:szCs w:val="16"/>
        </w:rPr>
      </w:pPr>
    </w:p>
    <w:p w:rsidR="00D03979" w:rsidRDefault="00D03979">
      <w:pPr>
        <w:spacing w:line="200" w:lineRule="exact"/>
      </w:pPr>
    </w:p>
    <w:p w:rsidR="00D03979" w:rsidRDefault="00D03979">
      <w:pPr>
        <w:spacing w:line="200" w:lineRule="exact"/>
      </w:pPr>
    </w:p>
    <w:p w:rsidR="00D03979" w:rsidRDefault="00A073F3">
      <w:pPr>
        <w:ind w:left="548"/>
        <w:rPr>
          <w:sz w:val="24"/>
          <w:szCs w:val="24"/>
        </w:rPr>
      </w:pPr>
      <w:r>
        <w:rPr>
          <w:i/>
          <w:sz w:val="24"/>
          <w:szCs w:val="24"/>
        </w:rPr>
        <w:t xml:space="preserve">4.   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abula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ing</w:t>
      </w:r>
    </w:p>
    <w:p w:rsidR="00D03979" w:rsidRDefault="00D03979">
      <w:pPr>
        <w:spacing w:before="16" w:line="260" w:lineRule="exact"/>
        <w:rPr>
          <w:sz w:val="26"/>
          <w:szCs w:val="26"/>
        </w:rPr>
      </w:pPr>
    </w:p>
    <w:p w:rsidR="00D03979" w:rsidRDefault="00A073F3">
      <w:pPr>
        <w:spacing w:line="480" w:lineRule="auto"/>
        <w:ind w:left="548" w:right="85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  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otoatmo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o, 2012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03979" w:rsidRDefault="00A073F3">
      <w:pPr>
        <w:spacing w:before="10"/>
        <w:ind w:left="548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3.8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Etika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D03979" w:rsidRDefault="00D03979">
      <w:pPr>
        <w:spacing w:before="16" w:line="260" w:lineRule="exact"/>
        <w:rPr>
          <w:sz w:val="26"/>
          <w:szCs w:val="26"/>
        </w:rPr>
      </w:pPr>
    </w:p>
    <w:p w:rsidR="00D03979" w:rsidRDefault="00A073F3">
      <w:pPr>
        <w:spacing w:line="480" w:lineRule="auto"/>
        <w:ind w:left="548" w:right="81" w:firstLine="852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us dipatuhi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lah:</w:t>
      </w:r>
    </w:p>
    <w:p w:rsidR="00D03979" w:rsidRDefault="00A073F3">
      <w:pPr>
        <w:spacing w:before="10"/>
        <w:ind w:left="548"/>
        <w:rPr>
          <w:sz w:val="24"/>
          <w:szCs w:val="24"/>
        </w:rPr>
      </w:pPr>
      <w:r>
        <w:rPr>
          <w:i/>
          <w:sz w:val="24"/>
          <w:szCs w:val="24"/>
        </w:rPr>
        <w:t xml:space="preserve">1.  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Inform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</w:p>
    <w:p w:rsidR="00D03979" w:rsidRDefault="00D03979">
      <w:pPr>
        <w:spacing w:before="16" w:line="260" w:lineRule="exact"/>
        <w:rPr>
          <w:sz w:val="26"/>
          <w:szCs w:val="26"/>
        </w:rPr>
      </w:pPr>
    </w:p>
    <w:p w:rsidR="00D03979" w:rsidRDefault="00A073F3">
      <w:pPr>
        <w:spacing w:line="480" w:lineRule="auto"/>
        <w:ind w:left="548" w:right="81" w:firstLine="852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maksud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maka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rsutuj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n.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hor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D03979" w:rsidRDefault="00A073F3">
      <w:pPr>
        <w:spacing w:before="7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Anonimity </w:t>
      </w:r>
      <w:r>
        <w:rPr>
          <w:sz w:val="24"/>
          <w:szCs w:val="24"/>
        </w:rPr>
        <w:t>(t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proofErr w:type="gramEnd"/>
      <w:r>
        <w:rPr>
          <w:sz w:val="24"/>
          <w:szCs w:val="24"/>
        </w:rPr>
        <w:t>)</w:t>
      </w:r>
    </w:p>
    <w:p w:rsidR="00D03979" w:rsidRDefault="00D03979">
      <w:pPr>
        <w:spacing w:before="16" w:line="260" w:lineRule="exact"/>
        <w:rPr>
          <w:sz w:val="26"/>
          <w:szCs w:val="26"/>
        </w:rPr>
      </w:pPr>
    </w:p>
    <w:p w:rsidR="00D03979" w:rsidRDefault="00A073F3">
      <w:pPr>
        <w:spacing w:line="480" w:lineRule="auto"/>
        <w:ind w:left="548" w:right="81" w:firstLine="852"/>
        <w:jc w:val="both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idak men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gramEnd"/>
      <w:r>
        <w:rPr>
          <w:sz w:val="24"/>
          <w:szCs w:val="24"/>
        </w:rPr>
        <w:t xml:space="preserve">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n, untuk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D03979" w:rsidRDefault="00A073F3">
      <w:pPr>
        <w:spacing w:before="10"/>
        <w:ind w:left="548"/>
        <w:rPr>
          <w:sz w:val="24"/>
          <w:szCs w:val="24"/>
        </w:rPr>
        <w:sectPr w:rsidR="00D03979">
          <w:pgSz w:w="12260" w:h="15860"/>
          <w:pgMar w:top="1260" w:right="1580" w:bottom="280" w:left="1720" w:header="1046" w:footer="0" w:gutter="0"/>
          <w:cols w:space="720"/>
        </w:sectPr>
      </w:pPr>
      <w:r>
        <w:rPr>
          <w:sz w:val="24"/>
          <w:szCs w:val="24"/>
        </w:rPr>
        <w:t xml:space="preserve">3.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Confid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(ker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</w:t>
      </w:r>
    </w:p>
    <w:p w:rsidR="00D03979" w:rsidRDefault="00D03979">
      <w:pPr>
        <w:spacing w:line="200" w:lineRule="exact"/>
      </w:pPr>
    </w:p>
    <w:p w:rsidR="00D03979" w:rsidRDefault="00D03979">
      <w:pPr>
        <w:spacing w:before="7" w:line="280" w:lineRule="exact"/>
        <w:rPr>
          <w:sz w:val="28"/>
          <w:szCs w:val="28"/>
        </w:rPr>
      </w:pPr>
    </w:p>
    <w:p w:rsidR="00D03979" w:rsidRDefault="00A073F3" w:rsidP="00601BEA">
      <w:pPr>
        <w:spacing w:before="29" w:line="480" w:lineRule="auto"/>
        <w:ind w:left="548" w:right="82" w:firstLine="852"/>
        <w:jc w:val="both"/>
        <w:rPr>
          <w:sz w:val="28"/>
          <w:szCs w:val="28"/>
        </w:rPr>
      </w:pP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rkumpul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ian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disajik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hasil ris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t.</w:t>
      </w:r>
      <w:bookmarkStart w:id="0" w:name="_GoBack"/>
      <w:bookmarkEnd w:id="0"/>
    </w:p>
    <w:sectPr w:rsidR="00D03979">
      <w:headerReference w:type="default" r:id="rId10"/>
      <w:pgSz w:w="12260" w:h="15860"/>
      <w:pgMar w:top="1260" w:right="1580" w:bottom="280" w:left="1720" w:header="104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3F3" w:rsidRDefault="00A073F3">
      <w:r>
        <w:separator/>
      </w:r>
    </w:p>
  </w:endnote>
  <w:endnote w:type="continuationSeparator" w:id="0">
    <w:p w:rsidR="00A073F3" w:rsidRDefault="00A0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3F3" w:rsidRDefault="00A073F3">
      <w:r>
        <w:separator/>
      </w:r>
    </w:p>
  </w:footnote>
  <w:footnote w:type="continuationSeparator" w:id="0">
    <w:p w:rsidR="00A073F3" w:rsidRDefault="00A07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79" w:rsidRDefault="00D03979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79" w:rsidRDefault="00A073F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14.1pt;margin-top:51.3pt;width:15.05pt;height:13.05pt;z-index:-6229;mso-position-horizontal-relative:page;mso-position-vertical-relative:page" filled="f" stroked="f">
          <v:textbox inset="0,0,0,0">
            <w:txbxContent>
              <w:p w:rsidR="00D03979" w:rsidRDefault="00A073F3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601BEA">
                  <w:rPr>
                    <w:noProof/>
                    <w:sz w:val="22"/>
                    <w:szCs w:val="22"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79" w:rsidRDefault="00A073F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8.6pt;margin-top:51.3pt;width:20.55pt;height:13.05pt;z-index:-6226;mso-position-horizontal-relative:page;mso-position-vertical-relative:page" filled="f" stroked="f">
          <v:textbox inset="0,0,0,0">
            <w:txbxContent>
              <w:p w:rsidR="00D03979" w:rsidRDefault="00A073F3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601BEA">
                  <w:rPr>
                    <w:noProof/>
                    <w:sz w:val="22"/>
                    <w:szCs w:val="22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1566F"/>
    <w:multiLevelType w:val="multilevel"/>
    <w:tmpl w:val="4D7AB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03979"/>
    <w:rsid w:val="00601BEA"/>
    <w:rsid w:val="00A073F3"/>
    <w:rsid w:val="00D0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1622</Words>
  <Characters>9247</Characters>
  <Application>Microsoft Office Word</Application>
  <DocSecurity>0</DocSecurity>
  <Lines>77</Lines>
  <Paragraphs>21</Paragraphs>
  <ScaleCrop>false</ScaleCrop>
  <Company/>
  <LinksUpToDate>false</LinksUpToDate>
  <CharactersWithSpaces>10848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music.joee22@gmail.com</cp:lastModifiedBy>
  <cp:revision>3</cp:revision>
  <dcterms:created xsi:type="dcterms:W3CDTF">2021-03-07T12:06:00Z</dcterms:created>
  <dcterms:modified xsi:type="dcterms:W3CDTF">2021-03-07T12:06:00Z</dcterms:modified>
</cp:coreProperties>
</file>