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AA" w:rsidRDefault="00083F48">
      <w:pPr>
        <w:spacing w:before="29"/>
        <w:ind w:left="4372" w:right="3471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V</w:t>
      </w:r>
    </w:p>
    <w:p w:rsidR="00573DAA" w:rsidRDefault="00573DAA">
      <w:pPr>
        <w:spacing w:before="16" w:line="260" w:lineRule="exact"/>
        <w:rPr>
          <w:sz w:val="26"/>
          <w:szCs w:val="26"/>
        </w:rPr>
      </w:pPr>
    </w:p>
    <w:p w:rsidR="00573DAA" w:rsidRDefault="00083F48">
      <w:pPr>
        <w:spacing w:line="260" w:lineRule="exact"/>
        <w:ind w:left="3337" w:right="2872"/>
        <w:jc w:val="center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3"/>
          <w:position w:val="-1"/>
          <w:sz w:val="24"/>
          <w:szCs w:val="24"/>
        </w:rPr>
        <w:t>i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pu</w:t>
      </w:r>
      <w:r>
        <w:rPr>
          <w:b/>
          <w:position w:val="-1"/>
          <w:sz w:val="24"/>
          <w:szCs w:val="24"/>
        </w:rPr>
        <w:t>lan</w:t>
      </w:r>
      <w:r>
        <w:rPr>
          <w:b/>
          <w:spacing w:val="1"/>
          <w:position w:val="-1"/>
          <w:sz w:val="24"/>
          <w:szCs w:val="24"/>
        </w:rPr>
        <w:t xml:space="preserve"> d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1"/>
          <w:position w:val="-1"/>
          <w:sz w:val="24"/>
          <w:szCs w:val="24"/>
        </w:rPr>
        <w:t xml:space="preserve"> S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an</w:t>
      </w:r>
    </w:p>
    <w:p w:rsidR="00573DAA" w:rsidRDefault="00573DAA">
      <w:pPr>
        <w:spacing w:line="200" w:lineRule="exact"/>
      </w:pPr>
    </w:p>
    <w:p w:rsidR="00573DAA" w:rsidRDefault="00573DAA">
      <w:pPr>
        <w:spacing w:before="14" w:line="240" w:lineRule="exact"/>
        <w:rPr>
          <w:sz w:val="24"/>
          <w:szCs w:val="24"/>
        </w:rPr>
      </w:pPr>
    </w:p>
    <w:p w:rsidR="00573DAA" w:rsidRDefault="00083F48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5.1 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lan</w:t>
      </w:r>
    </w:p>
    <w:p w:rsidR="00573DAA" w:rsidRDefault="00573DAA">
      <w:pPr>
        <w:spacing w:before="9" w:line="260" w:lineRule="exact"/>
        <w:rPr>
          <w:sz w:val="26"/>
          <w:szCs w:val="26"/>
        </w:rPr>
      </w:pPr>
    </w:p>
    <w:p w:rsidR="00573DAA" w:rsidRDefault="00083F48">
      <w:pPr>
        <w:spacing w:line="480" w:lineRule="auto"/>
        <w:ind w:left="588" w:right="83" w:firstLine="56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 hubun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sikap ten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APD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UPTD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uskesm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 Kota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tar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</w:t>
      </w:r>
    </w:p>
    <w:p w:rsidR="00573DAA" w:rsidRDefault="00083F48">
      <w:pPr>
        <w:spacing w:before="10" w:line="480" w:lineRule="auto"/>
        <w:ind w:left="1016" w:right="7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APD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UPTD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uskesm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tan Kota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49</w:t>
      </w:r>
      <w:proofErr w:type="gramStart"/>
      <w:r>
        <w:rPr>
          <w:sz w:val="24"/>
          <w:szCs w:val="24"/>
        </w:rPr>
        <w:t>,18</w:t>
      </w:r>
      <w:proofErr w:type="gramEnd"/>
      <w:r>
        <w:rPr>
          <w:sz w:val="24"/>
          <w:szCs w:val="24"/>
        </w:rPr>
        <w:t>% 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45,9%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4,92% kur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573DAA" w:rsidRDefault="00083F48">
      <w:pPr>
        <w:spacing w:before="10" w:line="480" w:lineRule="auto"/>
        <w:ind w:left="1016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UPTD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uskesm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Kota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96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72</w:t>
      </w:r>
      <w:proofErr w:type="gramEnd"/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sikap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28%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sikap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ukup.</w:t>
      </w:r>
    </w:p>
    <w:p w:rsidR="00573DAA" w:rsidRDefault="00083F48">
      <w:pPr>
        <w:tabs>
          <w:tab w:val="left" w:pos="1000"/>
        </w:tabs>
        <w:spacing w:before="10" w:line="480" w:lineRule="auto"/>
        <w:ind w:left="1016" w:right="76" w:hanging="42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sikap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Correlat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 Sp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arman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=</w:t>
      </w:r>
      <w:r>
        <w:rPr>
          <w:sz w:val="24"/>
          <w:szCs w:val="24"/>
        </w:rPr>
        <w:t>0,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 xml:space="preserve">02, </w:t>
      </w:r>
      <w:r>
        <w:rPr>
          <w:spacing w:val="-1"/>
          <w:sz w:val="24"/>
          <w:szCs w:val="24"/>
        </w:rPr>
        <w:t>α&lt;</w:t>
      </w:r>
      <w:r>
        <w:rPr>
          <w:sz w:val="24"/>
          <w:szCs w:val="24"/>
        </w:rPr>
        <w:t>0,05)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ici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 0,389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menunjuk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APD, maka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</w:p>
    <w:p w:rsidR="00573DAA" w:rsidRDefault="00573DAA">
      <w:pPr>
        <w:spacing w:before="16" w:line="200" w:lineRule="exact"/>
      </w:pPr>
    </w:p>
    <w:p w:rsidR="00573DAA" w:rsidRDefault="00083F48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5.2 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573DAA" w:rsidRDefault="00573DAA">
      <w:pPr>
        <w:spacing w:line="200" w:lineRule="exact"/>
      </w:pPr>
    </w:p>
    <w:p w:rsidR="00573DAA" w:rsidRDefault="00573DAA">
      <w:pPr>
        <w:spacing w:before="15" w:line="260" w:lineRule="exact"/>
        <w:rPr>
          <w:sz w:val="26"/>
          <w:szCs w:val="26"/>
        </w:rPr>
      </w:pPr>
    </w:p>
    <w:p w:rsidR="00573DAA" w:rsidRDefault="00083F48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5.2.1    Bagi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sti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si U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 xml:space="preserve">TD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3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as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tan</w:t>
      </w:r>
    </w:p>
    <w:p w:rsidR="00573DAA" w:rsidRDefault="00083F48">
      <w:pPr>
        <w:spacing w:before="53" w:line="540" w:lineRule="exact"/>
        <w:ind w:left="588" w:right="81" w:firstLine="56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UPTD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uskesm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 diha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latihan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73DAA" w:rsidRDefault="00573DAA">
      <w:pPr>
        <w:spacing w:before="7" w:line="100" w:lineRule="exact"/>
        <w:rPr>
          <w:sz w:val="10"/>
          <w:szCs w:val="10"/>
        </w:rPr>
      </w:pPr>
    </w:p>
    <w:p w:rsidR="00573DAA" w:rsidRDefault="00573DAA">
      <w:pPr>
        <w:spacing w:line="200" w:lineRule="exact"/>
      </w:pPr>
    </w:p>
    <w:p w:rsidR="00573DAA" w:rsidRDefault="00573DAA">
      <w:pPr>
        <w:spacing w:line="200" w:lineRule="exact"/>
      </w:pPr>
    </w:p>
    <w:p w:rsidR="00573DAA" w:rsidRDefault="00573DAA">
      <w:pPr>
        <w:spacing w:line="200" w:lineRule="exact"/>
      </w:pPr>
    </w:p>
    <w:p w:rsidR="00573DAA" w:rsidRDefault="00083F48">
      <w:pPr>
        <w:spacing w:before="29"/>
        <w:ind w:left="4681" w:right="3649"/>
        <w:jc w:val="center"/>
        <w:rPr>
          <w:sz w:val="24"/>
          <w:szCs w:val="24"/>
        </w:rPr>
        <w:sectPr w:rsidR="00573DAA">
          <w:headerReference w:type="default" r:id="rId8"/>
          <w:pgSz w:w="11920" w:h="16840"/>
          <w:pgMar w:top="1560" w:right="1580" w:bottom="280" w:left="1680" w:header="0" w:footer="0" w:gutter="0"/>
          <w:cols w:space="720"/>
        </w:sectPr>
      </w:pPr>
      <w:r>
        <w:rPr>
          <w:sz w:val="24"/>
          <w:szCs w:val="24"/>
        </w:rPr>
        <w:t>58</w:t>
      </w:r>
    </w:p>
    <w:p w:rsidR="00573DAA" w:rsidRDefault="00573DAA">
      <w:pPr>
        <w:spacing w:line="200" w:lineRule="exact"/>
      </w:pPr>
    </w:p>
    <w:p w:rsidR="00573DAA" w:rsidRDefault="00573DAA">
      <w:pPr>
        <w:spacing w:line="200" w:lineRule="exact"/>
      </w:pPr>
    </w:p>
    <w:p w:rsidR="00573DAA" w:rsidRDefault="00573DAA">
      <w:pPr>
        <w:spacing w:line="200" w:lineRule="exact"/>
      </w:pPr>
    </w:p>
    <w:p w:rsidR="00573DAA" w:rsidRDefault="00573DAA">
      <w:pPr>
        <w:spacing w:before="4" w:line="200" w:lineRule="exact"/>
      </w:pPr>
    </w:p>
    <w:p w:rsidR="00573DAA" w:rsidRDefault="00083F48">
      <w:pPr>
        <w:spacing w:before="29" w:line="480" w:lineRule="auto"/>
        <w:ind w:left="588" w:right="81"/>
        <w:rPr>
          <w:sz w:val="24"/>
          <w:szCs w:val="24"/>
        </w:rPr>
      </w:pPr>
      <w:proofErr w:type="gramStart"/>
      <w:r>
        <w:rPr>
          <w:sz w:val="24"/>
          <w:szCs w:val="24"/>
        </w:rPr>
        <w:t>ten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gramEnd"/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APD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doman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73DAA" w:rsidRDefault="00573DAA">
      <w:pPr>
        <w:spacing w:before="17" w:line="200" w:lineRule="exact"/>
      </w:pPr>
    </w:p>
    <w:p w:rsidR="00573DAA" w:rsidRDefault="00083F48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5.2.2    Bagi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tian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jutnya</w:t>
      </w:r>
    </w:p>
    <w:p w:rsidR="00573DAA" w:rsidRDefault="00573DAA">
      <w:pPr>
        <w:spacing w:before="9" w:line="260" w:lineRule="exact"/>
        <w:rPr>
          <w:sz w:val="26"/>
          <w:szCs w:val="26"/>
        </w:rPr>
      </w:pPr>
    </w:p>
    <w:p w:rsidR="00573DAA" w:rsidRDefault="00083F48">
      <w:pPr>
        <w:spacing w:line="480" w:lineRule="auto"/>
        <w:ind w:left="588" w:right="81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sikap,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lebih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rilaku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APD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ti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73DAA" w:rsidRDefault="00573DAA">
      <w:pPr>
        <w:spacing w:before="16" w:line="200" w:lineRule="exact"/>
      </w:pPr>
    </w:p>
    <w:p w:rsidR="00573DAA" w:rsidRDefault="00083F48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5.2.3    Bagi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aga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an</w:t>
      </w:r>
    </w:p>
    <w:p w:rsidR="00573DAA" w:rsidRDefault="00573DAA">
      <w:pPr>
        <w:spacing w:before="9" w:line="260" w:lineRule="exact"/>
        <w:rPr>
          <w:sz w:val="26"/>
          <w:szCs w:val="26"/>
        </w:rPr>
      </w:pPr>
    </w:p>
    <w:p w:rsidR="00573DAA" w:rsidRDefault="00083F48">
      <w:pPr>
        <w:spacing w:line="480" w:lineRule="auto"/>
        <w:ind w:left="588" w:right="81" w:firstLine="566"/>
        <w:jc w:val="both"/>
        <w:rPr>
          <w:sz w:val="24"/>
          <w:szCs w:val="24"/>
        </w:rPr>
        <w:sectPr w:rsidR="00573DAA">
          <w:headerReference w:type="default" r:id="rId9"/>
          <w:pgSz w:w="11920" w:h="16840"/>
          <w:pgMar w:top="980" w:right="1580" w:bottom="280" w:left="1680" w:header="743" w:footer="0" w:gutter="0"/>
          <w:pgNumType w:start="59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APD,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latihan,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in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in.</w:t>
      </w:r>
    </w:p>
    <w:p w:rsidR="00573DAA" w:rsidRDefault="00573DAA">
      <w:pPr>
        <w:spacing w:line="200" w:lineRule="exact"/>
      </w:pPr>
    </w:p>
    <w:p w:rsidR="00573DAA" w:rsidRDefault="00573DAA">
      <w:pPr>
        <w:spacing w:line="200" w:lineRule="exact"/>
      </w:pPr>
    </w:p>
    <w:p w:rsidR="00573DAA" w:rsidRDefault="00573DAA">
      <w:pPr>
        <w:spacing w:line="200" w:lineRule="exact"/>
      </w:pPr>
    </w:p>
    <w:p w:rsidR="00573DAA" w:rsidRDefault="00573DAA">
      <w:pPr>
        <w:spacing w:line="200" w:lineRule="exact"/>
      </w:pPr>
    </w:p>
    <w:p w:rsidR="00573DAA" w:rsidRDefault="00573DAA">
      <w:pPr>
        <w:spacing w:line="200" w:lineRule="exact"/>
      </w:pPr>
    </w:p>
    <w:p w:rsidR="00573DAA" w:rsidRDefault="00573DAA">
      <w:pPr>
        <w:spacing w:before="9" w:line="280" w:lineRule="exact"/>
        <w:rPr>
          <w:sz w:val="28"/>
          <w:szCs w:val="28"/>
        </w:rPr>
      </w:pPr>
    </w:p>
    <w:p w:rsidR="00573DAA" w:rsidRDefault="00083F48">
      <w:pPr>
        <w:spacing w:before="29"/>
        <w:ind w:left="3668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TAR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AKA</w:t>
      </w:r>
    </w:p>
    <w:p w:rsidR="00573DAA" w:rsidRDefault="00573DAA">
      <w:pPr>
        <w:spacing w:before="11" w:line="260" w:lineRule="exact"/>
        <w:rPr>
          <w:sz w:val="26"/>
          <w:szCs w:val="26"/>
        </w:rPr>
      </w:pPr>
    </w:p>
    <w:p w:rsidR="00573DAA" w:rsidRDefault="00083F48">
      <w:pPr>
        <w:ind w:left="588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2007.</w:t>
      </w:r>
      <w:proofErr w:type="gramEnd"/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Bu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Ajar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Funda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ntal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atan: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Konse</w:t>
      </w:r>
      <w:r>
        <w:rPr>
          <w:i/>
          <w:spacing w:val="-1"/>
          <w:sz w:val="24"/>
          <w:szCs w:val="24"/>
        </w:rPr>
        <w:t>p</w:t>
      </w:r>
      <w:proofErr w:type="gramStart"/>
      <w:r>
        <w:rPr>
          <w:i/>
          <w:sz w:val="24"/>
          <w:szCs w:val="24"/>
        </w:rPr>
        <w:t>,.</w:t>
      </w:r>
      <w:proofErr w:type="gramEnd"/>
    </w:p>
    <w:p w:rsidR="00573DAA" w:rsidRDefault="00083F48">
      <w:pPr>
        <w:ind w:left="1440" w:right="1964"/>
        <w:jc w:val="both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Pros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s, Dan Pra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,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si 4, Vo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.</w:t>
      </w:r>
      <w:r>
        <w:rPr>
          <w:i/>
          <w:spacing w:val="2"/>
          <w:sz w:val="24"/>
          <w:szCs w:val="24"/>
        </w:rPr>
        <w:t>2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EGC.</w:t>
      </w:r>
    </w:p>
    <w:p w:rsidR="00573DAA" w:rsidRDefault="00573DAA">
      <w:pPr>
        <w:spacing w:line="240" w:lineRule="exact"/>
        <w:rPr>
          <w:sz w:val="24"/>
          <w:szCs w:val="24"/>
        </w:rPr>
      </w:pPr>
    </w:p>
    <w:p w:rsidR="00573DAA" w:rsidRDefault="00083F48">
      <w:pPr>
        <w:ind w:left="588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o.</w:t>
      </w:r>
      <w:proofErr w:type="gramEnd"/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2010.</w:t>
      </w:r>
      <w:r>
        <w:rPr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Pros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r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an: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Suatu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atan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Pra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Rineka</w:t>
      </w:r>
    </w:p>
    <w:p w:rsidR="00573DAA" w:rsidRDefault="00083F48">
      <w:pPr>
        <w:ind w:left="1440" w:right="659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</w:p>
    <w:p w:rsidR="00573DAA" w:rsidRDefault="00573DAA">
      <w:pPr>
        <w:spacing w:line="240" w:lineRule="exact"/>
        <w:rPr>
          <w:sz w:val="24"/>
          <w:szCs w:val="24"/>
        </w:rPr>
      </w:pPr>
    </w:p>
    <w:p w:rsidR="00573DAA" w:rsidRDefault="00083F48">
      <w:pPr>
        <w:ind w:left="1440" w:right="78" w:hanging="852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2007.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Sikap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anusia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ori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urann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disi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2.</w:t>
      </w:r>
      <w:proofErr w:type="gramEnd"/>
      <w:r>
        <w:rPr>
          <w:i/>
          <w:spacing w:val="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ustaka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573DAA" w:rsidRDefault="00573DAA">
      <w:pPr>
        <w:spacing w:before="19" w:line="220" w:lineRule="exact"/>
        <w:rPr>
          <w:sz w:val="22"/>
          <w:szCs w:val="22"/>
        </w:rPr>
      </w:pPr>
    </w:p>
    <w:p w:rsidR="00573DAA" w:rsidRDefault="00083F48">
      <w:pPr>
        <w:ind w:left="1440" w:right="82" w:hanging="852"/>
        <w:jc w:val="both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nto.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013.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Kapi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ta</w:t>
      </w:r>
      <w:r>
        <w:rPr>
          <w:i/>
          <w:spacing w:val="1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K</w:t>
      </w:r>
      <w:r>
        <w:rPr>
          <w:i/>
          <w:spacing w:val="2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sioner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: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tahuan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Sikap dalam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 Kes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hata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. </w:t>
      </w:r>
      <w:proofErr w:type="gram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lemba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ika.</w:t>
      </w:r>
    </w:p>
    <w:p w:rsidR="00573DAA" w:rsidRDefault="00573DAA">
      <w:pPr>
        <w:spacing w:line="240" w:lineRule="exact"/>
        <w:rPr>
          <w:sz w:val="24"/>
          <w:szCs w:val="24"/>
        </w:rPr>
      </w:pPr>
    </w:p>
    <w:p w:rsidR="00573DAA" w:rsidRDefault="00083F48">
      <w:pPr>
        <w:ind w:left="588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hlan,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Muhamm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udin.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  <w:r>
        <w:rPr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Sta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ik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untuk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do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teran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hata</w:t>
      </w:r>
      <w:r>
        <w:rPr>
          <w:i/>
          <w:spacing w:val="4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73DAA" w:rsidRDefault="00083F48">
      <w:pPr>
        <w:ind w:left="1440" w:right="4711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lemba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medik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73DAA" w:rsidRDefault="00083F48">
      <w:pPr>
        <w:spacing w:before="6" w:line="500" w:lineRule="atLeast"/>
        <w:ind w:left="588" w:right="76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kisn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dan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niah.</w:t>
      </w:r>
      <w:proofErr w:type="gramEnd"/>
      <w:r>
        <w:rPr>
          <w:sz w:val="24"/>
          <w:szCs w:val="24"/>
        </w:rPr>
        <w:t xml:space="preserve"> 2003.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Psikologi Sos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sz w:val="24"/>
          <w:szCs w:val="24"/>
        </w:rPr>
        <w:t>. Mal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: UMM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 Hid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gramStart"/>
      <w:r>
        <w:rPr>
          <w:sz w:val="24"/>
          <w:szCs w:val="24"/>
        </w:rPr>
        <w:t xml:space="preserve">,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.A</w:t>
      </w:r>
      <w:proofErr w:type="gramEnd"/>
      <w:r>
        <w:rPr>
          <w:sz w:val="24"/>
          <w:szCs w:val="24"/>
        </w:rPr>
        <w:t xml:space="preserve">.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proofErr w:type="gramStart"/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 xml:space="preserve">tode 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 xml:space="preserve">atan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dan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hnik 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An</w:t>
      </w:r>
      <w:r>
        <w:rPr>
          <w:i/>
          <w:spacing w:val="3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s</w:t>
      </w:r>
    </w:p>
    <w:p w:rsidR="00573DAA" w:rsidRDefault="00083F48">
      <w:pPr>
        <w:ind w:left="1440" w:right="4154"/>
        <w:jc w:val="both"/>
        <w:rPr>
          <w:sz w:val="24"/>
          <w:szCs w:val="24"/>
        </w:rPr>
      </w:pPr>
      <w:r>
        <w:rPr>
          <w:i/>
          <w:sz w:val="24"/>
          <w:szCs w:val="24"/>
        </w:rPr>
        <w:t>Data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lemba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ika,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73DAA" w:rsidRDefault="00573DAA">
      <w:pPr>
        <w:spacing w:line="240" w:lineRule="exact"/>
        <w:rPr>
          <w:sz w:val="24"/>
          <w:szCs w:val="24"/>
        </w:rPr>
      </w:pPr>
    </w:p>
    <w:p w:rsidR="00573DAA" w:rsidRDefault="00083F48">
      <w:pPr>
        <w:ind w:left="588"/>
        <w:rPr>
          <w:sz w:val="24"/>
          <w:szCs w:val="24"/>
        </w:rPr>
      </w:pPr>
      <w:proofErr w:type="gramStart"/>
      <w:r>
        <w:rPr>
          <w:sz w:val="24"/>
          <w:szCs w:val="24"/>
        </w:rPr>
        <w:t>KB</w:t>
      </w:r>
      <w:r>
        <w:rPr>
          <w:spacing w:val="1"/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  <w:proofErr w:type="gramEnd"/>
      <w:r>
        <w:rPr>
          <w:spacing w:val="1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hu.</w:t>
      </w:r>
      <w:proofErr w:type="gramEnd"/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[</w:t>
      </w:r>
      <w:proofErr w:type="gramStart"/>
      <w:r>
        <w:rPr>
          <w:sz w:val="24"/>
          <w:szCs w:val="24"/>
        </w:rPr>
        <w:t>onl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proofErr w:type="gramEnd"/>
      <w:r>
        <w:rPr>
          <w:sz w:val="24"/>
          <w:szCs w:val="24"/>
        </w:rPr>
        <w:t>]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t: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&lt;</w:t>
      </w:r>
      <w:hyperlink r:id="rId10">
        <w:r>
          <w:rPr>
            <w:sz w:val="24"/>
            <w:szCs w:val="24"/>
          </w:rPr>
          <w:t>ht</w:t>
        </w:r>
        <w:r>
          <w:rPr>
            <w:spacing w:val="1"/>
            <w:sz w:val="24"/>
            <w:szCs w:val="24"/>
          </w:rPr>
          <w:t>t</w:t>
        </w:r>
        <w:r>
          <w:rPr>
            <w:sz w:val="24"/>
            <w:szCs w:val="24"/>
          </w:rPr>
          <w:t>ps: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/kbb</w:t>
        </w:r>
        <w:r>
          <w:rPr>
            <w:spacing w:val="1"/>
            <w:sz w:val="24"/>
            <w:szCs w:val="24"/>
          </w:rPr>
          <w:t>i</w:t>
        </w:r>
        <w:r>
          <w:rPr>
            <w:sz w:val="24"/>
            <w:szCs w:val="24"/>
          </w:rPr>
          <w:t>.w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b.id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tahu</w:t>
        </w:r>
      </w:hyperlink>
      <w:proofErr w:type="gramStart"/>
      <w:r>
        <w:rPr>
          <w:spacing w:val="-1"/>
          <w:sz w:val="24"/>
          <w:szCs w:val="24"/>
        </w:rPr>
        <w:t>&gt;</w:t>
      </w:r>
      <w:r>
        <w:rPr>
          <w:spacing w:val="1"/>
          <w:sz w:val="24"/>
          <w:szCs w:val="24"/>
        </w:rPr>
        <w:t>[</w:t>
      </w:r>
      <w:proofErr w:type="gramEnd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ssed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</w:p>
    <w:p w:rsidR="00573DAA" w:rsidRDefault="00083F48">
      <w:pPr>
        <w:ind w:left="1440" w:right="570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Oktob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20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>]</w:t>
      </w:r>
      <w:r>
        <w:rPr>
          <w:sz w:val="24"/>
          <w:szCs w:val="24"/>
        </w:rPr>
        <w:t>.</w:t>
      </w:r>
      <w:proofErr w:type="gramEnd"/>
    </w:p>
    <w:p w:rsidR="00573DAA" w:rsidRDefault="00573DAA">
      <w:pPr>
        <w:spacing w:line="240" w:lineRule="exact"/>
        <w:rPr>
          <w:sz w:val="24"/>
          <w:szCs w:val="24"/>
        </w:rPr>
      </w:pPr>
    </w:p>
    <w:p w:rsidR="00573DAA" w:rsidRDefault="00083F48">
      <w:pPr>
        <w:ind w:left="1440" w:right="80" w:hanging="85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Standar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hatan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dan 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lamatan Kerja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Ru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ah Sa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.</w:t>
      </w:r>
      <w:proofErr w:type="gramEnd"/>
      <w:r>
        <w:rPr>
          <w:i/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sia.</w:t>
      </w:r>
    </w:p>
    <w:p w:rsidR="00573DAA" w:rsidRDefault="00573DAA">
      <w:pPr>
        <w:spacing w:line="240" w:lineRule="exact"/>
        <w:rPr>
          <w:sz w:val="24"/>
          <w:szCs w:val="24"/>
        </w:rPr>
      </w:pPr>
    </w:p>
    <w:p w:rsidR="00573DAA" w:rsidRDefault="00083F48">
      <w:pPr>
        <w:ind w:left="1440" w:right="80" w:hanging="85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unung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ri. </w:t>
      </w:r>
      <w:r>
        <w:rPr>
          <w:spacing w:val="1"/>
          <w:sz w:val="24"/>
          <w:szCs w:val="24"/>
        </w:rPr>
        <w:t>[</w:t>
      </w:r>
      <w:proofErr w:type="gramStart"/>
      <w:r>
        <w:rPr>
          <w:sz w:val="24"/>
          <w:szCs w:val="24"/>
        </w:rPr>
        <w:t>onl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] 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: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&lt;</w:t>
      </w:r>
      <w:hyperlink r:id="rId11">
        <w:r>
          <w:rPr>
            <w:sz w:val="24"/>
            <w:szCs w:val="24"/>
          </w:rPr>
          <w:t>ht</w:t>
        </w:r>
        <w:r>
          <w:rPr>
            <w:spacing w:val="1"/>
            <w:sz w:val="24"/>
            <w:szCs w:val="24"/>
          </w:rPr>
          <w:t>t</w:t>
        </w:r>
        <w:r>
          <w:rPr>
            <w:sz w:val="24"/>
            <w:szCs w:val="24"/>
          </w:rPr>
          <w:t>p: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/ww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.</w:t>
        </w:r>
        <w:r>
          <w:rPr>
            <w:spacing w:val="-1"/>
            <w:sz w:val="24"/>
            <w:szCs w:val="24"/>
          </w:rPr>
          <w:t>ra</w:t>
        </w:r>
        <w:r>
          <w:rPr>
            <w:sz w:val="24"/>
            <w:szCs w:val="24"/>
          </w:rPr>
          <w:t>d</w:t>
        </w:r>
        <w:r>
          <w:rPr>
            <w:spacing w:val="-1"/>
            <w:sz w:val="24"/>
            <w:szCs w:val="24"/>
          </w:rPr>
          <w:t>a</w:t>
        </w:r>
        <w:r>
          <w:rPr>
            <w:spacing w:val="1"/>
            <w:sz w:val="24"/>
            <w:szCs w:val="24"/>
          </w:rPr>
          <w:t>r</w:t>
        </w:r>
        <w:r>
          <w:rPr>
            <w:spacing w:val="-1"/>
            <w:sz w:val="24"/>
            <w:szCs w:val="24"/>
          </w:rPr>
          <w:t>c</w:t>
        </w:r>
        <w:r>
          <w:rPr>
            <w:sz w:val="24"/>
            <w:szCs w:val="24"/>
          </w:rPr>
          <w:t>ir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bon.</w:t>
        </w:r>
        <w:r>
          <w:rPr>
            <w:spacing w:val="-1"/>
            <w:sz w:val="24"/>
            <w:szCs w:val="24"/>
          </w:rPr>
          <w:t>c</w:t>
        </w:r>
        <w:r>
          <w:rPr>
            <w:sz w:val="24"/>
            <w:szCs w:val="24"/>
          </w:rPr>
          <w:t>om</w:t>
        </w:r>
        <w:r>
          <w:rPr>
            <w:spacing w:val="3"/>
            <w:sz w:val="24"/>
            <w:szCs w:val="24"/>
          </w:rPr>
          <w:t>/</w:t>
        </w:r>
        <w:r>
          <w:rPr>
            <w:spacing w:val="-2"/>
            <w:sz w:val="24"/>
            <w:szCs w:val="24"/>
          </w:rPr>
          <w:t>g</w:t>
        </w:r>
        <w:r>
          <w:rPr>
            <w:spacing w:val="-1"/>
            <w:sz w:val="24"/>
            <w:szCs w:val="24"/>
          </w:rPr>
          <w:t>a</w:t>
        </w:r>
        <w:r>
          <w:rPr>
            <w:spacing w:val="2"/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a</w:t>
        </w:r>
        <w:r>
          <w:rPr>
            <w:spacing w:val="3"/>
            <w:sz w:val="24"/>
            <w:szCs w:val="24"/>
          </w:rPr>
          <w:t>t</w:t>
        </w:r>
        <w:r>
          <w:rPr>
            <w:spacing w:val="-1"/>
            <w:sz w:val="24"/>
            <w:szCs w:val="24"/>
          </w:rPr>
          <w:t>-</w:t>
        </w:r>
        <w:r>
          <w:rPr>
            <w:sz w:val="24"/>
            <w:szCs w:val="24"/>
          </w:rPr>
          <w:t>s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tu-</w:t>
        </w:r>
      </w:hyperlink>
      <w:hyperlink r:id="rId12">
        <w:r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>p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r</w:t>
        </w:r>
        <w:r>
          <w:rPr>
            <w:spacing w:val="-2"/>
            <w:sz w:val="24"/>
            <w:szCs w:val="24"/>
          </w:rPr>
          <w:t>a</w:t>
        </w:r>
        <w:r>
          <w:rPr>
            <w:spacing w:val="2"/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a</w:t>
        </w:r>
        <w:r>
          <w:rPr>
            <w:spacing w:val="1"/>
            <w:sz w:val="24"/>
            <w:szCs w:val="24"/>
          </w:rPr>
          <w:t>t</w:t>
        </w:r>
        <w:r>
          <w:rPr>
            <w:spacing w:val="-1"/>
            <w:sz w:val="24"/>
            <w:szCs w:val="24"/>
          </w:rPr>
          <w:t>-r</w:t>
        </w:r>
        <w:r>
          <w:rPr>
            <w:sz w:val="24"/>
            <w:szCs w:val="24"/>
          </w:rPr>
          <w:t>s</w:t>
        </w:r>
        <w:r>
          <w:rPr>
            <w:spacing w:val="2"/>
            <w:sz w:val="24"/>
            <w:szCs w:val="24"/>
          </w:rPr>
          <w:t>-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unu</w:t>
        </w:r>
        <w:r>
          <w:rPr>
            <w:spacing w:val="2"/>
            <w:sz w:val="24"/>
            <w:szCs w:val="24"/>
          </w:rPr>
          <w:t>n</w:t>
        </w:r>
        <w:r>
          <w:rPr>
            <w:sz w:val="24"/>
            <w:szCs w:val="24"/>
          </w:rPr>
          <w:t>g</w:t>
        </w:r>
        <w:r>
          <w:rPr>
            <w:spacing w:val="-1"/>
            <w:sz w:val="24"/>
            <w:szCs w:val="24"/>
          </w:rPr>
          <w:t>-</w:t>
        </w:r>
        <w:r>
          <w:rPr>
            <w:sz w:val="24"/>
            <w:szCs w:val="24"/>
          </w:rPr>
          <w:t>jati</w:t>
        </w:r>
        <w:r>
          <w:rPr>
            <w:spacing w:val="-1"/>
            <w:sz w:val="24"/>
            <w:szCs w:val="24"/>
          </w:rPr>
          <w:t>-</w:t>
        </w:r>
        <w:r>
          <w:rPr>
            <w:spacing w:val="2"/>
            <w:sz w:val="24"/>
            <w:szCs w:val="24"/>
          </w:rPr>
          <w:t>s</w:t>
        </w:r>
        <w:r>
          <w:rPr>
            <w:sz w:val="24"/>
            <w:szCs w:val="24"/>
          </w:rPr>
          <w:t>ud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h</w:t>
        </w:r>
        <w:r>
          <w:rPr>
            <w:spacing w:val="-1"/>
            <w:sz w:val="24"/>
            <w:szCs w:val="24"/>
          </w:rPr>
          <w:t>-</w:t>
        </w:r>
        <w:r>
          <w:rPr>
            <w:sz w:val="24"/>
            <w:szCs w:val="24"/>
          </w:rPr>
          <w:t>te</w:t>
        </w:r>
        <w:r>
          <w:rPr>
            <w:spacing w:val="-1"/>
            <w:sz w:val="24"/>
            <w:szCs w:val="24"/>
          </w:rPr>
          <w:t>r</w:t>
        </w:r>
        <w:r>
          <w:rPr>
            <w:sz w:val="24"/>
            <w:szCs w:val="24"/>
          </w:rPr>
          <w:t>tu</w:t>
        </w:r>
        <w:r>
          <w:rPr>
            <w:spacing w:val="1"/>
            <w:sz w:val="24"/>
            <w:szCs w:val="24"/>
          </w:rPr>
          <w:t>l</w:t>
        </w:r>
        <w:r>
          <w:rPr>
            <w:spacing w:val="-1"/>
            <w:sz w:val="24"/>
            <w:szCs w:val="24"/>
          </w:rPr>
          <w:t>a</w:t>
        </w:r>
        <w:r>
          <w:rPr>
            <w:spacing w:val="2"/>
            <w:sz w:val="24"/>
            <w:szCs w:val="24"/>
          </w:rPr>
          <w:t>r</w:t>
        </w:r>
        <w:r>
          <w:rPr>
            <w:spacing w:val="-1"/>
            <w:sz w:val="24"/>
            <w:szCs w:val="24"/>
          </w:rPr>
          <w:t>-</w:t>
        </w:r>
        <w:r>
          <w:rPr>
            <w:sz w:val="24"/>
            <w:szCs w:val="24"/>
          </w:rPr>
          <w:t>dift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ri.htm</w:t>
        </w:r>
        <w:r>
          <w:rPr>
            <w:spacing w:val="1"/>
            <w:sz w:val="24"/>
            <w:szCs w:val="24"/>
          </w:rPr>
          <w:t>l</w:t>
        </w:r>
        <w:r>
          <w:rPr>
            <w:sz w:val="24"/>
            <w:szCs w:val="24"/>
          </w:rPr>
          <w:t>&gt;</w:t>
        </w:r>
      </w:hyperlink>
      <w:r>
        <w:rPr>
          <w:sz w:val="24"/>
          <w:szCs w:val="24"/>
        </w:rPr>
        <w:t xml:space="preserve">     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  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</w:p>
    <w:p w:rsidR="00573DAA" w:rsidRDefault="00083F48">
      <w:pPr>
        <w:ind w:left="1440" w:right="570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Oktob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20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>]</w:t>
      </w:r>
      <w:r>
        <w:rPr>
          <w:sz w:val="24"/>
          <w:szCs w:val="24"/>
        </w:rPr>
        <w:t>.</w:t>
      </w:r>
      <w:proofErr w:type="gramEnd"/>
    </w:p>
    <w:p w:rsidR="00573DAA" w:rsidRDefault="00573DAA">
      <w:pPr>
        <w:spacing w:before="1" w:line="240" w:lineRule="exact"/>
        <w:rPr>
          <w:sz w:val="24"/>
          <w:szCs w:val="24"/>
        </w:rPr>
      </w:pPr>
    </w:p>
    <w:p w:rsidR="00573DAA" w:rsidRDefault="00083F48">
      <w:pPr>
        <w:ind w:left="588"/>
        <w:rPr>
          <w:sz w:val="24"/>
          <w:szCs w:val="24"/>
        </w:rPr>
      </w:pPr>
      <w:proofErr w:type="gram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sia.</w:t>
      </w:r>
      <w:proofErr w:type="gramEnd"/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4.</w:t>
      </w:r>
      <w:r>
        <w:rPr>
          <w:spacing w:val="33"/>
          <w:sz w:val="24"/>
          <w:szCs w:val="24"/>
        </w:rPr>
        <w:t xml:space="preserve"> </w:t>
      </w:r>
      <w:r>
        <w:rPr>
          <w:i/>
          <w:sz w:val="24"/>
          <w:szCs w:val="24"/>
        </w:rPr>
        <w:t>Undang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-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Undang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publ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k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Indo</w:t>
      </w:r>
      <w:r>
        <w:rPr>
          <w:i/>
          <w:spacing w:val="-1"/>
          <w:sz w:val="24"/>
          <w:szCs w:val="24"/>
        </w:rPr>
        <w:t>ne</w:t>
      </w:r>
      <w:r>
        <w:rPr>
          <w:i/>
          <w:sz w:val="24"/>
          <w:szCs w:val="24"/>
        </w:rPr>
        <w:t>sia</w:t>
      </w:r>
      <w:r>
        <w:rPr>
          <w:i/>
          <w:spacing w:val="32"/>
          <w:sz w:val="24"/>
          <w:szCs w:val="24"/>
        </w:rPr>
        <w:t xml:space="preserve"> </w:t>
      </w:r>
      <w:r>
        <w:rPr>
          <w:i/>
          <w:sz w:val="24"/>
          <w:szCs w:val="24"/>
        </w:rPr>
        <w:t>No.36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ahun</w:t>
      </w:r>
    </w:p>
    <w:p w:rsidR="00573DAA" w:rsidRDefault="00083F48">
      <w:pPr>
        <w:ind w:left="1440" w:right="78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2014 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ntang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naga 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hata</w:t>
      </w:r>
      <w:r>
        <w:rPr>
          <w:i/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3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Hukum</w:t>
      </w:r>
      <w:proofErr w:type="gramEnd"/>
      <w:r>
        <w:rPr>
          <w:sz w:val="24"/>
          <w:szCs w:val="24"/>
        </w:rPr>
        <w:t xml:space="preserve">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73DAA" w:rsidRDefault="00573DAA">
      <w:pPr>
        <w:spacing w:line="240" w:lineRule="exact"/>
        <w:rPr>
          <w:sz w:val="24"/>
          <w:szCs w:val="24"/>
        </w:rPr>
      </w:pPr>
    </w:p>
    <w:p w:rsidR="00573DAA" w:rsidRDefault="00083F48">
      <w:pPr>
        <w:ind w:left="1440" w:right="79" w:hanging="852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 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10.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ratu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 xml:space="preserve">an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 xml:space="preserve">nteri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naga 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rja dan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smigra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publ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k Indo</w:t>
      </w:r>
      <w:r>
        <w:rPr>
          <w:i/>
          <w:spacing w:val="-1"/>
          <w:sz w:val="24"/>
          <w:szCs w:val="24"/>
        </w:rPr>
        <w:t>ne</w:t>
      </w:r>
      <w:r>
        <w:rPr>
          <w:i/>
          <w:sz w:val="24"/>
          <w:szCs w:val="24"/>
        </w:rPr>
        <w:t>sia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No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r.08/m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n/vii</w:t>
      </w:r>
      <w:r>
        <w:rPr>
          <w:i/>
          <w:spacing w:val="1"/>
          <w:sz w:val="24"/>
          <w:szCs w:val="24"/>
        </w:rPr>
        <w:t>/</w:t>
      </w:r>
      <w:r>
        <w:rPr>
          <w:i/>
          <w:spacing w:val="3"/>
          <w:sz w:val="24"/>
          <w:szCs w:val="24"/>
        </w:rPr>
        <w:t>2</w:t>
      </w:r>
      <w:r>
        <w:rPr>
          <w:i/>
          <w:sz w:val="24"/>
          <w:szCs w:val="24"/>
        </w:rPr>
        <w:t>010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Alat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ndung Dir</w:t>
      </w:r>
      <w:r>
        <w:rPr>
          <w:i/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ian </w:t>
      </w:r>
      <w:r>
        <w:rPr>
          <w:spacing w:val="-1"/>
          <w:sz w:val="24"/>
          <w:szCs w:val="24"/>
        </w:rPr>
        <w:t>Te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73DAA" w:rsidRDefault="00573DAA">
      <w:pPr>
        <w:spacing w:line="240" w:lineRule="exact"/>
        <w:rPr>
          <w:sz w:val="24"/>
          <w:szCs w:val="24"/>
        </w:rPr>
      </w:pPr>
    </w:p>
    <w:p w:rsidR="00573DAA" w:rsidRDefault="00083F48">
      <w:pPr>
        <w:ind w:left="588"/>
        <w:rPr>
          <w:sz w:val="24"/>
          <w:szCs w:val="24"/>
        </w:rPr>
      </w:pPr>
      <w:proofErr w:type="gram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17.</w:t>
      </w:r>
      <w:r>
        <w:rPr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ratu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an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nteri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hatan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RI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>Nomor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2</w:t>
      </w:r>
      <w:r>
        <w:rPr>
          <w:i/>
          <w:sz w:val="24"/>
          <w:szCs w:val="24"/>
        </w:rPr>
        <w:t>7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ahun</w:t>
      </w:r>
    </w:p>
    <w:p w:rsidR="00573DAA" w:rsidRDefault="00083F48">
      <w:pPr>
        <w:ind w:left="1440" w:right="68"/>
        <w:jc w:val="both"/>
        <w:rPr>
          <w:sz w:val="24"/>
          <w:szCs w:val="24"/>
        </w:rPr>
        <w:sectPr w:rsidR="00573DAA">
          <w:pgSz w:w="11920" w:h="16840"/>
          <w:pgMar w:top="980" w:right="1580" w:bottom="280" w:left="1680" w:header="743" w:footer="0" w:gutter="0"/>
          <w:cols w:space="720"/>
        </w:sectPr>
      </w:pPr>
      <w:proofErr w:type="gramStart"/>
      <w:r>
        <w:rPr>
          <w:i/>
          <w:sz w:val="24"/>
          <w:szCs w:val="24"/>
        </w:rPr>
        <w:t>2017   tentang  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dom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  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 xml:space="preserve">gahan   dan  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   Inf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 xml:space="preserve">si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di Fasi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layanan 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hata</w:t>
      </w:r>
      <w:r>
        <w:rPr>
          <w:i/>
          <w:spacing w:val="2"/>
          <w:sz w:val="24"/>
          <w:szCs w:val="24"/>
        </w:rPr>
        <w:t>n</w:t>
      </w:r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 :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73DAA" w:rsidRDefault="00573DAA">
      <w:pPr>
        <w:spacing w:line="200" w:lineRule="exact"/>
      </w:pPr>
    </w:p>
    <w:p w:rsidR="00573DAA" w:rsidRDefault="00573DAA">
      <w:pPr>
        <w:spacing w:line="200" w:lineRule="exact"/>
      </w:pPr>
    </w:p>
    <w:p w:rsidR="00573DAA" w:rsidRDefault="00573DAA">
      <w:pPr>
        <w:spacing w:line="200" w:lineRule="exact"/>
      </w:pPr>
    </w:p>
    <w:p w:rsidR="00573DAA" w:rsidRDefault="00573DAA">
      <w:pPr>
        <w:spacing w:before="4" w:line="200" w:lineRule="exact"/>
      </w:pPr>
    </w:p>
    <w:p w:rsidR="00573DAA" w:rsidRDefault="00083F48">
      <w:pPr>
        <w:spacing w:before="29"/>
        <w:ind w:left="1440" w:right="78" w:hanging="85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4.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omor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75</w:t>
      </w:r>
      <w:r>
        <w:rPr>
          <w:spacing w:val="3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2014 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usat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 :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73DAA" w:rsidRDefault="00573DAA">
      <w:pPr>
        <w:spacing w:line="240" w:lineRule="exact"/>
        <w:rPr>
          <w:sz w:val="24"/>
          <w:szCs w:val="24"/>
        </w:rPr>
      </w:pPr>
    </w:p>
    <w:p w:rsidR="00573DAA" w:rsidRDefault="00083F48">
      <w:pPr>
        <w:ind w:left="58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Mundakir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2006</w:t>
      </w:r>
      <w:proofErr w:type="gramEnd"/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Komu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ikasi 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atan</w:t>
      </w:r>
      <w:proofErr w:type="gramEnd"/>
      <w:r>
        <w:rPr>
          <w:i/>
          <w:sz w:val="24"/>
          <w:szCs w:val="24"/>
        </w:rPr>
        <w:t xml:space="preserve">: 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Ap</w:t>
      </w:r>
      <w:r>
        <w:rPr>
          <w:i/>
          <w:spacing w:val="2"/>
          <w:sz w:val="24"/>
          <w:szCs w:val="24"/>
        </w:rPr>
        <w:t>l</w:t>
      </w:r>
      <w:r>
        <w:rPr>
          <w:i/>
          <w:sz w:val="24"/>
          <w:szCs w:val="24"/>
        </w:rPr>
        <w:t xml:space="preserve">ikasi 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Dalam 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layanan, 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Edisi</w:t>
      </w:r>
    </w:p>
    <w:p w:rsidR="00573DAA" w:rsidRDefault="00083F48">
      <w:pPr>
        <w:ind w:left="1440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rtam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og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u.</w:t>
      </w:r>
    </w:p>
    <w:p w:rsidR="00573DAA" w:rsidRDefault="00573DAA">
      <w:pPr>
        <w:spacing w:line="240" w:lineRule="exact"/>
        <w:rPr>
          <w:sz w:val="24"/>
          <w:szCs w:val="24"/>
        </w:rPr>
      </w:pPr>
    </w:p>
    <w:p w:rsidR="00573DAA" w:rsidRDefault="00083F48">
      <w:pPr>
        <w:ind w:left="588"/>
        <w:rPr>
          <w:sz w:val="24"/>
          <w:szCs w:val="24"/>
        </w:rPr>
      </w:pPr>
      <w:r>
        <w:rPr>
          <w:sz w:val="24"/>
          <w:szCs w:val="24"/>
        </w:rPr>
        <w:t>Noto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tdmo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o,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2007.</w:t>
      </w:r>
      <w:r>
        <w:rPr>
          <w:spacing w:val="35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Promosi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hatan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lmu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sz w:val="24"/>
          <w:szCs w:val="24"/>
        </w:rPr>
        <w:t>.</w:t>
      </w:r>
      <w:proofErr w:type="gramEnd"/>
      <w:r>
        <w:rPr>
          <w:spacing w:val="34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Rineka</w:t>
      </w:r>
    </w:p>
    <w:p w:rsidR="00573DAA" w:rsidRDefault="00083F48">
      <w:pPr>
        <w:ind w:left="1440"/>
        <w:rPr>
          <w:sz w:val="24"/>
          <w:szCs w:val="24"/>
        </w:rPr>
      </w:pPr>
      <w:r>
        <w:rPr>
          <w:sz w:val="24"/>
          <w:szCs w:val="24"/>
        </w:rPr>
        <w:t>Cip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573DAA" w:rsidRDefault="00573DAA">
      <w:pPr>
        <w:spacing w:line="240" w:lineRule="exact"/>
        <w:rPr>
          <w:sz w:val="24"/>
          <w:szCs w:val="24"/>
        </w:rPr>
      </w:pPr>
    </w:p>
    <w:p w:rsidR="00573DAA" w:rsidRDefault="00083F48">
      <w:pPr>
        <w:ind w:left="588"/>
        <w:rPr>
          <w:sz w:val="24"/>
          <w:szCs w:val="24"/>
        </w:rPr>
      </w:pPr>
      <w:r>
        <w:rPr>
          <w:sz w:val="24"/>
          <w:szCs w:val="24"/>
        </w:rPr>
        <w:t>Noto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odjo,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 2010.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todo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ogi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 Kes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hata</w:t>
      </w:r>
      <w:r>
        <w:rPr>
          <w:i/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proofErr w:type="gram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ineka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Cip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573DAA" w:rsidRDefault="00573DAA">
      <w:pPr>
        <w:spacing w:before="1" w:line="240" w:lineRule="exact"/>
        <w:rPr>
          <w:sz w:val="24"/>
          <w:szCs w:val="24"/>
        </w:rPr>
      </w:pPr>
    </w:p>
    <w:p w:rsidR="00573DAA" w:rsidRDefault="00083F48">
      <w:pPr>
        <w:ind w:left="588"/>
        <w:rPr>
          <w:sz w:val="24"/>
          <w:szCs w:val="24"/>
        </w:rPr>
      </w:pPr>
      <w:proofErr w:type="gramStart"/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lam.</w:t>
      </w:r>
      <w:proofErr w:type="gram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2008. </w:t>
      </w:r>
      <w:r>
        <w:rPr>
          <w:spacing w:val="18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Kons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p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rapan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todo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ogi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an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awa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73DAA" w:rsidRDefault="00083F48">
      <w:pPr>
        <w:ind w:left="1440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</w:t>
      </w:r>
    </w:p>
    <w:p w:rsidR="00573DAA" w:rsidRDefault="00573DAA">
      <w:pPr>
        <w:spacing w:line="240" w:lineRule="exact"/>
        <w:rPr>
          <w:sz w:val="24"/>
          <w:szCs w:val="24"/>
        </w:rPr>
      </w:pPr>
    </w:p>
    <w:p w:rsidR="00573DAA" w:rsidRDefault="00083F48">
      <w:pPr>
        <w:ind w:left="588"/>
        <w:rPr>
          <w:sz w:val="24"/>
          <w:szCs w:val="24"/>
        </w:rPr>
      </w:pP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otvne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s</w:t>
      </w:r>
      <w:proofErr w:type="gramStart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proofErr w:type="gramEnd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AS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kit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Ebo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turun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73DAA" w:rsidRDefault="00083F48">
      <w:pPr>
        <w:ind w:left="1440"/>
        <w:rPr>
          <w:sz w:val="24"/>
          <w:szCs w:val="24"/>
        </w:rPr>
      </w:pP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tnam.                      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[</w:t>
      </w:r>
      <w:proofErr w:type="gramStart"/>
      <w:r>
        <w:rPr>
          <w:sz w:val="24"/>
          <w:szCs w:val="24"/>
        </w:rPr>
        <w:t>onl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]                    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                     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t:</w:t>
      </w:r>
    </w:p>
    <w:p w:rsidR="00573DAA" w:rsidRDefault="00083F48">
      <w:pPr>
        <w:ind w:left="1440" w:right="77"/>
        <w:rPr>
          <w:sz w:val="24"/>
          <w:szCs w:val="24"/>
        </w:rPr>
      </w:pPr>
      <w:r>
        <w:rPr>
          <w:spacing w:val="-1"/>
          <w:sz w:val="24"/>
          <w:szCs w:val="24"/>
        </w:rPr>
        <w:t>&lt;</w:t>
      </w:r>
      <w:hyperlink r:id="rId13">
        <w:r>
          <w:rPr>
            <w:sz w:val="24"/>
            <w:szCs w:val="24"/>
          </w:rPr>
          <w:t>ht</w:t>
        </w:r>
        <w:r>
          <w:rPr>
            <w:spacing w:val="1"/>
            <w:sz w:val="24"/>
            <w:szCs w:val="24"/>
          </w:rPr>
          <w:t>t</w:t>
        </w:r>
        <w:r>
          <w:rPr>
            <w:sz w:val="24"/>
            <w:szCs w:val="24"/>
          </w:rPr>
          <w:t>p: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/</w:t>
        </w:r>
        <w:r>
          <w:rPr>
            <w:spacing w:val="1"/>
            <w:sz w:val="24"/>
            <w:szCs w:val="24"/>
          </w:rPr>
          <w:t>m</w:t>
        </w:r>
        <w:r>
          <w:rPr>
            <w:sz w:val="24"/>
            <w:szCs w:val="24"/>
          </w:rPr>
          <w:t>.met</w:t>
        </w:r>
        <w:r>
          <w:rPr>
            <w:spacing w:val="-1"/>
            <w:sz w:val="24"/>
            <w:szCs w:val="24"/>
          </w:rPr>
          <w:t>r</w:t>
        </w:r>
        <w:r>
          <w:rPr>
            <w:sz w:val="24"/>
            <w:szCs w:val="24"/>
          </w:rPr>
          <w:t>otvne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s.com/inte</w:t>
        </w:r>
        <w:r>
          <w:rPr>
            <w:spacing w:val="-1"/>
            <w:sz w:val="24"/>
            <w:szCs w:val="24"/>
          </w:rPr>
          <w:t>r</w:t>
        </w:r>
        <w:r>
          <w:rPr>
            <w:sz w:val="24"/>
            <w:szCs w:val="24"/>
          </w:rPr>
          <w:t>n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sional/dunia/3N</w:t>
        </w:r>
        <w:r>
          <w:rPr>
            <w:spacing w:val="-1"/>
            <w:sz w:val="24"/>
            <w:szCs w:val="24"/>
          </w:rPr>
          <w:t>O</w:t>
        </w:r>
        <w:r>
          <w:rPr>
            <w:sz w:val="24"/>
            <w:szCs w:val="24"/>
          </w:rPr>
          <w:t>r</w:t>
        </w:r>
        <w:r>
          <w:rPr>
            <w:spacing w:val="2"/>
            <w:sz w:val="24"/>
            <w:szCs w:val="24"/>
          </w:rPr>
          <w:t>J</w:t>
        </w:r>
        <w:r>
          <w:rPr>
            <w:spacing w:val="-2"/>
            <w:sz w:val="24"/>
            <w:szCs w:val="24"/>
          </w:rPr>
          <w:t>B</w:t>
        </w:r>
        <w:r>
          <w:rPr>
            <w:sz w:val="24"/>
            <w:szCs w:val="24"/>
          </w:rPr>
          <w:t>3</w:t>
        </w:r>
        <w:r>
          <w:rPr>
            <w:spacing w:val="2"/>
            <w:sz w:val="24"/>
            <w:szCs w:val="24"/>
          </w:rPr>
          <w:t>K</w:t>
        </w:r>
        <w:r>
          <w:rPr>
            <w:spacing w:val="-1"/>
            <w:sz w:val="24"/>
            <w:szCs w:val="24"/>
          </w:rPr>
          <w:t>-</w:t>
        </w:r>
        <w:r>
          <w:rPr>
            <w:sz w:val="24"/>
            <w:szCs w:val="24"/>
          </w:rPr>
          <w:t>p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t</w:t>
        </w:r>
        <w:r>
          <w:rPr>
            <w:spacing w:val="3"/>
            <w:sz w:val="24"/>
            <w:szCs w:val="24"/>
          </w:rPr>
          <w:t>u</w:t>
        </w:r>
        <w:r>
          <w:rPr>
            <w:spacing w:val="-2"/>
            <w:sz w:val="24"/>
            <w:szCs w:val="24"/>
          </w:rPr>
          <w:t>g</w:t>
        </w:r>
        <w:r>
          <w:rPr>
            <w:spacing w:val="-1"/>
            <w:sz w:val="24"/>
            <w:szCs w:val="24"/>
          </w:rPr>
          <w:t>a</w:t>
        </w:r>
        <w:r>
          <w:rPr>
            <w:spacing w:val="3"/>
            <w:sz w:val="24"/>
            <w:szCs w:val="24"/>
          </w:rPr>
          <w:t>s</w:t>
        </w:r>
        <w:r>
          <w:rPr>
            <w:sz w:val="24"/>
            <w:szCs w:val="24"/>
          </w:rPr>
          <w:t>-</w:t>
        </w:r>
      </w:hyperlink>
      <w:hyperlink r:id="rId14">
        <w:r>
          <w:rPr>
            <w:sz w:val="24"/>
            <w:szCs w:val="24"/>
          </w:rPr>
          <w:t xml:space="preserve"> k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s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h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ta</w:t>
        </w:r>
        <w:r>
          <w:rPr>
            <w:spacing w:val="3"/>
            <w:sz w:val="24"/>
            <w:szCs w:val="24"/>
          </w:rPr>
          <w:t>n</w:t>
        </w:r>
        <w:r>
          <w:rPr>
            <w:spacing w:val="-1"/>
            <w:sz w:val="24"/>
            <w:szCs w:val="24"/>
          </w:rPr>
          <w:t>-a</w:t>
        </w:r>
        <w:r>
          <w:rPr>
            <w:sz w:val="24"/>
            <w:szCs w:val="24"/>
          </w:rPr>
          <w:t>s</w:t>
        </w:r>
        <w:r>
          <w:rPr>
            <w:spacing w:val="4"/>
            <w:sz w:val="24"/>
            <w:szCs w:val="24"/>
          </w:rPr>
          <w:t>-</w:t>
        </w:r>
        <w:r>
          <w:rPr>
            <w:spacing w:val="-5"/>
            <w:sz w:val="24"/>
            <w:szCs w:val="24"/>
          </w:rPr>
          <w:t>y</w:t>
        </w:r>
        <w:r>
          <w:rPr>
            <w:spacing w:val="1"/>
            <w:sz w:val="24"/>
            <w:szCs w:val="24"/>
          </w:rPr>
          <w:t>a</w:t>
        </w:r>
        <w:r>
          <w:rPr>
            <w:spacing w:val="2"/>
            <w:sz w:val="24"/>
            <w:szCs w:val="24"/>
          </w:rPr>
          <w:t>n</w:t>
        </w:r>
        <w:r>
          <w:rPr>
            <w:spacing w:val="-2"/>
            <w:sz w:val="24"/>
            <w:szCs w:val="24"/>
          </w:rPr>
          <w:t>g</w:t>
        </w:r>
        <w:r>
          <w:rPr>
            <w:spacing w:val="-1"/>
            <w:sz w:val="24"/>
            <w:szCs w:val="24"/>
          </w:rPr>
          <w:t>-</w:t>
        </w:r>
        <w:r>
          <w:rPr>
            <w:sz w:val="24"/>
            <w:szCs w:val="24"/>
          </w:rPr>
          <w:t>t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r</w:t>
        </w:r>
        <w:r>
          <w:rPr>
            <w:spacing w:val="2"/>
            <w:sz w:val="24"/>
            <w:szCs w:val="24"/>
          </w:rPr>
          <w:t>j</w:t>
        </w:r>
        <w:r>
          <w:rPr>
            <w:spacing w:val="-1"/>
            <w:sz w:val="24"/>
            <w:szCs w:val="24"/>
          </w:rPr>
          <w:t>a</w:t>
        </w:r>
        <w:r>
          <w:rPr>
            <w:spacing w:val="2"/>
            <w:sz w:val="24"/>
            <w:szCs w:val="24"/>
          </w:rPr>
          <w:t>n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ki</w:t>
        </w:r>
        <w:r>
          <w:rPr>
            <w:spacing w:val="1"/>
            <w:sz w:val="24"/>
            <w:szCs w:val="24"/>
          </w:rPr>
          <w:t>t</w:t>
        </w:r>
        <w:r>
          <w:rPr>
            <w:spacing w:val="-1"/>
            <w:sz w:val="24"/>
            <w:szCs w:val="24"/>
          </w:rPr>
          <w:t>-e</w:t>
        </w:r>
        <w:r>
          <w:rPr>
            <w:sz w:val="24"/>
            <w:szCs w:val="24"/>
          </w:rPr>
          <w:t>bol</w:t>
        </w:r>
        <w:r>
          <w:rPr>
            <w:spacing w:val="2"/>
            <w:sz w:val="24"/>
            <w:szCs w:val="24"/>
          </w:rPr>
          <w:t>a</w:t>
        </w:r>
        <w:r>
          <w:rPr>
            <w:spacing w:val="-1"/>
            <w:sz w:val="24"/>
            <w:szCs w:val="24"/>
          </w:rPr>
          <w:t>-</w:t>
        </w:r>
        <w:r>
          <w:rPr>
            <w:sz w:val="24"/>
            <w:szCs w:val="24"/>
          </w:rPr>
          <w:t>k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turu</w:t>
        </w:r>
        <w:r>
          <w:rPr>
            <w:spacing w:val="2"/>
            <w:sz w:val="24"/>
            <w:szCs w:val="24"/>
          </w:rPr>
          <w:t>n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n</w:t>
        </w:r>
        <w:r>
          <w:rPr>
            <w:spacing w:val="-1"/>
            <w:sz w:val="24"/>
            <w:szCs w:val="24"/>
          </w:rPr>
          <w:t>-</w:t>
        </w:r>
        <w:r>
          <w:rPr>
            <w:sz w:val="24"/>
            <w:szCs w:val="24"/>
          </w:rPr>
          <w:t>vie</w:t>
        </w:r>
        <w:r>
          <w:rPr>
            <w:spacing w:val="2"/>
            <w:sz w:val="24"/>
            <w:szCs w:val="24"/>
          </w:rPr>
          <w:t>t</w:t>
        </w:r>
        <w:r>
          <w:rPr>
            <w:sz w:val="24"/>
            <w:szCs w:val="24"/>
          </w:rPr>
          <w:t>n</w:t>
        </w:r>
        <w:r>
          <w:rPr>
            <w:spacing w:val="-1"/>
            <w:sz w:val="24"/>
            <w:szCs w:val="24"/>
          </w:rPr>
          <w:t>a</w:t>
        </w:r>
        <w:r>
          <w:rPr>
            <w:spacing w:val="1"/>
            <w:sz w:val="24"/>
            <w:szCs w:val="24"/>
          </w:rPr>
          <w:t>m</w:t>
        </w:r>
        <w:r>
          <w:rPr>
            <w:sz w:val="24"/>
            <w:szCs w:val="24"/>
          </w:rPr>
          <w:t>&gt;</w:t>
        </w:r>
      </w:hyperlink>
      <w:r>
        <w:rPr>
          <w:sz w:val="24"/>
          <w:szCs w:val="24"/>
        </w:rPr>
        <w:t xml:space="preserve"> 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</w:p>
    <w:p w:rsidR="00573DAA" w:rsidRDefault="00083F48">
      <w:pPr>
        <w:ind w:left="1440"/>
        <w:rPr>
          <w:sz w:val="24"/>
          <w:szCs w:val="24"/>
        </w:rPr>
      </w:pPr>
      <w:proofErr w:type="gramStart"/>
      <w:r>
        <w:rPr>
          <w:sz w:val="24"/>
          <w:szCs w:val="24"/>
        </w:rPr>
        <w:t>Oktob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20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>]</w:t>
      </w:r>
      <w:r>
        <w:rPr>
          <w:sz w:val="24"/>
          <w:szCs w:val="24"/>
        </w:rPr>
        <w:t>.</w:t>
      </w:r>
      <w:proofErr w:type="gramEnd"/>
    </w:p>
    <w:p w:rsidR="00573DAA" w:rsidRDefault="00573DAA">
      <w:pPr>
        <w:spacing w:line="240" w:lineRule="exact"/>
        <w:rPr>
          <w:sz w:val="24"/>
          <w:szCs w:val="24"/>
        </w:rPr>
      </w:pPr>
    </w:p>
    <w:p w:rsidR="00573DAA" w:rsidRDefault="00083F48">
      <w:pPr>
        <w:ind w:left="1440" w:right="79" w:hanging="85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Udin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12.  Hubu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ikap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ndung Diri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  <w:r>
        <w:rPr>
          <w:spacing w:val="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[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ip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i]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pok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):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gule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573DAA" w:rsidRDefault="00573DAA">
      <w:pPr>
        <w:spacing w:before="20" w:line="220" w:lineRule="exact"/>
        <w:rPr>
          <w:sz w:val="22"/>
          <w:szCs w:val="22"/>
        </w:rPr>
      </w:pPr>
    </w:p>
    <w:p w:rsidR="00573DAA" w:rsidRDefault="00083F48">
      <w:pPr>
        <w:ind w:left="1440" w:right="79" w:hanging="852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ono,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rlito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Eko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14.</w:t>
      </w:r>
      <w:proofErr w:type="gramEnd"/>
      <w:r>
        <w:rPr>
          <w:spacing w:val="3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Psikologi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Sosia</w:t>
      </w:r>
      <w:r>
        <w:rPr>
          <w:i/>
          <w:spacing w:val="2"/>
          <w:sz w:val="24"/>
          <w:szCs w:val="24"/>
        </w:rPr>
        <w:t>l</w:t>
      </w:r>
      <w:r>
        <w:rPr>
          <w:sz w:val="24"/>
          <w:szCs w:val="24"/>
        </w:rPr>
        <w:t>.</w:t>
      </w:r>
      <w:proofErr w:type="gramEnd"/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 :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lemba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nika.</w:t>
      </w:r>
    </w:p>
    <w:p w:rsidR="00573DAA" w:rsidRDefault="00573DAA">
      <w:pPr>
        <w:spacing w:line="240" w:lineRule="exact"/>
        <w:rPr>
          <w:sz w:val="24"/>
          <w:szCs w:val="24"/>
        </w:rPr>
      </w:pPr>
    </w:p>
    <w:p w:rsidR="00573DAA" w:rsidRDefault="00083F48">
      <w:pPr>
        <w:ind w:left="588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di.</w:t>
      </w:r>
      <w:proofErr w:type="gram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Konsep 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nul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san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Riset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ata</w:t>
      </w:r>
      <w:r>
        <w:rPr>
          <w:i/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Yo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</w:p>
    <w:p w:rsidR="00573DAA" w:rsidRDefault="00083F48">
      <w:pPr>
        <w:ind w:left="1440"/>
        <w:rPr>
          <w:sz w:val="24"/>
          <w:szCs w:val="24"/>
        </w:rPr>
      </w:pP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u.</w:t>
      </w:r>
      <w:proofErr w:type="gramEnd"/>
    </w:p>
    <w:p w:rsidR="00573DAA" w:rsidRDefault="00573DAA">
      <w:pPr>
        <w:spacing w:line="240" w:lineRule="exact"/>
        <w:rPr>
          <w:sz w:val="24"/>
          <w:szCs w:val="24"/>
        </w:rPr>
      </w:pPr>
    </w:p>
    <w:p w:rsidR="00573DAA" w:rsidRDefault="00083F48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to.</w:t>
      </w:r>
      <w:proofErr w:type="gramStart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.,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nto.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)</w:t>
      </w:r>
      <w:proofErr w:type="gramStart"/>
      <w:r>
        <w:rPr>
          <w:sz w:val="24"/>
          <w:szCs w:val="24"/>
        </w:rPr>
        <w:t xml:space="preserve">. </w:t>
      </w:r>
      <w:r>
        <w:rPr>
          <w:spacing w:val="2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todo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ogi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an 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 xml:space="preserve">an 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</w:p>
    <w:p w:rsidR="00573DAA" w:rsidRDefault="00083F48">
      <w:pPr>
        <w:ind w:left="1440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do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tera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jak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u.</w:t>
      </w:r>
    </w:p>
    <w:p w:rsidR="00573DAA" w:rsidRDefault="00573DAA">
      <w:pPr>
        <w:spacing w:before="1" w:line="240" w:lineRule="exact"/>
        <w:rPr>
          <w:sz w:val="24"/>
          <w:szCs w:val="24"/>
        </w:rPr>
      </w:pPr>
    </w:p>
    <w:p w:rsidR="00573DAA" w:rsidRDefault="00083F48">
      <w:pPr>
        <w:ind w:left="1440" w:right="78" w:hanging="85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Abdul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Gho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nia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 2014.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ikap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Nos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kom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Rumah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kit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io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 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[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krips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]</w:t>
      </w:r>
      <w:r>
        <w:rPr>
          <w:sz w:val="24"/>
          <w:szCs w:val="24"/>
        </w:rPr>
        <w:t>. Yog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): S</w:t>
      </w:r>
      <w:r>
        <w:rPr>
          <w:spacing w:val="3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KES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Glo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573DAA" w:rsidRDefault="00573DAA">
      <w:pPr>
        <w:spacing w:line="240" w:lineRule="exact"/>
        <w:rPr>
          <w:sz w:val="24"/>
          <w:szCs w:val="24"/>
        </w:rPr>
      </w:pPr>
    </w:p>
    <w:p w:rsidR="00573DAA" w:rsidRDefault="00083F48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wi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proofErr w:type="gramStart"/>
      <w:r>
        <w:rPr>
          <w:sz w:val="24"/>
          <w:szCs w:val="24"/>
        </w:rPr>
        <w:t>..</w:t>
      </w:r>
      <w:proofErr w:type="gram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2010.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nguku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ikap,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73DAA" w:rsidRDefault="00083F48">
      <w:pPr>
        <w:ind w:left="1440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rilaku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sia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le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 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ontoh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Nuha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Medika</w:t>
      </w:r>
    </w:p>
    <w:p w:rsidR="00573DAA" w:rsidRDefault="00083F48">
      <w:pPr>
        <w:ind w:left="1440"/>
        <w:rPr>
          <w:sz w:val="24"/>
          <w:szCs w:val="24"/>
        </w:rPr>
      </w:pPr>
      <w:proofErr w:type="gramStart"/>
      <w:r>
        <w:rPr>
          <w:sz w:val="24"/>
          <w:szCs w:val="24"/>
        </w:rPr>
        <w:t>:Yo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proofErr w:type="gramEnd"/>
      <w:r>
        <w:rPr>
          <w:sz w:val="24"/>
          <w:szCs w:val="24"/>
        </w:rPr>
        <w:t>.</w:t>
      </w:r>
    </w:p>
    <w:p w:rsidR="00573DAA" w:rsidRDefault="00083F48">
      <w:pPr>
        <w:ind w:left="588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,   2006.</w:t>
      </w:r>
      <w:proofErr w:type="gramEnd"/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Glob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e.   </w:t>
      </w:r>
      <w:r>
        <w:rPr>
          <w:spacing w:val="1"/>
          <w:sz w:val="24"/>
          <w:szCs w:val="24"/>
        </w:rPr>
        <w:t>[</w:t>
      </w:r>
      <w:proofErr w:type="gramStart"/>
      <w:r>
        <w:rPr>
          <w:sz w:val="24"/>
          <w:szCs w:val="24"/>
        </w:rPr>
        <w:t>onl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] 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 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>:   &lt;</w:t>
      </w:r>
    </w:p>
    <w:p w:rsidR="00573DAA" w:rsidRDefault="00083F48">
      <w:pPr>
        <w:ind w:left="1440"/>
        <w:rPr>
          <w:sz w:val="24"/>
          <w:szCs w:val="24"/>
        </w:rPr>
      </w:pPr>
      <w:hyperlink r:id="rId15">
        <w:r>
          <w:rPr>
            <w:sz w:val="24"/>
            <w:szCs w:val="24"/>
          </w:rPr>
          <w:t>ht</w:t>
        </w:r>
        <w:r>
          <w:rPr>
            <w:spacing w:val="1"/>
            <w:sz w:val="24"/>
            <w:szCs w:val="24"/>
          </w:rPr>
          <w:t>t</w:t>
        </w:r>
        <w:r>
          <w:rPr>
            <w:sz w:val="24"/>
            <w:szCs w:val="24"/>
          </w:rPr>
          <w:t>p: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/ww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.who.int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wh</w:t>
        </w:r>
        <w:r>
          <w:rPr>
            <w:spacing w:val="-1"/>
            <w:sz w:val="24"/>
            <w:szCs w:val="24"/>
          </w:rPr>
          <w:t>r</w:t>
        </w:r>
        <w:r>
          <w:rPr>
            <w:sz w:val="24"/>
            <w:szCs w:val="24"/>
          </w:rPr>
          <w:t>/2006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06_</w:t>
        </w:r>
        <w:r>
          <w:rPr>
            <w:spacing w:val="-1"/>
            <w:sz w:val="24"/>
            <w:szCs w:val="24"/>
          </w:rPr>
          <w:t>c</w:t>
        </w:r>
        <w:r>
          <w:rPr>
            <w:sz w:val="24"/>
            <w:szCs w:val="24"/>
          </w:rPr>
          <w:t>h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p1_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n.pd</w:t>
        </w:r>
      </w:hyperlink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&gt;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cce</w:t>
      </w:r>
      <w:r>
        <w:rPr>
          <w:sz w:val="24"/>
          <w:szCs w:val="24"/>
        </w:rPr>
        <w:t>ssed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Okto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573DAA" w:rsidRDefault="00083F48" w:rsidP="00C835FD">
      <w:pPr>
        <w:ind w:left="1440"/>
        <w:rPr>
          <w:sz w:val="24"/>
          <w:szCs w:val="24"/>
        </w:rPr>
      </w:pPr>
      <w:r>
        <w:rPr>
          <w:sz w:val="24"/>
          <w:szCs w:val="24"/>
        </w:rPr>
        <w:t>2017</w:t>
      </w:r>
      <w:r>
        <w:rPr>
          <w:spacing w:val="1"/>
          <w:sz w:val="24"/>
          <w:szCs w:val="24"/>
        </w:rPr>
        <w:t>]</w:t>
      </w:r>
      <w:r>
        <w:rPr>
          <w:sz w:val="24"/>
          <w:szCs w:val="24"/>
        </w:rPr>
        <w:t>.</w:t>
      </w:r>
      <w:bookmarkStart w:id="0" w:name="_GoBack"/>
      <w:bookmarkEnd w:id="0"/>
    </w:p>
    <w:sectPr w:rsidR="00573DAA" w:rsidSect="00C835FD">
      <w:headerReference w:type="default" r:id="rId16"/>
      <w:pgSz w:w="11920" w:h="16840"/>
      <w:pgMar w:top="980" w:right="1580" w:bottom="280" w:left="1680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F48" w:rsidRDefault="00083F48">
      <w:r>
        <w:separator/>
      </w:r>
    </w:p>
  </w:endnote>
  <w:endnote w:type="continuationSeparator" w:id="0">
    <w:p w:rsidR="00083F48" w:rsidRDefault="0008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F48" w:rsidRDefault="00083F48">
      <w:r>
        <w:separator/>
      </w:r>
    </w:p>
  </w:footnote>
  <w:footnote w:type="continuationSeparator" w:id="0">
    <w:p w:rsidR="00083F48" w:rsidRDefault="00083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DAA" w:rsidRDefault="00573DAA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DAA" w:rsidRDefault="00083F4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6.35pt;margin-top:36.15pt;width:16pt;height:14pt;z-index:-16272;mso-position-horizontal-relative:page;mso-position-vertical-relative:page" filled="f" stroked="f">
          <v:textbox inset="0,0,0,0">
            <w:txbxContent>
              <w:p w:rsidR="00573DAA" w:rsidRDefault="00083F48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C835FD">
                  <w:rPr>
                    <w:noProof/>
                    <w:sz w:val="24"/>
                    <w:szCs w:val="24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DAA" w:rsidRDefault="00083F4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6.35pt;margin-top:36.15pt;width:16pt;height:14pt;z-index:-16268;mso-position-horizontal-relative:page;mso-position-vertical-relative:page" filled="f" stroked="f">
          <v:textbox inset="0,0,0,0">
            <w:txbxContent>
              <w:p w:rsidR="00573DAA" w:rsidRDefault="00083F48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C835FD">
                  <w:rPr>
                    <w:noProof/>
                    <w:sz w:val="24"/>
                    <w:szCs w:val="24"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47.65pt;margin-top:63.75pt;width:63.55pt;height:14pt;z-index:-16267;mso-position-horizontal-relative:page;mso-position-vertical-relative:page" filled="f" stroked="f">
          <v:textbox inset="0,0,0,0">
            <w:txbxContent>
              <w:p w:rsidR="00573DAA" w:rsidRDefault="00083F48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-3"/>
                    <w:sz w:val="24"/>
                    <w:szCs w:val="24"/>
                  </w:rPr>
                  <w:t>L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mp</w:t>
                </w:r>
                <w:r>
                  <w:rPr>
                    <w:spacing w:val="1"/>
                    <w:sz w:val="24"/>
                    <w:szCs w:val="24"/>
                  </w:rPr>
                  <w:t>ir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 10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E5CDD"/>
    <w:multiLevelType w:val="multilevel"/>
    <w:tmpl w:val="BC268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3DAA"/>
    <w:rsid w:val="00083F48"/>
    <w:rsid w:val="00573DAA"/>
    <w:rsid w:val="00C8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.metrotvnews.com/internasional/dunia/3NOrJB3K-petugas-kesehatan-as-yang-terjangkit-ebola-keturunan-vietna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adarcirebon.com/gawat-satu-perawat-rs-gunung-jati-sudah-tertular-difteri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adarcirebon.com/gawat-satu-perawat-rs-gunung-jati-sudah-tertular-difter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ho.int/whr/2006/06_chap1_en.pdf" TargetMode="External"/><Relationship Id="rId10" Type="http://schemas.openxmlformats.org/officeDocument/2006/relationships/hyperlink" Target="https://kbbi.web.id/tah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m.metrotvnews.com/internasional/dunia/3NOrJB3K-petugas-kesehatan-as-yang-terjangkit-ebola-keturunan-vietn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914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music.joee22@gmail.com</cp:lastModifiedBy>
  <cp:revision>3</cp:revision>
  <dcterms:created xsi:type="dcterms:W3CDTF">2021-03-07T11:52:00Z</dcterms:created>
  <dcterms:modified xsi:type="dcterms:W3CDTF">2021-03-07T11:53:00Z</dcterms:modified>
</cp:coreProperties>
</file>