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F2" w:rsidRDefault="00E073ED">
      <w:pPr>
        <w:spacing w:before="33" w:line="487" w:lineRule="auto"/>
        <w:ind w:left="3340" w:right="2924" w:firstLine="5"/>
        <w:jc w:val="center"/>
        <w:rPr>
          <w:sz w:val="23"/>
          <w:szCs w:val="23"/>
        </w:rPr>
      </w:pPr>
      <w:r>
        <w:rPr>
          <w:sz w:val="23"/>
          <w:szCs w:val="23"/>
        </w:rPr>
        <w:t>BAB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II</w:t>
      </w:r>
      <w:r>
        <w:rPr>
          <w:spacing w:val="38"/>
          <w:sz w:val="23"/>
          <w:szCs w:val="23"/>
        </w:rPr>
        <w:t xml:space="preserve"> </w:t>
      </w:r>
      <w:r>
        <w:rPr>
          <w:spacing w:val="3"/>
          <w:w w:val="111"/>
          <w:sz w:val="23"/>
          <w:szCs w:val="23"/>
        </w:rPr>
        <w:t>T</w:t>
      </w:r>
      <w:r>
        <w:rPr>
          <w:w w:val="109"/>
          <w:sz w:val="23"/>
          <w:szCs w:val="23"/>
        </w:rPr>
        <w:t>INJ</w:t>
      </w:r>
      <w:r>
        <w:rPr>
          <w:spacing w:val="-3"/>
          <w:w w:val="109"/>
          <w:sz w:val="23"/>
          <w:szCs w:val="23"/>
        </w:rPr>
        <w:t>A</w:t>
      </w:r>
      <w:r>
        <w:rPr>
          <w:w w:val="101"/>
          <w:sz w:val="23"/>
          <w:szCs w:val="23"/>
        </w:rPr>
        <w:t>UAN</w:t>
      </w:r>
      <w:r>
        <w:rPr>
          <w:spacing w:val="1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PUSTAKA</w:t>
      </w:r>
    </w:p>
    <w:p w:rsidR="00FB25F2" w:rsidRDefault="00FB25F2">
      <w:pPr>
        <w:spacing w:before="8" w:line="140" w:lineRule="exact"/>
        <w:rPr>
          <w:sz w:val="14"/>
          <w:szCs w:val="14"/>
        </w:rPr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E073ED">
      <w:pPr>
        <w:ind w:left="528"/>
        <w:rPr>
          <w:sz w:val="23"/>
          <w:szCs w:val="23"/>
        </w:rPr>
      </w:pPr>
      <w:r>
        <w:rPr>
          <w:sz w:val="23"/>
          <w:szCs w:val="23"/>
        </w:rPr>
        <w:t xml:space="preserve">2.1      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3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2"/>
          <w:sz w:val="23"/>
          <w:szCs w:val="23"/>
        </w:rPr>
        <w:t>s</w:t>
      </w:r>
      <w:r>
        <w:rPr>
          <w:sz w:val="23"/>
          <w:szCs w:val="23"/>
        </w:rPr>
        <w:t>ep</w:t>
      </w:r>
      <w:r>
        <w:rPr>
          <w:spacing w:val="48"/>
          <w:sz w:val="23"/>
          <w:szCs w:val="23"/>
        </w:rPr>
        <w:t xml:space="preserve"> </w:t>
      </w:r>
      <w:r>
        <w:rPr>
          <w:sz w:val="23"/>
          <w:szCs w:val="23"/>
        </w:rPr>
        <w:t>Dasar</w:t>
      </w:r>
      <w:r>
        <w:rPr>
          <w:spacing w:val="57"/>
          <w:sz w:val="23"/>
          <w:szCs w:val="23"/>
        </w:rPr>
        <w:t xml:space="preserve"> </w:t>
      </w:r>
      <w:r>
        <w:rPr>
          <w:w w:val="110"/>
          <w:sz w:val="23"/>
          <w:szCs w:val="23"/>
        </w:rPr>
        <w:t>Pengeta</w:t>
      </w:r>
      <w:r>
        <w:rPr>
          <w:spacing w:val="3"/>
          <w:w w:val="110"/>
          <w:sz w:val="23"/>
          <w:szCs w:val="23"/>
        </w:rPr>
        <w:t>h</w:t>
      </w:r>
      <w:r>
        <w:rPr>
          <w:spacing w:val="-3"/>
          <w:w w:val="110"/>
          <w:sz w:val="23"/>
          <w:szCs w:val="23"/>
        </w:rPr>
        <w:t>u</w:t>
      </w:r>
      <w:r>
        <w:rPr>
          <w:spacing w:val="3"/>
          <w:w w:val="110"/>
          <w:sz w:val="23"/>
          <w:szCs w:val="23"/>
        </w:rPr>
        <w:t>a</w:t>
      </w:r>
      <w:r>
        <w:rPr>
          <w:w w:val="110"/>
          <w:sz w:val="23"/>
          <w:szCs w:val="23"/>
        </w:rPr>
        <w:t>n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ind w:left="528"/>
        <w:rPr>
          <w:sz w:val="23"/>
          <w:szCs w:val="23"/>
        </w:rPr>
      </w:pPr>
      <w:r>
        <w:rPr>
          <w:sz w:val="23"/>
          <w:szCs w:val="23"/>
        </w:rPr>
        <w:t xml:space="preserve">2.1.1   </w:t>
      </w:r>
      <w:r>
        <w:rPr>
          <w:spacing w:val="9"/>
          <w:sz w:val="23"/>
          <w:szCs w:val="23"/>
        </w:rPr>
        <w:t xml:space="preserve"> </w:t>
      </w:r>
      <w:r>
        <w:rPr>
          <w:w w:val="110"/>
          <w:sz w:val="23"/>
          <w:szCs w:val="23"/>
        </w:rPr>
        <w:t>Penger</w:t>
      </w:r>
      <w:r>
        <w:rPr>
          <w:spacing w:val="-3"/>
          <w:w w:val="110"/>
          <w:sz w:val="23"/>
          <w:szCs w:val="23"/>
        </w:rPr>
        <w:t>t</w:t>
      </w:r>
      <w:r>
        <w:rPr>
          <w:w w:val="110"/>
          <w:sz w:val="23"/>
          <w:szCs w:val="23"/>
        </w:rPr>
        <w:t>i</w:t>
      </w:r>
      <w:r>
        <w:rPr>
          <w:spacing w:val="3"/>
          <w:w w:val="110"/>
          <w:sz w:val="23"/>
          <w:szCs w:val="23"/>
        </w:rPr>
        <w:t>a</w:t>
      </w:r>
      <w:r>
        <w:rPr>
          <w:w w:val="110"/>
          <w:sz w:val="23"/>
          <w:szCs w:val="23"/>
        </w:rPr>
        <w:t>n</w:t>
      </w:r>
      <w:r>
        <w:rPr>
          <w:spacing w:val="-7"/>
          <w:w w:val="110"/>
          <w:sz w:val="23"/>
          <w:szCs w:val="23"/>
        </w:rPr>
        <w:t xml:space="preserve"> </w:t>
      </w:r>
      <w:r>
        <w:rPr>
          <w:w w:val="107"/>
          <w:sz w:val="23"/>
          <w:szCs w:val="23"/>
        </w:rPr>
        <w:t>Pen</w:t>
      </w:r>
      <w:r>
        <w:rPr>
          <w:spacing w:val="3"/>
          <w:w w:val="107"/>
          <w:sz w:val="23"/>
          <w:szCs w:val="23"/>
        </w:rPr>
        <w:t>g</w:t>
      </w:r>
      <w:r>
        <w:rPr>
          <w:w w:val="112"/>
          <w:sz w:val="23"/>
          <w:szCs w:val="23"/>
        </w:rPr>
        <w:t>etahuan</w:t>
      </w:r>
    </w:p>
    <w:p w:rsidR="00FB25F2" w:rsidRDefault="00FB25F2">
      <w:pPr>
        <w:spacing w:before="8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3" w:firstLine="701"/>
        <w:jc w:val="both"/>
        <w:rPr>
          <w:sz w:val="23"/>
          <w:szCs w:val="23"/>
        </w:rPr>
      </w:pP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5"/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huan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adalah</w:t>
      </w:r>
      <w:r>
        <w:rPr>
          <w:spacing w:val="56"/>
          <w:sz w:val="23"/>
          <w:szCs w:val="23"/>
        </w:rPr>
        <w:t xml:space="preserve"> </w:t>
      </w:r>
      <w:r>
        <w:rPr>
          <w:sz w:val="23"/>
          <w:szCs w:val="23"/>
        </w:rPr>
        <w:t>has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l</w:t>
      </w:r>
      <w:r>
        <w:rPr>
          <w:spacing w:val="55"/>
          <w:sz w:val="23"/>
          <w:szCs w:val="23"/>
        </w:rPr>
        <w:t xml:space="preserve"> </w:t>
      </w:r>
      <w:r>
        <w:rPr>
          <w:sz w:val="23"/>
          <w:szCs w:val="23"/>
        </w:rPr>
        <w:t>pen</w:t>
      </w:r>
      <w:r>
        <w:rPr>
          <w:spacing w:val="-5"/>
          <w:sz w:val="23"/>
          <w:szCs w:val="23"/>
        </w:rPr>
        <w:t>g</w:t>
      </w:r>
      <w:r>
        <w:rPr>
          <w:sz w:val="23"/>
          <w:szCs w:val="23"/>
        </w:rPr>
        <w:t>in</w:t>
      </w:r>
      <w:r>
        <w:rPr>
          <w:spacing w:val="2"/>
          <w:sz w:val="23"/>
          <w:szCs w:val="23"/>
        </w:rPr>
        <w:t>d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 xml:space="preserve">raan 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ma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usi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,  atau</w:t>
      </w:r>
      <w:r>
        <w:rPr>
          <w:spacing w:val="54"/>
          <w:sz w:val="23"/>
          <w:szCs w:val="23"/>
        </w:rPr>
        <w:t xml:space="preserve"> </w:t>
      </w:r>
      <w:r>
        <w:rPr>
          <w:sz w:val="23"/>
          <w:szCs w:val="23"/>
        </w:rPr>
        <w:t>hasil</w:t>
      </w:r>
      <w:r>
        <w:rPr>
          <w:spacing w:val="53"/>
          <w:sz w:val="23"/>
          <w:szCs w:val="23"/>
        </w:rPr>
        <w:t xml:space="preserve"> </w:t>
      </w:r>
      <w:r>
        <w:rPr>
          <w:sz w:val="23"/>
          <w:szCs w:val="23"/>
        </w:rPr>
        <w:t>tahu</w:t>
      </w:r>
      <w:r>
        <w:rPr>
          <w:spacing w:val="5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seseora</w:t>
      </w:r>
      <w:r>
        <w:rPr>
          <w:spacing w:val="5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g </w:t>
      </w:r>
      <w:r>
        <w:rPr>
          <w:sz w:val="23"/>
          <w:szCs w:val="23"/>
        </w:rPr>
        <w:t>terha</w:t>
      </w:r>
      <w:r>
        <w:rPr>
          <w:spacing w:val="-3"/>
          <w:sz w:val="23"/>
          <w:szCs w:val="23"/>
        </w:rPr>
        <w:t>d</w:t>
      </w:r>
      <w:r>
        <w:rPr>
          <w:sz w:val="23"/>
          <w:szCs w:val="23"/>
        </w:rPr>
        <w:t xml:space="preserve">ap  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 xml:space="preserve">objek 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pacing w:val="5"/>
          <w:sz w:val="23"/>
          <w:szCs w:val="23"/>
        </w:rPr>
        <w:t>l</w:t>
      </w:r>
      <w:r>
        <w:rPr>
          <w:sz w:val="23"/>
          <w:szCs w:val="23"/>
        </w:rPr>
        <w:t xml:space="preserve">alui  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in</w:t>
      </w:r>
      <w:r>
        <w:rPr>
          <w:spacing w:val="-1"/>
          <w:sz w:val="23"/>
          <w:szCs w:val="23"/>
        </w:rPr>
        <w:t>d</w:t>
      </w:r>
      <w:r>
        <w:rPr>
          <w:sz w:val="23"/>
          <w:szCs w:val="23"/>
        </w:rPr>
        <w:t xml:space="preserve">era  </w:t>
      </w:r>
      <w:r>
        <w:rPr>
          <w:spacing w:val="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ang   d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mili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5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 xml:space="preserve">a  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(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ta,  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hidu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 xml:space="preserve">,  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li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,  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dan </w:t>
      </w:r>
      <w:r>
        <w:rPr>
          <w:sz w:val="23"/>
          <w:szCs w:val="23"/>
        </w:rPr>
        <w:t>sebagain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>a).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Deng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diri</w:t>
      </w:r>
      <w:r>
        <w:rPr>
          <w:spacing w:val="3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a,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pada wa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tu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pen</w:t>
      </w:r>
      <w:r>
        <w:rPr>
          <w:spacing w:val="-5"/>
          <w:sz w:val="23"/>
          <w:szCs w:val="23"/>
        </w:rPr>
        <w:t>g</w:t>
      </w:r>
      <w:r>
        <w:rPr>
          <w:sz w:val="23"/>
          <w:szCs w:val="23"/>
        </w:rPr>
        <w:t>in</w:t>
      </w:r>
      <w:r>
        <w:rPr>
          <w:spacing w:val="4"/>
          <w:sz w:val="23"/>
          <w:szCs w:val="23"/>
        </w:rPr>
        <w:t>d</w:t>
      </w:r>
      <w:r>
        <w:rPr>
          <w:sz w:val="23"/>
          <w:szCs w:val="23"/>
        </w:rPr>
        <w:t>eraan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sa</w:t>
      </w:r>
      <w:r>
        <w:rPr>
          <w:spacing w:val="-4"/>
          <w:sz w:val="23"/>
          <w:szCs w:val="23"/>
        </w:rPr>
        <w:t>m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ai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men</w:t>
      </w:r>
      <w:r>
        <w:rPr>
          <w:spacing w:val="-3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hasi</w:t>
      </w:r>
      <w:r>
        <w:rPr>
          <w:spacing w:val="3"/>
          <w:w w:val="101"/>
          <w:sz w:val="23"/>
          <w:szCs w:val="23"/>
        </w:rPr>
        <w:t>l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an </w:t>
      </w:r>
      <w:r>
        <w:rPr>
          <w:sz w:val="23"/>
          <w:szCs w:val="23"/>
        </w:rPr>
        <w:t>peng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 xml:space="preserve">tahuan 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terse</w:t>
      </w:r>
      <w:r>
        <w:rPr>
          <w:spacing w:val="-3"/>
          <w:sz w:val="23"/>
          <w:szCs w:val="23"/>
        </w:rPr>
        <w:t>b</w:t>
      </w:r>
      <w:r>
        <w:rPr>
          <w:sz w:val="23"/>
          <w:szCs w:val="23"/>
        </w:rPr>
        <w:t xml:space="preserve">ut 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gat  dipengaruhi 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 xml:space="preserve">oleh 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tensi</w:t>
      </w:r>
      <w:r>
        <w:rPr>
          <w:spacing w:val="3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s 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 xml:space="preserve">hatian 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 xml:space="preserve">an  </w:t>
      </w:r>
      <w:r>
        <w:rPr>
          <w:w w:val="101"/>
          <w:sz w:val="23"/>
          <w:szCs w:val="23"/>
        </w:rPr>
        <w:t>pe</w:t>
      </w:r>
      <w:r>
        <w:rPr>
          <w:spacing w:val="-3"/>
          <w:w w:val="101"/>
          <w:sz w:val="23"/>
          <w:szCs w:val="23"/>
        </w:rPr>
        <w:t>r</w:t>
      </w:r>
      <w:r>
        <w:rPr>
          <w:spacing w:val="3"/>
          <w:w w:val="101"/>
          <w:sz w:val="23"/>
          <w:szCs w:val="23"/>
        </w:rPr>
        <w:t>s</w:t>
      </w:r>
      <w:r>
        <w:rPr>
          <w:w w:val="101"/>
          <w:sz w:val="23"/>
          <w:szCs w:val="23"/>
        </w:rPr>
        <w:t xml:space="preserve">epsi </w:t>
      </w:r>
      <w:r>
        <w:rPr>
          <w:sz w:val="23"/>
          <w:szCs w:val="23"/>
        </w:rPr>
        <w:t>terha</w:t>
      </w:r>
      <w:r>
        <w:rPr>
          <w:spacing w:val="-3"/>
          <w:sz w:val="23"/>
          <w:szCs w:val="23"/>
        </w:rPr>
        <w:t>d</w:t>
      </w:r>
      <w:r>
        <w:rPr>
          <w:sz w:val="23"/>
          <w:szCs w:val="23"/>
        </w:rPr>
        <w:t>ap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objek.</w:t>
      </w:r>
      <w:r>
        <w:rPr>
          <w:spacing w:val="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agian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 xml:space="preserve">besar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enget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huan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ses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ora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diperoleh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melalui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indra </w:t>
      </w:r>
      <w:r>
        <w:rPr>
          <w:sz w:val="23"/>
          <w:szCs w:val="23"/>
        </w:rPr>
        <w:t>pend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garan</w:t>
      </w:r>
      <w:r>
        <w:rPr>
          <w:spacing w:val="16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aitu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teli</w:t>
      </w:r>
      <w:r>
        <w:rPr>
          <w:spacing w:val="4"/>
          <w:sz w:val="23"/>
          <w:szCs w:val="23"/>
        </w:rPr>
        <w:t>n</w:t>
      </w:r>
      <w:r>
        <w:rPr>
          <w:sz w:val="23"/>
          <w:szCs w:val="23"/>
        </w:rPr>
        <w:t>ga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indra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penglihatan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yaitu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mata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(Notoatmodjo,</w:t>
      </w:r>
      <w:r>
        <w:rPr>
          <w:spacing w:val="1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2012).</w:t>
      </w:r>
    </w:p>
    <w:p w:rsidR="00FB25F2" w:rsidRDefault="00E073ED">
      <w:pPr>
        <w:spacing w:before="10" w:line="487" w:lineRule="auto"/>
        <w:ind w:left="528" w:right="62" w:firstLine="701"/>
        <w:jc w:val="both"/>
        <w:rPr>
          <w:sz w:val="23"/>
          <w:szCs w:val="23"/>
        </w:rPr>
      </w:pP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en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Notoatm</w:t>
      </w:r>
      <w:r>
        <w:rPr>
          <w:spacing w:val="-3"/>
          <w:sz w:val="23"/>
          <w:szCs w:val="23"/>
        </w:rPr>
        <w:t>o</w:t>
      </w:r>
      <w:r>
        <w:rPr>
          <w:sz w:val="23"/>
          <w:szCs w:val="23"/>
        </w:rPr>
        <w:t>djo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(2012),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etahu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merupakan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hasil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da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tahu dan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ini </w:t>
      </w:r>
      <w:r>
        <w:rPr>
          <w:sz w:val="23"/>
          <w:szCs w:val="23"/>
        </w:rPr>
        <w:t>terjadi setelah ora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>akukan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pengindraan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terh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dap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suatu objek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tertentu. 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gi</w:t>
      </w:r>
      <w:r>
        <w:rPr>
          <w:spacing w:val="-3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raan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terjadi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>lalui</w:t>
      </w:r>
      <w:r>
        <w:rPr>
          <w:spacing w:val="3"/>
          <w:sz w:val="23"/>
          <w:szCs w:val="23"/>
        </w:rPr>
        <w:t xml:space="preserve"> p</w:t>
      </w:r>
      <w:r>
        <w:rPr>
          <w:sz w:val="23"/>
          <w:szCs w:val="23"/>
        </w:rPr>
        <w:t>an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aindra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manusia,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akni ind</w:t>
      </w:r>
      <w:r>
        <w:rPr>
          <w:spacing w:val="3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pen</w:t>
      </w:r>
      <w:r>
        <w:rPr>
          <w:spacing w:val="-3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lihata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, </w:t>
      </w:r>
      <w:r>
        <w:rPr>
          <w:sz w:val="23"/>
          <w:szCs w:val="23"/>
        </w:rPr>
        <w:t>pend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gara</w:t>
      </w:r>
      <w:r>
        <w:rPr>
          <w:spacing w:val="-3"/>
          <w:sz w:val="23"/>
          <w:szCs w:val="23"/>
        </w:rPr>
        <w:t>n</w:t>
      </w:r>
      <w:r>
        <w:rPr>
          <w:sz w:val="23"/>
          <w:szCs w:val="23"/>
        </w:rPr>
        <w:t>,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penciuman,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rasa, dan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raba. Pengeta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uan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sebagian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besar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4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roleh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</w:t>
      </w:r>
      <w:r>
        <w:rPr>
          <w:spacing w:val="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ri </w:t>
      </w:r>
      <w:r>
        <w:rPr>
          <w:sz w:val="23"/>
          <w:szCs w:val="23"/>
        </w:rPr>
        <w:t>ma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a dan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telinga.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Pengetahuan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up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kan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pedoman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dalam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mem</w:t>
      </w:r>
      <w:r>
        <w:rPr>
          <w:spacing w:val="-3"/>
          <w:sz w:val="23"/>
          <w:szCs w:val="23"/>
        </w:rPr>
        <w:t>b</w:t>
      </w:r>
      <w:r>
        <w:rPr>
          <w:sz w:val="23"/>
          <w:szCs w:val="23"/>
        </w:rPr>
        <w:t>ent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tind</w:t>
      </w:r>
      <w:r>
        <w:rPr>
          <w:spacing w:val="3"/>
          <w:w w:val="101"/>
          <w:sz w:val="23"/>
          <w:szCs w:val="23"/>
        </w:rPr>
        <w:t>a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an </w:t>
      </w:r>
      <w:r>
        <w:rPr>
          <w:sz w:val="23"/>
          <w:szCs w:val="23"/>
        </w:rPr>
        <w:t>ses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ora</w:t>
      </w:r>
      <w:r>
        <w:rPr>
          <w:spacing w:val="2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.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Dalam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ka</w:t>
      </w:r>
      <w:r>
        <w:rPr>
          <w:spacing w:val="-1"/>
          <w:sz w:val="23"/>
          <w:szCs w:val="23"/>
        </w:rPr>
        <w:t>m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s besar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Bah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sa</w:t>
      </w:r>
      <w:r>
        <w:rPr>
          <w:spacing w:val="7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I</w:t>
      </w:r>
      <w:r>
        <w:rPr>
          <w:sz w:val="23"/>
          <w:szCs w:val="23"/>
        </w:rPr>
        <w:t>ndones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(An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n,200</w:t>
      </w:r>
      <w:r>
        <w:rPr>
          <w:spacing w:val="3"/>
          <w:sz w:val="23"/>
          <w:szCs w:val="23"/>
        </w:rPr>
        <w:t>8</w:t>
      </w:r>
      <w:r>
        <w:rPr>
          <w:spacing w:val="-1"/>
          <w:sz w:val="23"/>
          <w:szCs w:val="23"/>
        </w:rPr>
        <w:t>)</w:t>
      </w:r>
      <w:r>
        <w:rPr>
          <w:sz w:val="23"/>
          <w:szCs w:val="23"/>
        </w:rPr>
        <w:t>,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pengeta</w:t>
      </w:r>
      <w:r>
        <w:rPr>
          <w:spacing w:val="4"/>
          <w:sz w:val="23"/>
          <w:szCs w:val="23"/>
        </w:rPr>
        <w:t>h</w:t>
      </w:r>
      <w:r>
        <w:rPr>
          <w:sz w:val="23"/>
          <w:szCs w:val="23"/>
        </w:rPr>
        <w:t>uan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ad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lah </w:t>
      </w:r>
      <w:r>
        <w:rPr>
          <w:sz w:val="23"/>
          <w:szCs w:val="23"/>
        </w:rPr>
        <w:t>sesuatu</w:t>
      </w:r>
      <w:r>
        <w:rPr>
          <w:spacing w:val="7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g d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>tahui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berk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itan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proses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pembelaj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ran.</w:t>
      </w:r>
      <w:r>
        <w:rPr>
          <w:spacing w:val="1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ro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es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belajar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ini </w:t>
      </w:r>
      <w:r>
        <w:rPr>
          <w:sz w:val="23"/>
          <w:szCs w:val="23"/>
        </w:rPr>
        <w:t>dipeng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ruhi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berbag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i </w:t>
      </w:r>
      <w:r>
        <w:rPr>
          <w:spacing w:val="53"/>
          <w:sz w:val="23"/>
          <w:szCs w:val="23"/>
        </w:rPr>
        <w:t xml:space="preserve"> </w:t>
      </w:r>
      <w:r>
        <w:rPr>
          <w:sz w:val="23"/>
          <w:szCs w:val="23"/>
        </w:rPr>
        <w:t xml:space="preserve">faktor </w:t>
      </w:r>
      <w:r>
        <w:rPr>
          <w:spacing w:val="48"/>
          <w:sz w:val="23"/>
          <w:szCs w:val="23"/>
        </w:rPr>
        <w:t xml:space="preserve"> </w:t>
      </w:r>
      <w:r>
        <w:rPr>
          <w:sz w:val="23"/>
          <w:szCs w:val="23"/>
        </w:rPr>
        <w:t xml:space="preserve">dari </w:t>
      </w:r>
      <w:r>
        <w:rPr>
          <w:spacing w:val="46"/>
          <w:sz w:val="23"/>
          <w:szCs w:val="23"/>
        </w:rPr>
        <w:t xml:space="preserve"> </w:t>
      </w:r>
      <w:r>
        <w:rPr>
          <w:sz w:val="23"/>
          <w:szCs w:val="23"/>
        </w:rPr>
        <w:t xml:space="preserve">dalam, </w:t>
      </w:r>
      <w:r>
        <w:rPr>
          <w:spacing w:val="4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 xml:space="preserve">eperti </w:t>
      </w:r>
      <w:r>
        <w:rPr>
          <w:spacing w:val="5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ot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 xml:space="preserve">vasi </w:t>
      </w:r>
      <w:r>
        <w:rPr>
          <w:spacing w:val="49"/>
          <w:sz w:val="23"/>
          <w:szCs w:val="23"/>
        </w:rPr>
        <w:t xml:space="preserve"> </w:t>
      </w:r>
      <w:r>
        <w:rPr>
          <w:sz w:val="23"/>
          <w:szCs w:val="23"/>
        </w:rPr>
        <w:t xml:space="preserve">dan </w:t>
      </w:r>
      <w:r>
        <w:rPr>
          <w:spacing w:val="46"/>
          <w:sz w:val="23"/>
          <w:szCs w:val="23"/>
        </w:rPr>
        <w:t xml:space="preserve"> </w:t>
      </w:r>
      <w:r>
        <w:rPr>
          <w:sz w:val="23"/>
          <w:szCs w:val="23"/>
        </w:rPr>
        <w:t>f</w:t>
      </w:r>
      <w:r>
        <w:rPr>
          <w:spacing w:val="3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tor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luar</w:t>
      </w:r>
      <w:r>
        <w:rPr>
          <w:spacing w:val="-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</w:t>
      </w:r>
      <w:r>
        <w:rPr>
          <w:spacing w:val="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r</w:t>
      </w:r>
      <w:r>
        <w:rPr>
          <w:spacing w:val="-3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pa </w:t>
      </w:r>
      <w:r>
        <w:rPr>
          <w:sz w:val="23"/>
          <w:szCs w:val="23"/>
        </w:rPr>
        <w:t>sara</w:t>
      </w:r>
      <w:r>
        <w:rPr>
          <w:spacing w:val="-3"/>
          <w:sz w:val="23"/>
          <w:szCs w:val="23"/>
        </w:rPr>
        <w:t>n</w:t>
      </w:r>
      <w:r>
        <w:rPr>
          <w:sz w:val="23"/>
          <w:szCs w:val="23"/>
        </w:rPr>
        <w:t xml:space="preserve">a 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 xml:space="preserve">informasi </w:t>
      </w:r>
      <w:r>
        <w:rPr>
          <w:spacing w:val="1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terse</w:t>
      </w:r>
      <w:r>
        <w:rPr>
          <w:spacing w:val="-3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, 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 xml:space="preserve">serta 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 xml:space="preserve">aan 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 xml:space="preserve">osial 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 xml:space="preserve">budaya. </w:t>
      </w:r>
      <w:r>
        <w:rPr>
          <w:spacing w:val="9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get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4"/>
          <w:sz w:val="23"/>
          <w:szCs w:val="23"/>
        </w:rPr>
        <w:t>u</w:t>
      </w:r>
      <w:r>
        <w:rPr>
          <w:sz w:val="23"/>
          <w:szCs w:val="23"/>
        </w:rPr>
        <w:t xml:space="preserve">an </w:t>
      </w:r>
      <w:r>
        <w:rPr>
          <w:spacing w:val="1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ad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lah</w:t>
      </w:r>
    </w:p>
    <w:p w:rsidR="00FB25F2" w:rsidRDefault="00E073ED">
      <w:pPr>
        <w:spacing w:before="10" w:line="260" w:lineRule="exact"/>
        <w:ind w:left="490" w:right="242"/>
        <w:jc w:val="center"/>
        <w:rPr>
          <w:sz w:val="21"/>
          <w:szCs w:val="21"/>
        </w:rPr>
      </w:pPr>
      <w:r>
        <w:rPr>
          <w:position w:val="-1"/>
          <w:sz w:val="23"/>
          <w:szCs w:val="23"/>
        </w:rPr>
        <w:t>inform</w:t>
      </w:r>
      <w:r>
        <w:rPr>
          <w:spacing w:val="-3"/>
          <w:position w:val="-1"/>
          <w:sz w:val="23"/>
          <w:szCs w:val="23"/>
        </w:rPr>
        <w:t>a</w:t>
      </w:r>
      <w:r>
        <w:rPr>
          <w:position w:val="-1"/>
          <w:sz w:val="23"/>
          <w:szCs w:val="23"/>
        </w:rPr>
        <w:t>si</w:t>
      </w:r>
      <w:r>
        <w:rPr>
          <w:spacing w:val="12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atau</w:t>
      </w:r>
      <w:r>
        <w:rPr>
          <w:spacing w:val="5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ma</w:t>
      </w:r>
      <w:r>
        <w:rPr>
          <w:spacing w:val="-3"/>
          <w:position w:val="-1"/>
          <w:sz w:val="23"/>
          <w:szCs w:val="23"/>
        </w:rPr>
        <w:t>k</w:t>
      </w:r>
      <w:r>
        <w:rPr>
          <w:position w:val="-1"/>
          <w:sz w:val="23"/>
          <w:szCs w:val="23"/>
        </w:rPr>
        <w:t>l</w:t>
      </w:r>
      <w:r>
        <w:rPr>
          <w:spacing w:val="3"/>
          <w:position w:val="-1"/>
          <w:sz w:val="23"/>
          <w:szCs w:val="23"/>
        </w:rPr>
        <w:t>u</w:t>
      </w:r>
      <w:r>
        <w:rPr>
          <w:position w:val="-1"/>
          <w:sz w:val="23"/>
          <w:szCs w:val="23"/>
        </w:rPr>
        <w:t>mat</w:t>
      </w:r>
      <w:r>
        <w:rPr>
          <w:spacing w:val="10"/>
          <w:position w:val="-1"/>
          <w:sz w:val="23"/>
          <w:szCs w:val="23"/>
        </w:rPr>
        <w:t xml:space="preserve"> </w:t>
      </w:r>
      <w:r>
        <w:rPr>
          <w:spacing w:val="-2"/>
          <w:position w:val="-1"/>
          <w:sz w:val="23"/>
          <w:szCs w:val="23"/>
        </w:rPr>
        <w:t>y</w:t>
      </w:r>
      <w:r>
        <w:rPr>
          <w:position w:val="-1"/>
          <w:sz w:val="23"/>
          <w:szCs w:val="23"/>
        </w:rPr>
        <w:t>a</w:t>
      </w:r>
      <w:r>
        <w:rPr>
          <w:spacing w:val="3"/>
          <w:position w:val="-1"/>
          <w:sz w:val="23"/>
          <w:szCs w:val="23"/>
        </w:rPr>
        <w:t>n</w:t>
      </w:r>
      <w:r>
        <w:rPr>
          <w:position w:val="-1"/>
          <w:sz w:val="23"/>
          <w:szCs w:val="23"/>
        </w:rPr>
        <w:t>g</w:t>
      </w:r>
      <w:r>
        <w:rPr>
          <w:spacing w:val="1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d</w:t>
      </w:r>
      <w:r>
        <w:rPr>
          <w:spacing w:val="5"/>
          <w:position w:val="-1"/>
          <w:sz w:val="23"/>
          <w:szCs w:val="23"/>
        </w:rPr>
        <w:t>i</w:t>
      </w:r>
      <w:r>
        <w:rPr>
          <w:position w:val="-1"/>
          <w:sz w:val="23"/>
          <w:szCs w:val="23"/>
        </w:rPr>
        <w:t>ket</w:t>
      </w:r>
      <w:r>
        <w:rPr>
          <w:spacing w:val="-3"/>
          <w:position w:val="-1"/>
          <w:sz w:val="23"/>
          <w:szCs w:val="23"/>
        </w:rPr>
        <w:t>a</w:t>
      </w:r>
      <w:r>
        <w:rPr>
          <w:position w:val="-1"/>
          <w:sz w:val="23"/>
          <w:szCs w:val="23"/>
        </w:rPr>
        <w:t>hui</w:t>
      </w:r>
      <w:r>
        <w:rPr>
          <w:spacing w:val="10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atau</w:t>
      </w:r>
      <w:r>
        <w:rPr>
          <w:spacing w:val="5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disadari</w:t>
      </w:r>
      <w:r>
        <w:rPr>
          <w:spacing w:val="8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oleh</w:t>
      </w:r>
      <w:r>
        <w:rPr>
          <w:spacing w:val="6"/>
          <w:position w:val="-1"/>
          <w:sz w:val="23"/>
          <w:szCs w:val="23"/>
        </w:rPr>
        <w:t xml:space="preserve"> </w:t>
      </w:r>
      <w:r>
        <w:rPr>
          <w:w w:val="108"/>
          <w:position w:val="-1"/>
          <w:sz w:val="21"/>
          <w:szCs w:val="21"/>
        </w:rPr>
        <w:t xml:space="preserve">seseorang </w:t>
      </w:r>
      <w:r>
        <w:rPr>
          <w:spacing w:val="49"/>
          <w:w w:val="108"/>
          <w:position w:val="-1"/>
          <w:sz w:val="21"/>
          <w:szCs w:val="21"/>
        </w:rPr>
        <w:t xml:space="preserve"> </w:t>
      </w:r>
      <w:r>
        <w:rPr>
          <w:position w:val="-1"/>
          <w:sz w:val="23"/>
          <w:szCs w:val="23"/>
        </w:rPr>
        <w:t>(A</w:t>
      </w:r>
      <w:r>
        <w:rPr>
          <w:spacing w:val="-6"/>
          <w:position w:val="-1"/>
          <w:sz w:val="23"/>
          <w:szCs w:val="23"/>
        </w:rPr>
        <w:t>g</w:t>
      </w:r>
      <w:r>
        <w:rPr>
          <w:position w:val="-1"/>
          <w:sz w:val="23"/>
          <w:szCs w:val="23"/>
        </w:rPr>
        <w:t>us,</w:t>
      </w:r>
      <w:r>
        <w:rPr>
          <w:spacing w:val="7"/>
          <w:position w:val="-1"/>
          <w:sz w:val="23"/>
          <w:szCs w:val="23"/>
        </w:rPr>
        <w:t xml:space="preserve"> </w:t>
      </w:r>
      <w:r>
        <w:rPr>
          <w:w w:val="101"/>
          <w:position w:val="-1"/>
          <w:sz w:val="23"/>
          <w:szCs w:val="23"/>
        </w:rPr>
        <w:t>2013)</w:t>
      </w:r>
      <w:r>
        <w:rPr>
          <w:w w:val="102"/>
          <w:position w:val="-1"/>
          <w:sz w:val="21"/>
          <w:szCs w:val="21"/>
        </w:rPr>
        <w:t>.</w:t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14" w:line="200" w:lineRule="exact"/>
      </w:pPr>
    </w:p>
    <w:p w:rsidR="00FB25F2" w:rsidRDefault="00E073ED">
      <w:pPr>
        <w:spacing w:before="33"/>
        <w:ind w:left="4458" w:right="4036"/>
        <w:jc w:val="center"/>
        <w:rPr>
          <w:sz w:val="23"/>
          <w:szCs w:val="23"/>
        </w:rPr>
        <w:sectPr w:rsidR="00FB25F2">
          <w:headerReference w:type="default" r:id="rId8"/>
          <w:pgSz w:w="11920" w:h="16840"/>
          <w:pgMar w:top="1560" w:right="1540" w:bottom="280" w:left="1680" w:header="0" w:footer="0" w:gutter="0"/>
          <w:cols w:space="720"/>
        </w:sectPr>
      </w:pPr>
      <w:r>
        <w:rPr>
          <w:w w:val="101"/>
          <w:sz w:val="23"/>
          <w:szCs w:val="23"/>
        </w:rPr>
        <w:t>6</w:t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18" w:line="260" w:lineRule="exact"/>
        <w:rPr>
          <w:sz w:val="26"/>
          <w:szCs w:val="26"/>
        </w:rPr>
      </w:pPr>
    </w:p>
    <w:p w:rsidR="00FB25F2" w:rsidRDefault="00E073ED">
      <w:pPr>
        <w:spacing w:before="33"/>
        <w:ind w:left="528"/>
        <w:rPr>
          <w:sz w:val="23"/>
          <w:szCs w:val="23"/>
        </w:rPr>
      </w:pPr>
      <w:r>
        <w:rPr>
          <w:sz w:val="23"/>
          <w:szCs w:val="23"/>
        </w:rPr>
        <w:t xml:space="preserve">2.1.2  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Proses</w:t>
      </w:r>
      <w:r>
        <w:rPr>
          <w:spacing w:val="49"/>
          <w:sz w:val="23"/>
          <w:szCs w:val="23"/>
        </w:rPr>
        <w:t xml:space="preserve"> </w:t>
      </w:r>
      <w:r>
        <w:rPr>
          <w:w w:val="111"/>
          <w:sz w:val="23"/>
          <w:szCs w:val="23"/>
        </w:rPr>
        <w:t>terjadinya</w:t>
      </w:r>
      <w:r>
        <w:rPr>
          <w:spacing w:val="13"/>
          <w:w w:val="111"/>
          <w:sz w:val="23"/>
          <w:szCs w:val="23"/>
        </w:rPr>
        <w:t xml:space="preserve"> </w:t>
      </w:r>
      <w:r>
        <w:rPr>
          <w:w w:val="111"/>
          <w:sz w:val="23"/>
          <w:szCs w:val="23"/>
        </w:rPr>
        <w:t>Pengetahuan</w:t>
      </w:r>
    </w:p>
    <w:p w:rsidR="00FB25F2" w:rsidRDefault="00FB25F2">
      <w:pPr>
        <w:spacing w:before="8" w:line="260" w:lineRule="exact"/>
        <w:rPr>
          <w:sz w:val="26"/>
          <w:szCs w:val="26"/>
        </w:rPr>
      </w:pPr>
    </w:p>
    <w:p w:rsidR="00FB25F2" w:rsidRDefault="00E073ED">
      <w:pPr>
        <w:spacing w:line="486" w:lineRule="auto"/>
        <w:ind w:left="528" w:right="65" w:firstLine="689"/>
        <w:jc w:val="both"/>
        <w:rPr>
          <w:sz w:val="23"/>
          <w:szCs w:val="23"/>
        </w:rPr>
      </w:pPr>
      <w:r>
        <w:rPr>
          <w:sz w:val="23"/>
          <w:szCs w:val="23"/>
        </w:rPr>
        <w:t>M</w:t>
      </w:r>
      <w:r>
        <w:rPr>
          <w:spacing w:val="-4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4"/>
          <w:sz w:val="23"/>
          <w:szCs w:val="23"/>
        </w:rPr>
        <w:t>u</w:t>
      </w:r>
      <w:r>
        <w:rPr>
          <w:sz w:val="23"/>
          <w:szCs w:val="23"/>
        </w:rPr>
        <w:t>rut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Notoat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odjo</w:t>
      </w:r>
      <w:r>
        <w:rPr>
          <w:spacing w:val="10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(</w:t>
      </w:r>
      <w:r>
        <w:rPr>
          <w:sz w:val="23"/>
          <w:szCs w:val="23"/>
        </w:rPr>
        <w:t>201</w:t>
      </w:r>
      <w:r>
        <w:rPr>
          <w:spacing w:val="-2"/>
          <w:sz w:val="23"/>
          <w:szCs w:val="23"/>
        </w:rPr>
        <w:t>2</w:t>
      </w:r>
      <w:r>
        <w:rPr>
          <w:sz w:val="23"/>
          <w:szCs w:val="23"/>
        </w:rPr>
        <w:t>) pengetahuan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u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kan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bahwa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seb</w:t>
      </w:r>
      <w:r>
        <w:rPr>
          <w:spacing w:val="2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 xml:space="preserve">lum </w:t>
      </w:r>
      <w:r>
        <w:rPr>
          <w:sz w:val="23"/>
          <w:szCs w:val="23"/>
        </w:rPr>
        <w:t>or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gadopsi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peril</w:t>
      </w:r>
      <w:r>
        <w:rPr>
          <w:spacing w:val="3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u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baru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didalam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diri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ora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g tersebut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terjadi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proses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sebagai be</w:t>
      </w:r>
      <w:r>
        <w:rPr>
          <w:spacing w:val="-3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iku</w:t>
      </w:r>
      <w:r>
        <w:rPr>
          <w:spacing w:val="-1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>:</w:t>
      </w:r>
    </w:p>
    <w:p w:rsidR="00FB25F2" w:rsidRDefault="00E073ED">
      <w:pPr>
        <w:tabs>
          <w:tab w:val="left" w:pos="940"/>
        </w:tabs>
        <w:spacing w:before="11" w:line="487" w:lineRule="auto"/>
        <w:ind w:left="943" w:right="67" w:hanging="415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spacing w:val="-56"/>
          <w:sz w:val="23"/>
          <w:szCs w:val="23"/>
        </w:rPr>
        <w:t xml:space="preserve"> </w:t>
      </w:r>
      <w:r>
        <w:rPr>
          <w:sz w:val="23"/>
          <w:szCs w:val="23"/>
        </w:rPr>
        <w:tab/>
        <w:t>Kesa</w:t>
      </w:r>
      <w:r>
        <w:rPr>
          <w:spacing w:val="-3"/>
          <w:sz w:val="23"/>
          <w:szCs w:val="23"/>
        </w:rPr>
        <w:t>d</w:t>
      </w:r>
      <w:r>
        <w:rPr>
          <w:sz w:val="23"/>
          <w:szCs w:val="23"/>
        </w:rPr>
        <w:t>aran</w:t>
      </w:r>
      <w:r>
        <w:rPr>
          <w:spacing w:val="19"/>
          <w:sz w:val="23"/>
          <w:szCs w:val="23"/>
        </w:rPr>
        <w:t xml:space="preserve"> </w:t>
      </w:r>
      <w:r>
        <w:rPr>
          <w:sz w:val="23"/>
          <w:szCs w:val="23"/>
        </w:rPr>
        <w:t>(Awareness),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dimana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or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6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erseb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>adari</w:t>
      </w:r>
      <w:r>
        <w:rPr>
          <w:spacing w:val="18"/>
          <w:sz w:val="23"/>
          <w:szCs w:val="23"/>
        </w:rPr>
        <w:t xml:space="preserve"> </w:t>
      </w:r>
      <w:r>
        <w:rPr>
          <w:sz w:val="23"/>
          <w:szCs w:val="23"/>
        </w:rPr>
        <w:t>dalam</w:t>
      </w:r>
      <w:r>
        <w:rPr>
          <w:spacing w:val="1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rti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me</w:t>
      </w:r>
      <w:r>
        <w:rPr>
          <w:spacing w:val="3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e</w:t>
      </w:r>
      <w:r>
        <w:rPr>
          <w:spacing w:val="4"/>
          <w:w w:val="101"/>
          <w:sz w:val="23"/>
          <w:szCs w:val="23"/>
        </w:rPr>
        <w:t>t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hui </w:t>
      </w:r>
      <w:r>
        <w:rPr>
          <w:sz w:val="23"/>
          <w:szCs w:val="23"/>
        </w:rPr>
        <w:t>terlebih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da</w:t>
      </w:r>
      <w:r>
        <w:rPr>
          <w:spacing w:val="-3"/>
          <w:sz w:val="23"/>
          <w:szCs w:val="23"/>
        </w:rPr>
        <w:t>h</w:t>
      </w:r>
      <w:r>
        <w:rPr>
          <w:sz w:val="23"/>
          <w:szCs w:val="23"/>
        </w:rPr>
        <w:t>ulu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rha</w:t>
      </w:r>
      <w:r>
        <w:rPr>
          <w:spacing w:val="2"/>
          <w:sz w:val="23"/>
          <w:szCs w:val="23"/>
        </w:rPr>
        <w:t>d</w:t>
      </w:r>
      <w:r>
        <w:rPr>
          <w:sz w:val="23"/>
          <w:szCs w:val="23"/>
        </w:rPr>
        <w:t>ap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stimulasi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(o</w:t>
      </w:r>
      <w:r>
        <w:rPr>
          <w:spacing w:val="3"/>
          <w:w w:val="101"/>
          <w:sz w:val="23"/>
          <w:szCs w:val="23"/>
        </w:rPr>
        <w:t>b</w:t>
      </w:r>
      <w:r>
        <w:rPr>
          <w:spacing w:val="-6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>e</w:t>
      </w:r>
      <w:r>
        <w:rPr>
          <w:spacing w:val="3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).</w:t>
      </w:r>
    </w:p>
    <w:p w:rsidR="00FB25F2" w:rsidRDefault="00E073ED">
      <w:pPr>
        <w:tabs>
          <w:tab w:val="left" w:pos="940"/>
        </w:tabs>
        <w:spacing w:before="10" w:line="487" w:lineRule="auto"/>
        <w:ind w:left="943" w:right="66" w:hanging="415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spacing w:val="-56"/>
          <w:sz w:val="23"/>
          <w:szCs w:val="23"/>
        </w:rPr>
        <w:t xml:space="preserve"> </w:t>
      </w:r>
      <w:r>
        <w:rPr>
          <w:sz w:val="23"/>
          <w:szCs w:val="23"/>
        </w:rPr>
        <w:tab/>
        <w:t>Mer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sa</w:t>
      </w:r>
      <w:r>
        <w:rPr>
          <w:spacing w:val="50"/>
          <w:sz w:val="23"/>
          <w:szCs w:val="23"/>
        </w:rPr>
        <w:t xml:space="preserve"> </w:t>
      </w:r>
      <w:r>
        <w:rPr>
          <w:sz w:val="23"/>
          <w:szCs w:val="23"/>
        </w:rPr>
        <w:t xml:space="preserve">(Interest), 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3"/>
          <w:sz w:val="23"/>
          <w:szCs w:val="23"/>
        </w:rPr>
        <w:t>r</w:t>
      </w:r>
      <w:r>
        <w:rPr>
          <w:sz w:val="23"/>
          <w:szCs w:val="23"/>
        </w:rPr>
        <w:t xml:space="preserve">tarik  </w:t>
      </w:r>
      <w:r>
        <w:rPr>
          <w:spacing w:val="30"/>
          <w:sz w:val="23"/>
          <w:szCs w:val="23"/>
        </w:rPr>
        <w:t xml:space="preserve"> </w:t>
      </w:r>
      <w:r>
        <w:rPr>
          <w:sz w:val="23"/>
          <w:szCs w:val="23"/>
        </w:rPr>
        <w:t>terhadap</w:t>
      </w:r>
      <w:r>
        <w:rPr>
          <w:spacing w:val="48"/>
          <w:sz w:val="23"/>
          <w:szCs w:val="23"/>
        </w:rPr>
        <w:t xml:space="preserve"> </w:t>
      </w:r>
      <w:r>
        <w:rPr>
          <w:sz w:val="23"/>
          <w:szCs w:val="23"/>
        </w:rPr>
        <w:t>st</w:t>
      </w:r>
      <w:r>
        <w:rPr>
          <w:spacing w:val="5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lasi</w:t>
      </w:r>
      <w:r>
        <w:rPr>
          <w:spacing w:val="49"/>
          <w:sz w:val="23"/>
          <w:szCs w:val="23"/>
        </w:rPr>
        <w:t xml:space="preserve"> </w:t>
      </w:r>
      <w:r>
        <w:rPr>
          <w:sz w:val="23"/>
          <w:szCs w:val="23"/>
        </w:rPr>
        <w:t>atau</w:t>
      </w:r>
      <w:r>
        <w:rPr>
          <w:spacing w:val="46"/>
          <w:sz w:val="23"/>
          <w:szCs w:val="23"/>
        </w:rPr>
        <w:t xml:space="preserve"> </w:t>
      </w:r>
      <w:r>
        <w:rPr>
          <w:sz w:val="23"/>
          <w:szCs w:val="23"/>
        </w:rPr>
        <w:t>o</w:t>
      </w:r>
      <w:r>
        <w:rPr>
          <w:spacing w:val="4"/>
          <w:sz w:val="23"/>
          <w:szCs w:val="23"/>
        </w:rPr>
        <w:t>b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ek</w:t>
      </w:r>
      <w:r>
        <w:rPr>
          <w:spacing w:val="44"/>
          <w:sz w:val="23"/>
          <w:szCs w:val="23"/>
        </w:rPr>
        <w:t xml:space="preserve"> </w:t>
      </w:r>
      <w:r>
        <w:rPr>
          <w:sz w:val="23"/>
          <w:szCs w:val="23"/>
        </w:rPr>
        <w:t>tersebut</w:t>
      </w:r>
      <w:r>
        <w:rPr>
          <w:spacing w:val="50"/>
          <w:sz w:val="23"/>
          <w:szCs w:val="23"/>
        </w:rPr>
        <w:t xml:space="preserve"> </w:t>
      </w:r>
      <w:r>
        <w:rPr>
          <w:sz w:val="23"/>
          <w:szCs w:val="23"/>
        </w:rPr>
        <w:t>disini</w:t>
      </w:r>
      <w:r>
        <w:rPr>
          <w:spacing w:val="4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</w:t>
      </w:r>
      <w:r>
        <w:rPr>
          <w:spacing w:val="3"/>
          <w:w w:val="101"/>
          <w:sz w:val="23"/>
          <w:szCs w:val="23"/>
        </w:rPr>
        <w:t>i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ap </w:t>
      </w:r>
      <w:r>
        <w:rPr>
          <w:sz w:val="23"/>
          <w:szCs w:val="23"/>
        </w:rPr>
        <w:t>ob</w:t>
      </w:r>
      <w:r>
        <w:rPr>
          <w:spacing w:val="-2"/>
          <w:sz w:val="23"/>
          <w:szCs w:val="23"/>
        </w:rPr>
        <w:t>y</w:t>
      </w:r>
      <w:r>
        <w:rPr>
          <w:sz w:val="23"/>
          <w:szCs w:val="23"/>
        </w:rPr>
        <w:t>ek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mulai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</w:t>
      </w:r>
      <w:r>
        <w:rPr>
          <w:spacing w:val="4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m</w:t>
      </w:r>
      <w:r>
        <w:rPr>
          <w:spacing w:val="-3"/>
          <w:w w:val="101"/>
          <w:sz w:val="23"/>
          <w:szCs w:val="23"/>
        </w:rPr>
        <w:t>b</w:t>
      </w:r>
      <w:r>
        <w:rPr>
          <w:w w:val="101"/>
          <w:sz w:val="23"/>
          <w:szCs w:val="23"/>
        </w:rPr>
        <w:t>ul.</w:t>
      </w:r>
    </w:p>
    <w:p w:rsidR="00FB25F2" w:rsidRDefault="00E073ED">
      <w:pPr>
        <w:tabs>
          <w:tab w:val="left" w:pos="940"/>
        </w:tabs>
        <w:spacing w:before="10" w:line="487" w:lineRule="auto"/>
        <w:ind w:left="943" w:right="66" w:hanging="415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spacing w:val="-56"/>
          <w:sz w:val="23"/>
          <w:szCs w:val="23"/>
        </w:rPr>
        <w:t xml:space="preserve"> </w:t>
      </w:r>
      <w:r>
        <w:rPr>
          <w:sz w:val="23"/>
          <w:szCs w:val="23"/>
        </w:rPr>
        <w:tab/>
        <w:t>Me</w:t>
      </w:r>
      <w:r>
        <w:rPr>
          <w:spacing w:val="-3"/>
          <w:sz w:val="23"/>
          <w:szCs w:val="23"/>
        </w:rPr>
        <w:t>n</w:t>
      </w:r>
      <w:r>
        <w:rPr>
          <w:sz w:val="23"/>
          <w:szCs w:val="23"/>
        </w:rPr>
        <w:t>imba</w:t>
      </w:r>
      <w:r>
        <w:rPr>
          <w:spacing w:val="4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-</w:t>
      </w:r>
      <w:r>
        <w:rPr>
          <w:sz w:val="23"/>
          <w:szCs w:val="23"/>
        </w:rPr>
        <w:t>nimbang</w:t>
      </w:r>
      <w:r>
        <w:rPr>
          <w:spacing w:val="26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valuation),</w:t>
      </w:r>
      <w:r>
        <w:rPr>
          <w:spacing w:val="36"/>
          <w:sz w:val="23"/>
          <w:szCs w:val="23"/>
        </w:rPr>
        <w:t xml:space="preserve"> </w:t>
      </w:r>
      <w:r>
        <w:rPr>
          <w:sz w:val="23"/>
          <w:szCs w:val="23"/>
        </w:rPr>
        <w:t>terhadap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baik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tidak</w:t>
      </w:r>
      <w:r>
        <w:rPr>
          <w:spacing w:val="4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stimulasi</w:t>
      </w:r>
      <w:r>
        <w:rPr>
          <w:spacing w:val="1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tersebut </w:t>
      </w:r>
      <w:r>
        <w:rPr>
          <w:sz w:val="23"/>
          <w:szCs w:val="23"/>
        </w:rPr>
        <w:t>b</w:t>
      </w:r>
      <w:r>
        <w:rPr>
          <w:spacing w:val="3"/>
          <w:sz w:val="23"/>
          <w:szCs w:val="23"/>
        </w:rPr>
        <w:t>a</w:t>
      </w:r>
      <w:r>
        <w:rPr>
          <w:spacing w:val="-6"/>
          <w:sz w:val="23"/>
          <w:szCs w:val="23"/>
        </w:rPr>
        <w:t>g</w:t>
      </w:r>
      <w:r>
        <w:rPr>
          <w:sz w:val="23"/>
          <w:szCs w:val="23"/>
        </w:rPr>
        <w:t>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diri</w:t>
      </w:r>
      <w:r>
        <w:rPr>
          <w:spacing w:val="7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a,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ini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be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r</w:t>
      </w:r>
      <w:r>
        <w:rPr>
          <w:sz w:val="23"/>
          <w:szCs w:val="23"/>
        </w:rPr>
        <w:t>ti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sikap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res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onden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sudah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lebih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baik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lagi.</w:t>
      </w:r>
    </w:p>
    <w:p w:rsidR="00FB25F2" w:rsidRDefault="00E073ED">
      <w:pPr>
        <w:tabs>
          <w:tab w:val="left" w:pos="940"/>
        </w:tabs>
        <w:spacing w:before="7" w:line="487" w:lineRule="auto"/>
        <w:ind w:left="943" w:right="64" w:hanging="415"/>
        <w:rPr>
          <w:sz w:val="23"/>
          <w:szCs w:val="23"/>
        </w:rPr>
      </w:pPr>
      <w:r>
        <w:rPr>
          <w:sz w:val="23"/>
          <w:szCs w:val="23"/>
        </w:rPr>
        <w:t>4.</w:t>
      </w:r>
      <w:r>
        <w:rPr>
          <w:spacing w:val="-56"/>
          <w:sz w:val="23"/>
          <w:szCs w:val="23"/>
        </w:rPr>
        <w:t xml:space="preserve"> </w:t>
      </w:r>
      <w:r>
        <w:rPr>
          <w:sz w:val="23"/>
          <w:szCs w:val="23"/>
        </w:rPr>
        <w:tab/>
        <w:t>Mencoba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-4"/>
          <w:sz w:val="23"/>
          <w:szCs w:val="23"/>
        </w:rPr>
        <w:t>T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al),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mana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subyek</w:t>
      </w:r>
      <w:r>
        <w:rPr>
          <w:spacing w:val="-7"/>
          <w:sz w:val="23"/>
          <w:szCs w:val="23"/>
        </w:rPr>
        <w:t xml:space="preserve"> </w:t>
      </w:r>
      <w:r>
        <w:rPr>
          <w:sz w:val="23"/>
          <w:szCs w:val="23"/>
        </w:rPr>
        <w:t>mulai</w:t>
      </w:r>
      <w:r>
        <w:rPr>
          <w:spacing w:val="-9"/>
          <w:sz w:val="23"/>
          <w:szCs w:val="23"/>
        </w:rPr>
        <w:t xml:space="preserve"> </w:t>
      </w:r>
      <w:r>
        <w:rPr>
          <w:sz w:val="23"/>
          <w:szCs w:val="23"/>
        </w:rPr>
        <w:t>mencoba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melakukan</w:t>
      </w:r>
      <w:r>
        <w:rPr>
          <w:spacing w:val="-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esua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u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suai</w:t>
      </w:r>
      <w:r>
        <w:rPr>
          <w:spacing w:val="-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de</w:t>
      </w:r>
      <w:r>
        <w:rPr>
          <w:spacing w:val="3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 xml:space="preserve">an </w:t>
      </w:r>
      <w:r>
        <w:rPr>
          <w:sz w:val="23"/>
          <w:szCs w:val="23"/>
        </w:rPr>
        <w:t>apa</w:t>
      </w:r>
      <w:r>
        <w:rPr>
          <w:spacing w:val="8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</w:t>
      </w:r>
      <w:r>
        <w:rPr>
          <w:spacing w:val="3"/>
          <w:w w:val="101"/>
          <w:sz w:val="23"/>
          <w:szCs w:val="23"/>
        </w:rPr>
        <w:t>i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e</w:t>
      </w:r>
      <w:r>
        <w:rPr>
          <w:spacing w:val="3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endaki.</w:t>
      </w:r>
    </w:p>
    <w:p w:rsidR="00FB25F2" w:rsidRDefault="00E073ED">
      <w:pPr>
        <w:tabs>
          <w:tab w:val="left" w:pos="940"/>
        </w:tabs>
        <w:spacing w:before="10" w:line="485" w:lineRule="auto"/>
        <w:ind w:left="943" w:right="66" w:hanging="415"/>
        <w:rPr>
          <w:sz w:val="23"/>
          <w:szCs w:val="23"/>
        </w:rPr>
      </w:pPr>
      <w:r>
        <w:rPr>
          <w:sz w:val="23"/>
          <w:szCs w:val="23"/>
        </w:rPr>
        <w:t>5.</w:t>
      </w:r>
      <w:r>
        <w:rPr>
          <w:spacing w:val="-56"/>
          <w:sz w:val="23"/>
          <w:szCs w:val="23"/>
        </w:rPr>
        <w:t xml:space="preserve"> </w:t>
      </w:r>
      <w:r>
        <w:rPr>
          <w:sz w:val="23"/>
          <w:szCs w:val="23"/>
        </w:rPr>
        <w:tab/>
        <w:t>Adapt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si </w:t>
      </w:r>
      <w:r>
        <w:rPr>
          <w:spacing w:val="48"/>
          <w:sz w:val="23"/>
          <w:szCs w:val="23"/>
        </w:rPr>
        <w:t xml:space="preserve"> </w:t>
      </w:r>
      <w:r>
        <w:rPr>
          <w:sz w:val="23"/>
          <w:szCs w:val="23"/>
        </w:rPr>
        <w:t>(Adaption</w:t>
      </w:r>
      <w:r>
        <w:rPr>
          <w:spacing w:val="-2"/>
          <w:sz w:val="23"/>
          <w:szCs w:val="23"/>
        </w:rPr>
        <w:t>)</w:t>
      </w:r>
      <w:r>
        <w:rPr>
          <w:sz w:val="23"/>
          <w:szCs w:val="23"/>
        </w:rPr>
        <w:t xml:space="preserve">, </w:t>
      </w:r>
      <w:r>
        <w:rPr>
          <w:spacing w:val="38"/>
          <w:sz w:val="23"/>
          <w:szCs w:val="23"/>
        </w:rPr>
        <w:t xml:space="preserve"> </w:t>
      </w:r>
      <w:r>
        <w:rPr>
          <w:sz w:val="23"/>
          <w:szCs w:val="23"/>
        </w:rPr>
        <w:t xml:space="preserve">dimana </w:t>
      </w:r>
      <w:r>
        <w:rPr>
          <w:spacing w:val="41"/>
          <w:sz w:val="23"/>
          <w:szCs w:val="23"/>
        </w:rPr>
        <w:t xml:space="preserve"> </w:t>
      </w:r>
      <w:r>
        <w:rPr>
          <w:sz w:val="23"/>
          <w:szCs w:val="23"/>
        </w:rPr>
        <w:t>su</w:t>
      </w:r>
      <w:r>
        <w:rPr>
          <w:spacing w:val="4"/>
          <w:sz w:val="23"/>
          <w:szCs w:val="23"/>
        </w:rPr>
        <w:t>b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 xml:space="preserve">ek </w:t>
      </w:r>
      <w:r>
        <w:rPr>
          <w:spacing w:val="43"/>
          <w:sz w:val="23"/>
          <w:szCs w:val="23"/>
        </w:rPr>
        <w:t xml:space="preserve"> </w:t>
      </w:r>
      <w:r>
        <w:rPr>
          <w:sz w:val="23"/>
          <w:szCs w:val="23"/>
        </w:rPr>
        <w:t xml:space="preserve">telah </w:t>
      </w:r>
      <w:r>
        <w:rPr>
          <w:spacing w:val="42"/>
          <w:sz w:val="23"/>
          <w:szCs w:val="23"/>
        </w:rPr>
        <w:t xml:space="preserve"> </w:t>
      </w:r>
      <w:r>
        <w:rPr>
          <w:sz w:val="23"/>
          <w:szCs w:val="23"/>
        </w:rPr>
        <w:t>berperil</w:t>
      </w:r>
      <w:r>
        <w:rPr>
          <w:spacing w:val="3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 xml:space="preserve">u </w:t>
      </w:r>
      <w:r>
        <w:rPr>
          <w:spacing w:val="48"/>
          <w:sz w:val="23"/>
          <w:szCs w:val="23"/>
        </w:rPr>
        <w:t xml:space="preserve"> </w:t>
      </w:r>
      <w:r>
        <w:rPr>
          <w:sz w:val="23"/>
          <w:szCs w:val="23"/>
        </w:rPr>
        <w:t xml:space="preserve">baru </w:t>
      </w:r>
      <w:r>
        <w:rPr>
          <w:spacing w:val="41"/>
          <w:sz w:val="23"/>
          <w:szCs w:val="23"/>
        </w:rPr>
        <w:t xml:space="preserve"> </w:t>
      </w:r>
      <w:r>
        <w:rPr>
          <w:sz w:val="23"/>
          <w:szCs w:val="23"/>
        </w:rPr>
        <w:t xml:space="preserve">sesuai </w:t>
      </w:r>
      <w:r>
        <w:rPr>
          <w:spacing w:val="4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de</w:t>
      </w:r>
      <w:r>
        <w:rPr>
          <w:spacing w:val="3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 xml:space="preserve">an </w:t>
      </w:r>
      <w:r>
        <w:rPr>
          <w:sz w:val="23"/>
          <w:szCs w:val="23"/>
        </w:rPr>
        <w:t>pengeta</w:t>
      </w:r>
      <w:r>
        <w:rPr>
          <w:spacing w:val="-3"/>
          <w:sz w:val="23"/>
          <w:szCs w:val="23"/>
        </w:rPr>
        <w:t>h</w:t>
      </w:r>
      <w:r>
        <w:rPr>
          <w:sz w:val="23"/>
          <w:szCs w:val="23"/>
        </w:rPr>
        <w:t>uan,</w:t>
      </w:r>
      <w:r>
        <w:rPr>
          <w:spacing w:val="1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esadaran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ap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hadap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</w:t>
      </w:r>
      <w:r>
        <w:rPr>
          <w:spacing w:val="3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>imulasi.</w:t>
      </w:r>
    </w:p>
    <w:p w:rsidR="00FB25F2" w:rsidRDefault="00E073ED">
      <w:pPr>
        <w:spacing w:before="17"/>
        <w:ind w:left="528"/>
        <w:rPr>
          <w:sz w:val="23"/>
          <w:szCs w:val="23"/>
        </w:rPr>
      </w:pPr>
      <w:r>
        <w:rPr>
          <w:sz w:val="23"/>
          <w:szCs w:val="23"/>
        </w:rPr>
        <w:t xml:space="preserve">2.1.3  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w w:val="110"/>
          <w:sz w:val="23"/>
          <w:szCs w:val="23"/>
        </w:rPr>
        <w:t>T</w:t>
      </w:r>
      <w:r>
        <w:rPr>
          <w:w w:val="110"/>
          <w:sz w:val="23"/>
          <w:szCs w:val="23"/>
        </w:rPr>
        <w:t>i</w:t>
      </w:r>
      <w:r>
        <w:rPr>
          <w:spacing w:val="-3"/>
          <w:w w:val="110"/>
          <w:sz w:val="23"/>
          <w:szCs w:val="23"/>
        </w:rPr>
        <w:t>n</w:t>
      </w:r>
      <w:r>
        <w:rPr>
          <w:spacing w:val="3"/>
          <w:w w:val="110"/>
          <w:sz w:val="23"/>
          <w:szCs w:val="23"/>
        </w:rPr>
        <w:t>g</w:t>
      </w:r>
      <w:r>
        <w:rPr>
          <w:spacing w:val="-3"/>
          <w:w w:val="110"/>
          <w:sz w:val="23"/>
          <w:szCs w:val="23"/>
        </w:rPr>
        <w:t>k</w:t>
      </w:r>
      <w:r>
        <w:rPr>
          <w:w w:val="110"/>
          <w:sz w:val="23"/>
          <w:szCs w:val="23"/>
        </w:rPr>
        <w:t>at</w:t>
      </w:r>
      <w:r>
        <w:rPr>
          <w:spacing w:val="-5"/>
          <w:w w:val="110"/>
          <w:sz w:val="23"/>
          <w:szCs w:val="23"/>
        </w:rPr>
        <w:t xml:space="preserve"> </w:t>
      </w:r>
      <w:r>
        <w:rPr>
          <w:spacing w:val="3"/>
          <w:w w:val="111"/>
          <w:sz w:val="23"/>
          <w:szCs w:val="23"/>
        </w:rPr>
        <w:t>P</w:t>
      </w:r>
      <w:r>
        <w:rPr>
          <w:w w:val="107"/>
          <w:sz w:val="23"/>
          <w:szCs w:val="23"/>
        </w:rPr>
        <w:t>e</w:t>
      </w:r>
      <w:r>
        <w:rPr>
          <w:spacing w:val="-3"/>
          <w:w w:val="107"/>
          <w:sz w:val="23"/>
          <w:szCs w:val="23"/>
        </w:rPr>
        <w:t>n</w:t>
      </w:r>
      <w:r>
        <w:rPr>
          <w:spacing w:val="3"/>
          <w:w w:val="101"/>
          <w:sz w:val="23"/>
          <w:szCs w:val="23"/>
        </w:rPr>
        <w:t>g</w:t>
      </w:r>
      <w:r>
        <w:rPr>
          <w:w w:val="112"/>
          <w:sz w:val="23"/>
          <w:szCs w:val="23"/>
        </w:rPr>
        <w:t>etahuan</w:t>
      </w:r>
    </w:p>
    <w:p w:rsidR="00FB25F2" w:rsidRDefault="00FB25F2">
      <w:pPr>
        <w:spacing w:before="8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8" w:firstLine="701"/>
        <w:jc w:val="both"/>
        <w:rPr>
          <w:sz w:val="23"/>
          <w:szCs w:val="23"/>
        </w:rPr>
      </w:pP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en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 xml:space="preserve">t 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Notoatm</w:t>
      </w:r>
      <w:r>
        <w:rPr>
          <w:spacing w:val="-3"/>
          <w:sz w:val="23"/>
          <w:szCs w:val="23"/>
        </w:rPr>
        <w:t>o</w:t>
      </w:r>
      <w:r>
        <w:rPr>
          <w:sz w:val="23"/>
          <w:szCs w:val="23"/>
        </w:rPr>
        <w:t xml:space="preserve">djo 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 xml:space="preserve">(2012) 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 xml:space="preserve">etahuan </w:t>
      </w:r>
      <w:r>
        <w:rPr>
          <w:spacing w:val="1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  di</w:t>
      </w:r>
      <w:r>
        <w:rPr>
          <w:spacing w:val="3"/>
          <w:sz w:val="23"/>
          <w:szCs w:val="23"/>
        </w:rPr>
        <w:t>c</w:t>
      </w:r>
      <w:r>
        <w:rPr>
          <w:sz w:val="23"/>
          <w:szCs w:val="23"/>
        </w:rPr>
        <w:t xml:space="preserve">akup 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 xml:space="preserve">dalam 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domain </w:t>
      </w:r>
      <w:r>
        <w:rPr>
          <w:sz w:val="23"/>
          <w:szCs w:val="23"/>
        </w:rPr>
        <w:t>ko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nitif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mempu</w:t>
      </w:r>
      <w:r>
        <w:rPr>
          <w:spacing w:val="4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ai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6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tin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ka</w:t>
      </w:r>
      <w:r>
        <w:rPr>
          <w:spacing w:val="3"/>
          <w:sz w:val="23"/>
          <w:szCs w:val="23"/>
        </w:rPr>
        <w:t>t</w:t>
      </w:r>
      <w:r>
        <w:rPr>
          <w:sz w:val="23"/>
          <w:szCs w:val="23"/>
        </w:rPr>
        <w:t>an</w:t>
      </w:r>
      <w:r>
        <w:rPr>
          <w:spacing w:val="14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y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it</w:t>
      </w:r>
      <w:r>
        <w:rPr>
          <w:spacing w:val="3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:</w:t>
      </w:r>
    </w:p>
    <w:p w:rsidR="00FB25F2" w:rsidRDefault="00E073ED">
      <w:pPr>
        <w:spacing w:before="7"/>
        <w:ind w:left="528"/>
        <w:rPr>
          <w:sz w:val="23"/>
          <w:szCs w:val="23"/>
        </w:rPr>
      </w:pPr>
      <w:r>
        <w:rPr>
          <w:sz w:val="23"/>
          <w:szCs w:val="23"/>
        </w:rPr>
        <w:t>2.1.3.1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Tahu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(Know)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4" w:firstLine="701"/>
        <w:jc w:val="both"/>
        <w:rPr>
          <w:sz w:val="23"/>
          <w:szCs w:val="23"/>
        </w:rPr>
        <w:sectPr w:rsidR="00FB25F2">
          <w:headerReference w:type="default" r:id="rId9"/>
          <w:pgSz w:w="11920" w:h="16840"/>
          <w:pgMar w:top="1660" w:right="1540" w:bottom="280" w:left="1680" w:header="1430" w:footer="0" w:gutter="0"/>
          <w:pgNumType w:start="7"/>
          <w:cols w:space="720"/>
        </w:sectPr>
      </w:pPr>
      <w:r>
        <w:rPr>
          <w:sz w:val="23"/>
          <w:szCs w:val="23"/>
        </w:rPr>
        <w:t>Tahu d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artikan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b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gai</w:t>
      </w:r>
      <w:r>
        <w:rPr>
          <w:spacing w:val="10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gin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at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suatu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materi</w:t>
      </w:r>
      <w:r>
        <w:rPr>
          <w:spacing w:val="9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4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lah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di</w:t>
      </w:r>
      <w:r>
        <w:rPr>
          <w:spacing w:val="3"/>
          <w:w w:val="101"/>
          <w:sz w:val="23"/>
          <w:szCs w:val="23"/>
        </w:rPr>
        <w:t>p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la</w:t>
      </w:r>
      <w:r>
        <w:rPr>
          <w:spacing w:val="4"/>
          <w:w w:val="101"/>
          <w:sz w:val="23"/>
          <w:szCs w:val="23"/>
        </w:rPr>
        <w:t>j</w:t>
      </w:r>
      <w:r>
        <w:rPr>
          <w:w w:val="101"/>
          <w:sz w:val="23"/>
          <w:szCs w:val="23"/>
        </w:rPr>
        <w:t xml:space="preserve">ari </w:t>
      </w:r>
      <w:r>
        <w:rPr>
          <w:sz w:val="23"/>
          <w:szCs w:val="23"/>
        </w:rPr>
        <w:t>sebe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>um</w:t>
      </w:r>
      <w:r>
        <w:rPr>
          <w:spacing w:val="5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a,</w:t>
      </w:r>
      <w:r>
        <w:rPr>
          <w:spacing w:val="35"/>
          <w:sz w:val="23"/>
          <w:szCs w:val="23"/>
        </w:rPr>
        <w:t xml:space="preserve"> </w:t>
      </w:r>
      <w:r>
        <w:rPr>
          <w:sz w:val="23"/>
          <w:szCs w:val="23"/>
        </w:rPr>
        <w:t>pada</w:t>
      </w:r>
      <w:r>
        <w:rPr>
          <w:spacing w:val="25"/>
          <w:sz w:val="23"/>
          <w:szCs w:val="23"/>
        </w:rPr>
        <w:t xml:space="preserve"> </w:t>
      </w:r>
      <w:r>
        <w:rPr>
          <w:sz w:val="23"/>
          <w:szCs w:val="23"/>
        </w:rPr>
        <w:t>ti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gk</w:t>
      </w:r>
      <w:r>
        <w:rPr>
          <w:spacing w:val="-4"/>
          <w:sz w:val="23"/>
          <w:szCs w:val="23"/>
        </w:rPr>
        <w:t>a</w:t>
      </w:r>
      <w:r>
        <w:rPr>
          <w:sz w:val="23"/>
          <w:szCs w:val="23"/>
        </w:rPr>
        <w:t>tan</w:t>
      </w:r>
      <w:r>
        <w:rPr>
          <w:spacing w:val="31"/>
          <w:sz w:val="23"/>
          <w:szCs w:val="23"/>
        </w:rPr>
        <w:t xml:space="preserve"> </w:t>
      </w:r>
      <w:r>
        <w:rPr>
          <w:sz w:val="23"/>
          <w:szCs w:val="23"/>
        </w:rPr>
        <w:t>ini</w:t>
      </w:r>
      <w:r>
        <w:rPr>
          <w:spacing w:val="25"/>
          <w:sz w:val="23"/>
          <w:szCs w:val="23"/>
        </w:rPr>
        <w:t xml:space="preserve">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gat</w:t>
      </w:r>
      <w:r>
        <w:rPr>
          <w:spacing w:val="30"/>
          <w:sz w:val="23"/>
          <w:szCs w:val="23"/>
        </w:rPr>
        <w:t xml:space="preserve"> </w:t>
      </w:r>
      <w:r>
        <w:rPr>
          <w:sz w:val="23"/>
          <w:szCs w:val="23"/>
        </w:rPr>
        <w:t>kembali</w:t>
      </w:r>
      <w:r>
        <w:rPr>
          <w:spacing w:val="3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(</w:t>
      </w:r>
      <w:r>
        <w:rPr>
          <w:sz w:val="23"/>
          <w:szCs w:val="23"/>
        </w:rPr>
        <w:t>recc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l)  terhadap</w:t>
      </w:r>
      <w:r>
        <w:rPr>
          <w:spacing w:val="30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uatu</w:t>
      </w:r>
      <w:r>
        <w:rPr>
          <w:spacing w:val="30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 xml:space="preserve">ang </w:t>
      </w:r>
      <w:r>
        <w:rPr>
          <w:sz w:val="23"/>
          <w:szCs w:val="23"/>
        </w:rPr>
        <w:t>spesifik</w:t>
      </w:r>
      <w:r>
        <w:rPr>
          <w:spacing w:val="-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ri</w:t>
      </w:r>
      <w:r>
        <w:rPr>
          <w:spacing w:val="-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eluruh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bah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dipela</w:t>
      </w:r>
      <w:r>
        <w:rPr>
          <w:spacing w:val="3"/>
          <w:sz w:val="23"/>
          <w:szCs w:val="23"/>
        </w:rPr>
        <w:t>j</w:t>
      </w:r>
      <w:r>
        <w:rPr>
          <w:sz w:val="23"/>
          <w:szCs w:val="23"/>
        </w:rPr>
        <w:t>ari a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au ra</w:t>
      </w:r>
      <w:r>
        <w:rPr>
          <w:spacing w:val="4"/>
          <w:sz w:val="23"/>
          <w:szCs w:val="23"/>
        </w:rPr>
        <w:t>n</w:t>
      </w:r>
      <w:r>
        <w:rPr>
          <w:sz w:val="23"/>
          <w:szCs w:val="23"/>
        </w:rPr>
        <w:t>gs</w:t>
      </w:r>
      <w:r>
        <w:rPr>
          <w:spacing w:val="-4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3"/>
          <w:sz w:val="23"/>
          <w:szCs w:val="23"/>
        </w:rPr>
        <w:t>t</w:t>
      </w:r>
      <w:r>
        <w:rPr>
          <w:sz w:val="23"/>
          <w:szCs w:val="23"/>
        </w:rPr>
        <w:t>erima.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Oleh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sebab</w:t>
      </w:r>
      <w:r>
        <w:rPr>
          <w:spacing w:val="-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itu </w:t>
      </w:r>
      <w:r>
        <w:rPr>
          <w:sz w:val="23"/>
          <w:szCs w:val="23"/>
        </w:rPr>
        <w:t>ti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6"/>
          <w:sz w:val="23"/>
          <w:szCs w:val="23"/>
        </w:rPr>
        <w:t>k</w:t>
      </w:r>
      <w:r>
        <w:rPr>
          <w:sz w:val="23"/>
          <w:szCs w:val="23"/>
        </w:rPr>
        <w:t>at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ini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adalah</w:t>
      </w:r>
      <w:r>
        <w:rPr>
          <w:spacing w:val="1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ang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pali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rendah.</w:t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14" w:line="260" w:lineRule="exact"/>
        <w:rPr>
          <w:sz w:val="26"/>
          <w:szCs w:val="26"/>
        </w:rPr>
      </w:pPr>
    </w:p>
    <w:p w:rsidR="00FB25F2" w:rsidRDefault="00E073ED">
      <w:pPr>
        <w:spacing w:before="33"/>
        <w:ind w:left="528"/>
        <w:rPr>
          <w:sz w:val="23"/>
          <w:szCs w:val="23"/>
        </w:rPr>
      </w:pPr>
      <w:r>
        <w:rPr>
          <w:sz w:val="23"/>
          <w:szCs w:val="23"/>
        </w:rPr>
        <w:t>2.1.3.2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m</w:t>
      </w:r>
      <w:r>
        <w:rPr>
          <w:sz w:val="23"/>
          <w:szCs w:val="23"/>
        </w:rPr>
        <w:t>ahami</w:t>
      </w:r>
      <w:r>
        <w:rPr>
          <w:spacing w:val="10"/>
          <w:sz w:val="23"/>
          <w:szCs w:val="23"/>
        </w:rPr>
        <w:t xml:space="preserve"> </w:t>
      </w:r>
      <w:r>
        <w:rPr>
          <w:w w:val="99"/>
          <w:sz w:val="23"/>
          <w:szCs w:val="23"/>
        </w:rPr>
        <w:t>(Com</w:t>
      </w:r>
      <w:r>
        <w:rPr>
          <w:spacing w:val="3"/>
          <w:w w:val="99"/>
          <w:sz w:val="23"/>
          <w:szCs w:val="23"/>
        </w:rPr>
        <w:t>p</w:t>
      </w:r>
      <w:r>
        <w:rPr>
          <w:w w:val="102"/>
          <w:sz w:val="23"/>
          <w:szCs w:val="23"/>
        </w:rPr>
        <w:t>rehension)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8" w:firstLine="701"/>
        <w:jc w:val="both"/>
        <w:rPr>
          <w:sz w:val="23"/>
          <w:szCs w:val="23"/>
        </w:rPr>
      </w:pP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ema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 xml:space="preserve">ami 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diart</w:t>
      </w:r>
      <w:r>
        <w:rPr>
          <w:spacing w:val="4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 xml:space="preserve">an 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i 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 xml:space="preserve">suatu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ma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 xml:space="preserve">puan 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 xml:space="preserve">untuk  menjelaskan 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 xml:space="preserve">cara </w:t>
      </w:r>
      <w:r>
        <w:rPr>
          <w:sz w:val="23"/>
          <w:szCs w:val="23"/>
        </w:rPr>
        <w:t>benar te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tang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objek</w:t>
      </w:r>
      <w:r>
        <w:rPr>
          <w:spacing w:val="10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ang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ket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hui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dapat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interprestas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kan</w:t>
      </w:r>
      <w:r>
        <w:rPr>
          <w:spacing w:val="19"/>
          <w:sz w:val="23"/>
          <w:szCs w:val="23"/>
        </w:rPr>
        <w:t xml:space="preserve"> </w:t>
      </w:r>
      <w:r>
        <w:rPr>
          <w:sz w:val="23"/>
          <w:szCs w:val="23"/>
        </w:rPr>
        <w:t>ma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eri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tersebut </w:t>
      </w:r>
      <w:r>
        <w:rPr>
          <w:sz w:val="23"/>
          <w:szCs w:val="23"/>
        </w:rPr>
        <w:t>se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ara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be</w:t>
      </w:r>
      <w:r>
        <w:rPr>
          <w:spacing w:val="3"/>
          <w:sz w:val="23"/>
          <w:szCs w:val="23"/>
        </w:rPr>
        <w:t>n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tang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obj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k</w:t>
      </w:r>
      <w:r>
        <w:rPr>
          <w:spacing w:val="6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g dilakuk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4"/>
          <w:sz w:val="23"/>
          <w:szCs w:val="23"/>
        </w:rPr>
        <w:t>n</w:t>
      </w:r>
      <w:r>
        <w:rPr>
          <w:spacing w:val="5"/>
          <w:sz w:val="23"/>
          <w:szCs w:val="23"/>
        </w:rPr>
        <w:t>j</w:t>
      </w:r>
      <w:r>
        <w:rPr>
          <w:sz w:val="23"/>
          <w:szCs w:val="23"/>
        </w:rPr>
        <w:t>el</w:t>
      </w:r>
      <w:r>
        <w:rPr>
          <w:spacing w:val="-1"/>
          <w:sz w:val="23"/>
          <w:szCs w:val="23"/>
        </w:rPr>
        <w:t>a</w:t>
      </w:r>
      <w:r>
        <w:rPr>
          <w:spacing w:val="3"/>
          <w:sz w:val="23"/>
          <w:szCs w:val="23"/>
        </w:rPr>
        <w:t>s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an,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6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ebu</w:t>
      </w:r>
      <w:r>
        <w:rPr>
          <w:spacing w:val="3"/>
          <w:sz w:val="23"/>
          <w:szCs w:val="23"/>
        </w:rPr>
        <w:t>t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1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contoh </w:t>
      </w:r>
      <w:r>
        <w:rPr>
          <w:sz w:val="23"/>
          <w:szCs w:val="23"/>
        </w:rPr>
        <w:t>dan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l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i</w:t>
      </w:r>
      <w:r>
        <w:rPr>
          <w:spacing w:val="1"/>
          <w:w w:val="101"/>
          <w:sz w:val="23"/>
          <w:szCs w:val="23"/>
        </w:rPr>
        <w:t>n</w:t>
      </w:r>
      <w:r>
        <w:rPr>
          <w:spacing w:val="-1"/>
          <w:w w:val="101"/>
          <w:sz w:val="23"/>
          <w:szCs w:val="23"/>
        </w:rPr>
        <w:t>-</w:t>
      </w:r>
      <w:r>
        <w:rPr>
          <w:w w:val="101"/>
          <w:sz w:val="23"/>
          <w:szCs w:val="23"/>
        </w:rPr>
        <w:t>lain.</w:t>
      </w:r>
    </w:p>
    <w:p w:rsidR="00FB25F2" w:rsidRDefault="00E073ED">
      <w:pPr>
        <w:spacing w:before="10"/>
        <w:ind w:left="528"/>
        <w:rPr>
          <w:sz w:val="23"/>
          <w:szCs w:val="23"/>
        </w:rPr>
      </w:pPr>
      <w:r>
        <w:rPr>
          <w:sz w:val="23"/>
          <w:szCs w:val="23"/>
        </w:rPr>
        <w:t>2.1.3.3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Aplikasi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(Applicatio</w:t>
      </w:r>
      <w:r>
        <w:rPr>
          <w:spacing w:val="3"/>
          <w:sz w:val="23"/>
          <w:szCs w:val="23"/>
        </w:rPr>
        <w:t>n</w:t>
      </w:r>
      <w:r>
        <w:rPr>
          <w:w w:val="101"/>
          <w:sz w:val="23"/>
          <w:szCs w:val="23"/>
        </w:rPr>
        <w:t>)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2" w:firstLine="701"/>
        <w:jc w:val="both"/>
        <w:rPr>
          <w:sz w:val="23"/>
          <w:szCs w:val="23"/>
        </w:rPr>
      </w:pPr>
      <w:r>
        <w:rPr>
          <w:sz w:val="23"/>
          <w:szCs w:val="23"/>
        </w:rPr>
        <w:t>Aplikasi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diartikan</w:t>
      </w:r>
      <w:r>
        <w:rPr>
          <w:spacing w:val="45"/>
          <w:sz w:val="23"/>
          <w:szCs w:val="23"/>
        </w:rPr>
        <w:t xml:space="preserve"> </w:t>
      </w:r>
      <w:r>
        <w:rPr>
          <w:sz w:val="23"/>
          <w:szCs w:val="23"/>
        </w:rPr>
        <w:t>sebagai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suatu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ke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ampuan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untuk</w:t>
      </w:r>
      <w:r>
        <w:rPr>
          <w:spacing w:val="37"/>
          <w:sz w:val="23"/>
          <w:szCs w:val="23"/>
        </w:rPr>
        <w:t xml:space="preserve"> </w:t>
      </w:r>
      <w:r>
        <w:rPr>
          <w:sz w:val="23"/>
          <w:szCs w:val="23"/>
        </w:rPr>
        <w:t>menggunakan</w:t>
      </w:r>
      <w:r>
        <w:rPr>
          <w:spacing w:val="46"/>
          <w:sz w:val="23"/>
          <w:szCs w:val="23"/>
        </w:rPr>
        <w:t xml:space="preserve"> </w:t>
      </w:r>
      <w:r>
        <w:rPr>
          <w:sz w:val="23"/>
          <w:szCs w:val="23"/>
        </w:rPr>
        <w:t>ma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 xml:space="preserve">eri </w:t>
      </w:r>
      <w:r>
        <w:rPr>
          <w:w w:val="101"/>
          <w:sz w:val="23"/>
          <w:szCs w:val="23"/>
        </w:rPr>
        <w:t xml:space="preserve">yang </w:t>
      </w:r>
      <w:r>
        <w:rPr>
          <w:sz w:val="23"/>
          <w:szCs w:val="23"/>
        </w:rPr>
        <w:t xml:space="preserve">telah </w:t>
      </w:r>
      <w:r>
        <w:rPr>
          <w:spacing w:val="18"/>
          <w:sz w:val="23"/>
          <w:szCs w:val="23"/>
        </w:rPr>
        <w:t xml:space="preserve"> </w:t>
      </w:r>
      <w:r>
        <w:rPr>
          <w:sz w:val="23"/>
          <w:szCs w:val="23"/>
        </w:rPr>
        <w:t xml:space="preserve">dipelajari </w:t>
      </w:r>
      <w:r>
        <w:rPr>
          <w:spacing w:val="21"/>
          <w:sz w:val="23"/>
          <w:szCs w:val="23"/>
        </w:rPr>
        <w:t xml:space="preserve"> </w:t>
      </w:r>
      <w:r>
        <w:rPr>
          <w:sz w:val="23"/>
          <w:szCs w:val="23"/>
        </w:rPr>
        <w:t>pada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tuasi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3"/>
          <w:sz w:val="23"/>
          <w:szCs w:val="23"/>
        </w:rPr>
        <w:t>o</w:t>
      </w:r>
      <w:r>
        <w:rPr>
          <w:sz w:val="23"/>
          <w:szCs w:val="23"/>
        </w:rPr>
        <w:t>ndisi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sebenar</w:t>
      </w:r>
      <w:r>
        <w:rPr>
          <w:spacing w:val="3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a.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Aplikasi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disini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 xml:space="preserve">dapat </w:t>
      </w:r>
      <w:r>
        <w:rPr>
          <w:w w:val="101"/>
          <w:sz w:val="23"/>
          <w:szCs w:val="23"/>
        </w:rPr>
        <w:t>diarti</w:t>
      </w:r>
      <w:r>
        <w:rPr>
          <w:spacing w:val="-3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an </w:t>
      </w:r>
      <w:r>
        <w:rPr>
          <w:sz w:val="23"/>
          <w:szCs w:val="23"/>
        </w:rPr>
        <w:t>sebagai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aplikasi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atau pen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gunaan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huku</w:t>
      </w:r>
      <w:r>
        <w:rPr>
          <w:spacing w:val="-1"/>
          <w:sz w:val="23"/>
          <w:szCs w:val="23"/>
        </w:rPr>
        <w:t>m</w:t>
      </w:r>
      <w:r>
        <w:rPr>
          <w:spacing w:val="1"/>
          <w:sz w:val="23"/>
          <w:szCs w:val="23"/>
        </w:rPr>
        <w:t>-</w:t>
      </w:r>
      <w:r>
        <w:rPr>
          <w:sz w:val="23"/>
          <w:szCs w:val="23"/>
        </w:rPr>
        <w:t>hukum,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mus,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tode,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rinsip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dan </w:t>
      </w:r>
      <w:r>
        <w:rPr>
          <w:sz w:val="23"/>
          <w:szCs w:val="23"/>
        </w:rPr>
        <w:t>sebagain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dal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m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3"/>
          <w:sz w:val="23"/>
          <w:szCs w:val="23"/>
        </w:rPr>
        <w:t>o</w:t>
      </w:r>
      <w:r>
        <w:rPr>
          <w:sz w:val="23"/>
          <w:szCs w:val="23"/>
        </w:rPr>
        <w:t>nt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atau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situasi</w:t>
      </w:r>
      <w:r>
        <w:rPr>
          <w:spacing w:val="10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lain.</w:t>
      </w:r>
    </w:p>
    <w:p w:rsidR="00FB25F2" w:rsidRDefault="00E073ED">
      <w:pPr>
        <w:spacing w:before="7"/>
        <w:ind w:left="528"/>
        <w:rPr>
          <w:sz w:val="23"/>
          <w:szCs w:val="23"/>
        </w:rPr>
      </w:pPr>
      <w:r>
        <w:rPr>
          <w:sz w:val="23"/>
          <w:szCs w:val="23"/>
        </w:rPr>
        <w:t>2.1.3.4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An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li</w:t>
      </w:r>
      <w:r>
        <w:rPr>
          <w:spacing w:val="2"/>
          <w:sz w:val="23"/>
          <w:szCs w:val="23"/>
        </w:rPr>
        <w:t>s</w:t>
      </w:r>
      <w:r>
        <w:rPr>
          <w:sz w:val="23"/>
          <w:szCs w:val="23"/>
        </w:rPr>
        <w:t>is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(Analysis)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5" w:firstLine="701"/>
        <w:jc w:val="both"/>
        <w:rPr>
          <w:sz w:val="23"/>
          <w:szCs w:val="23"/>
        </w:rPr>
      </w:pPr>
      <w:r>
        <w:rPr>
          <w:sz w:val="23"/>
          <w:szCs w:val="23"/>
        </w:rPr>
        <w:t>An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li</w:t>
      </w:r>
      <w:r>
        <w:rPr>
          <w:spacing w:val="2"/>
          <w:sz w:val="23"/>
          <w:szCs w:val="23"/>
        </w:rPr>
        <w:t>s</w:t>
      </w:r>
      <w:r>
        <w:rPr>
          <w:sz w:val="23"/>
          <w:szCs w:val="23"/>
        </w:rPr>
        <w:t>is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ad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lah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kemampuan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untuk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>njab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suatu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ma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eri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atau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obj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 xml:space="preserve">k </w:t>
      </w:r>
      <w:r>
        <w:rPr>
          <w:w w:val="101"/>
          <w:sz w:val="23"/>
          <w:szCs w:val="23"/>
        </w:rPr>
        <w:t xml:space="preserve">ke </w:t>
      </w:r>
      <w:r>
        <w:rPr>
          <w:sz w:val="23"/>
          <w:szCs w:val="23"/>
        </w:rPr>
        <w:t>dal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m</w:t>
      </w:r>
      <w:r>
        <w:rPr>
          <w:spacing w:val="37"/>
          <w:sz w:val="23"/>
          <w:szCs w:val="23"/>
        </w:rPr>
        <w:t xml:space="preserve"> </w:t>
      </w:r>
      <w:r>
        <w:rPr>
          <w:sz w:val="23"/>
          <w:szCs w:val="23"/>
        </w:rPr>
        <w:t>ko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>ponen</w:t>
      </w:r>
      <w:r>
        <w:rPr>
          <w:spacing w:val="1"/>
          <w:sz w:val="23"/>
          <w:szCs w:val="23"/>
        </w:rPr>
        <w:t>-</w:t>
      </w:r>
      <w:r>
        <w:rPr>
          <w:sz w:val="23"/>
          <w:szCs w:val="23"/>
        </w:rPr>
        <w:t>ko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>p</w:t>
      </w:r>
      <w:r>
        <w:rPr>
          <w:spacing w:val="4"/>
          <w:sz w:val="23"/>
          <w:szCs w:val="23"/>
        </w:rPr>
        <w:t>o</w:t>
      </w:r>
      <w:r>
        <w:rPr>
          <w:sz w:val="23"/>
          <w:szCs w:val="23"/>
        </w:rPr>
        <w:t>nen</w:t>
      </w:r>
      <w:r>
        <w:rPr>
          <w:spacing w:val="48"/>
          <w:sz w:val="23"/>
          <w:szCs w:val="23"/>
        </w:rPr>
        <w:t xml:space="preserve"> </w:t>
      </w:r>
      <w:r>
        <w:rPr>
          <w:sz w:val="23"/>
          <w:szCs w:val="23"/>
        </w:rPr>
        <w:t>tetapi</w:t>
      </w:r>
      <w:r>
        <w:rPr>
          <w:spacing w:val="36"/>
          <w:sz w:val="23"/>
          <w:szCs w:val="23"/>
        </w:rPr>
        <w:t xml:space="preserve"> </w:t>
      </w:r>
      <w:r>
        <w:rPr>
          <w:sz w:val="23"/>
          <w:szCs w:val="23"/>
        </w:rPr>
        <w:t>masih</w:t>
      </w:r>
      <w:r>
        <w:rPr>
          <w:spacing w:val="33"/>
          <w:sz w:val="23"/>
          <w:szCs w:val="23"/>
        </w:rPr>
        <w:t xml:space="preserve"> </w:t>
      </w:r>
      <w:r>
        <w:rPr>
          <w:sz w:val="23"/>
          <w:szCs w:val="23"/>
        </w:rPr>
        <w:t>didalam</w:t>
      </w:r>
      <w:r>
        <w:rPr>
          <w:spacing w:val="34"/>
          <w:sz w:val="23"/>
          <w:szCs w:val="23"/>
        </w:rPr>
        <w:t xml:space="preserve"> </w:t>
      </w:r>
      <w:r>
        <w:rPr>
          <w:sz w:val="23"/>
          <w:szCs w:val="23"/>
        </w:rPr>
        <w:t>suatu</w:t>
      </w:r>
      <w:r>
        <w:rPr>
          <w:spacing w:val="3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t</w:t>
      </w:r>
      <w:r>
        <w:rPr>
          <w:sz w:val="23"/>
          <w:szCs w:val="23"/>
        </w:rPr>
        <w:t>ruktur</w:t>
      </w:r>
      <w:r>
        <w:rPr>
          <w:spacing w:val="37"/>
          <w:sz w:val="23"/>
          <w:szCs w:val="23"/>
        </w:rPr>
        <w:t xml:space="preserve"> </w:t>
      </w:r>
      <w:r>
        <w:rPr>
          <w:sz w:val="23"/>
          <w:szCs w:val="23"/>
        </w:rPr>
        <w:t>organisasi</w:t>
      </w:r>
      <w:r>
        <w:rPr>
          <w:spacing w:val="3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tersebut </w:t>
      </w:r>
      <w:r>
        <w:rPr>
          <w:sz w:val="23"/>
          <w:szCs w:val="23"/>
        </w:rPr>
        <w:t>dan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h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ada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kaitan</w:t>
      </w:r>
      <w:r>
        <w:rPr>
          <w:spacing w:val="3"/>
          <w:sz w:val="23"/>
          <w:szCs w:val="23"/>
        </w:rPr>
        <w:t xml:space="preserve"> s</w:t>
      </w:r>
      <w:r>
        <w:rPr>
          <w:sz w:val="23"/>
          <w:szCs w:val="23"/>
        </w:rPr>
        <w:t>atu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sama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lain,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kema</w:t>
      </w:r>
      <w:r>
        <w:rPr>
          <w:spacing w:val="-1"/>
          <w:sz w:val="23"/>
          <w:szCs w:val="23"/>
        </w:rPr>
        <w:t>m</w:t>
      </w:r>
      <w:r>
        <w:rPr>
          <w:sz w:val="23"/>
          <w:szCs w:val="23"/>
        </w:rPr>
        <w:t>puan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analisis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ini dapat</w:t>
      </w:r>
      <w:r>
        <w:rPr>
          <w:spacing w:val="3"/>
          <w:sz w:val="23"/>
          <w:szCs w:val="23"/>
        </w:rPr>
        <w:t xml:space="preserve"> d</w:t>
      </w:r>
      <w:r>
        <w:rPr>
          <w:sz w:val="23"/>
          <w:szCs w:val="23"/>
        </w:rPr>
        <w:t>ilihat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dari </w:t>
      </w:r>
      <w:r>
        <w:rPr>
          <w:sz w:val="23"/>
          <w:szCs w:val="23"/>
        </w:rPr>
        <w:t>peng</w:t>
      </w:r>
      <w:r>
        <w:rPr>
          <w:spacing w:val="-5"/>
          <w:sz w:val="23"/>
          <w:szCs w:val="23"/>
        </w:rPr>
        <w:t>g</w:t>
      </w:r>
      <w:r>
        <w:rPr>
          <w:sz w:val="23"/>
          <w:szCs w:val="23"/>
        </w:rPr>
        <w:t>u</w:t>
      </w:r>
      <w:r>
        <w:rPr>
          <w:spacing w:val="4"/>
          <w:sz w:val="23"/>
          <w:szCs w:val="23"/>
        </w:rPr>
        <w:t>n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an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kata kerja dapat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mengga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bark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n,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membe</w:t>
      </w:r>
      <w:r>
        <w:rPr>
          <w:spacing w:val="-3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an,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memisahkan,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el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m</w:t>
      </w:r>
      <w:r>
        <w:rPr>
          <w:spacing w:val="-3"/>
          <w:sz w:val="23"/>
          <w:szCs w:val="23"/>
        </w:rPr>
        <w:t>p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kkan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seb</w:t>
      </w:r>
      <w:r>
        <w:rPr>
          <w:spacing w:val="4"/>
          <w:w w:val="101"/>
          <w:sz w:val="23"/>
          <w:szCs w:val="23"/>
        </w:rPr>
        <w:t>a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ai</w:t>
      </w:r>
      <w:r>
        <w:rPr>
          <w:spacing w:val="5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y</w:t>
      </w:r>
      <w:r>
        <w:rPr>
          <w:spacing w:val="-1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.</w:t>
      </w:r>
    </w:p>
    <w:p w:rsidR="00FB25F2" w:rsidRDefault="00E073ED">
      <w:pPr>
        <w:spacing w:before="11"/>
        <w:ind w:left="528"/>
        <w:rPr>
          <w:sz w:val="23"/>
          <w:szCs w:val="23"/>
        </w:rPr>
      </w:pPr>
      <w:r>
        <w:rPr>
          <w:sz w:val="23"/>
          <w:szCs w:val="23"/>
        </w:rPr>
        <w:t>2.1.3.5</w:t>
      </w:r>
      <w:r>
        <w:rPr>
          <w:spacing w:val="7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in</w:t>
      </w:r>
      <w:r>
        <w:rPr>
          <w:spacing w:val="3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(S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>nthes</w:t>
      </w:r>
      <w:r>
        <w:rPr>
          <w:spacing w:val="4"/>
          <w:sz w:val="23"/>
          <w:szCs w:val="23"/>
        </w:rPr>
        <w:t>i</w:t>
      </w:r>
      <w:r>
        <w:rPr>
          <w:sz w:val="23"/>
          <w:szCs w:val="23"/>
        </w:rPr>
        <w:t>s)</w:t>
      </w:r>
    </w:p>
    <w:p w:rsidR="00FB25F2" w:rsidRDefault="00FB25F2">
      <w:pPr>
        <w:spacing w:before="11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5" w:firstLine="701"/>
        <w:jc w:val="both"/>
        <w:rPr>
          <w:sz w:val="23"/>
          <w:szCs w:val="23"/>
        </w:rPr>
        <w:sectPr w:rsidR="00FB25F2">
          <w:pgSz w:w="11920" w:h="16840"/>
          <w:pgMar w:top="1660" w:right="1540" w:bottom="280" w:left="1680" w:header="1430" w:footer="0" w:gutter="0"/>
          <w:cols w:space="720"/>
        </w:sectPr>
      </w:pP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in</w:t>
      </w:r>
      <w:r>
        <w:rPr>
          <w:spacing w:val="3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menunjukkan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pada suatu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ke</w:t>
      </w:r>
      <w:r>
        <w:rPr>
          <w:spacing w:val="-1"/>
          <w:sz w:val="23"/>
          <w:szCs w:val="23"/>
        </w:rPr>
        <w:t>m</w:t>
      </w:r>
      <w:r>
        <w:rPr>
          <w:sz w:val="23"/>
          <w:szCs w:val="23"/>
        </w:rPr>
        <w:t>ampuan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untuk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5"/>
          <w:sz w:val="23"/>
          <w:szCs w:val="23"/>
        </w:rPr>
        <w:t>e</w:t>
      </w:r>
      <w:r>
        <w:rPr>
          <w:spacing w:val="5"/>
          <w:sz w:val="23"/>
          <w:szCs w:val="23"/>
        </w:rPr>
        <w:t>l</w:t>
      </w:r>
      <w:r>
        <w:rPr>
          <w:sz w:val="23"/>
          <w:szCs w:val="23"/>
        </w:rPr>
        <w:t>etakk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atau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hubungkan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bagia</w:t>
      </w:r>
      <w:r>
        <w:rPr>
          <w:spacing w:val="-1"/>
          <w:sz w:val="23"/>
          <w:szCs w:val="23"/>
        </w:rPr>
        <w:t>n</w:t>
      </w:r>
      <w:r>
        <w:rPr>
          <w:spacing w:val="1"/>
          <w:sz w:val="23"/>
          <w:szCs w:val="23"/>
        </w:rPr>
        <w:t>-</w:t>
      </w:r>
      <w:r>
        <w:rPr>
          <w:sz w:val="23"/>
          <w:szCs w:val="23"/>
        </w:rPr>
        <w:t>b</w:t>
      </w:r>
      <w:r>
        <w:rPr>
          <w:spacing w:val="3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ian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di dalam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suatu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ntuk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eseluruhan</w:t>
      </w:r>
      <w:r>
        <w:rPr>
          <w:spacing w:val="1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 b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.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</w:t>
      </w:r>
      <w:r>
        <w:rPr>
          <w:spacing w:val="-3"/>
          <w:w w:val="101"/>
          <w:sz w:val="23"/>
          <w:szCs w:val="23"/>
        </w:rPr>
        <w:t>e</w:t>
      </w:r>
      <w:r>
        <w:rPr>
          <w:spacing w:val="3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 xml:space="preserve">an 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a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a lain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sintesis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ini suatu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kema</w:t>
      </w:r>
      <w:r>
        <w:rPr>
          <w:spacing w:val="-4"/>
          <w:sz w:val="23"/>
          <w:szCs w:val="23"/>
        </w:rPr>
        <w:t>m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uan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unt</w:t>
      </w:r>
      <w:r>
        <w:rPr>
          <w:spacing w:val="5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5"/>
          <w:sz w:val="23"/>
          <w:szCs w:val="23"/>
        </w:rPr>
        <w:t>e</w:t>
      </w:r>
      <w:r>
        <w:rPr>
          <w:spacing w:val="6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usun,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da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merencanakan, </w:t>
      </w:r>
      <w:r>
        <w:rPr>
          <w:sz w:val="23"/>
          <w:szCs w:val="23"/>
        </w:rPr>
        <w:t>me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k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s,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4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esuai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terhadap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atu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teori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atau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ru</w:t>
      </w:r>
      <w:r>
        <w:rPr>
          <w:spacing w:val="-3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san</w:t>
      </w:r>
      <w:r>
        <w:rPr>
          <w:spacing w:val="14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telah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ada.</w:t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14" w:line="260" w:lineRule="exact"/>
        <w:rPr>
          <w:sz w:val="26"/>
          <w:szCs w:val="26"/>
        </w:rPr>
      </w:pPr>
    </w:p>
    <w:p w:rsidR="00FB25F2" w:rsidRDefault="00E073ED">
      <w:pPr>
        <w:spacing w:before="33"/>
        <w:ind w:left="528"/>
        <w:rPr>
          <w:sz w:val="23"/>
          <w:szCs w:val="23"/>
        </w:rPr>
      </w:pPr>
      <w:r>
        <w:rPr>
          <w:sz w:val="23"/>
          <w:szCs w:val="23"/>
        </w:rPr>
        <w:t>2.1.3.6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Evalu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si</w:t>
      </w:r>
      <w:r>
        <w:rPr>
          <w:spacing w:val="11"/>
          <w:sz w:val="23"/>
          <w:szCs w:val="23"/>
        </w:rPr>
        <w:t xml:space="preserve"> </w:t>
      </w:r>
      <w:r>
        <w:rPr>
          <w:w w:val="97"/>
          <w:sz w:val="23"/>
          <w:szCs w:val="23"/>
        </w:rPr>
        <w:t>(E</w:t>
      </w:r>
      <w:r>
        <w:rPr>
          <w:spacing w:val="-3"/>
          <w:w w:val="97"/>
          <w:sz w:val="23"/>
          <w:szCs w:val="23"/>
        </w:rPr>
        <w:t>v</w:t>
      </w:r>
      <w:r>
        <w:rPr>
          <w:w w:val="107"/>
          <w:sz w:val="23"/>
          <w:szCs w:val="23"/>
        </w:rPr>
        <w:t>alua</w:t>
      </w:r>
      <w:r>
        <w:rPr>
          <w:spacing w:val="5"/>
          <w:w w:val="107"/>
          <w:sz w:val="23"/>
          <w:szCs w:val="23"/>
        </w:rPr>
        <w:t>t</w:t>
      </w:r>
      <w:r>
        <w:rPr>
          <w:w w:val="101"/>
          <w:sz w:val="23"/>
          <w:szCs w:val="23"/>
        </w:rPr>
        <w:t>ion)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6" w:lineRule="auto"/>
        <w:ind w:left="528" w:right="67" w:firstLine="701"/>
        <w:jc w:val="both"/>
        <w:rPr>
          <w:sz w:val="23"/>
          <w:szCs w:val="23"/>
        </w:rPr>
      </w:pPr>
      <w:r>
        <w:rPr>
          <w:sz w:val="23"/>
          <w:szCs w:val="23"/>
        </w:rPr>
        <w:t>Evalu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si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ini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berkaitan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an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ke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ampuan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unt</w:t>
      </w:r>
      <w:r>
        <w:rPr>
          <w:spacing w:val="5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>l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kan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penila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an</w:t>
      </w:r>
      <w:r>
        <w:rPr>
          <w:spacing w:val="-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terhadap </w:t>
      </w:r>
      <w:r>
        <w:rPr>
          <w:sz w:val="23"/>
          <w:szCs w:val="23"/>
        </w:rPr>
        <w:t>suatu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mat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atau obj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k penilaian</w:t>
      </w:r>
      <w:r>
        <w:rPr>
          <w:spacing w:val="-1"/>
          <w:sz w:val="23"/>
          <w:szCs w:val="23"/>
        </w:rPr>
        <w:t>-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ni</w:t>
      </w:r>
      <w:r>
        <w:rPr>
          <w:spacing w:val="3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ian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itu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berd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arkan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suatu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kriteria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 xml:space="preserve">ang </w:t>
      </w:r>
      <w:r>
        <w:rPr>
          <w:sz w:val="23"/>
          <w:szCs w:val="23"/>
        </w:rPr>
        <w:t>ditentu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sendiri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atau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mengg</w:t>
      </w:r>
      <w:r>
        <w:rPr>
          <w:spacing w:val="-4"/>
          <w:sz w:val="23"/>
          <w:szCs w:val="23"/>
        </w:rPr>
        <w:t>u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ak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rite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-</w:t>
      </w:r>
      <w:r>
        <w:rPr>
          <w:sz w:val="23"/>
          <w:szCs w:val="23"/>
        </w:rPr>
        <w:t>k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it</w:t>
      </w:r>
      <w:r>
        <w:rPr>
          <w:spacing w:val="4"/>
          <w:sz w:val="23"/>
          <w:szCs w:val="23"/>
        </w:rPr>
        <w:t>e</w:t>
      </w:r>
      <w:r>
        <w:rPr>
          <w:sz w:val="23"/>
          <w:szCs w:val="23"/>
        </w:rPr>
        <w:t>ria</w:t>
      </w:r>
      <w:r>
        <w:rPr>
          <w:spacing w:val="1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telah</w:t>
      </w:r>
      <w:r>
        <w:rPr>
          <w:spacing w:val="8"/>
          <w:sz w:val="23"/>
          <w:szCs w:val="23"/>
        </w:rPr>
        <w:t xml:space="preserve"> 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da.</w:t>
      </w:r>
    </w:p>
    <w:p w:rsidR="00FB25F2" w:rsidRDefault="00E073ED">
      <w:pPr>
        <w:spacing w:before="11" w:line="487" w:lineRule="auto"/>
        <w:ind w:left="528" w:right="65" w:firstLine="701"/>
        <w:jc w:val="both"/>
        <w:rPr>
          <w:sz w:val="23"/>
          <w:szCs w:val="23"/>
        </w:rPr>
      </w:pPr>
      <w:r>
        <w:rPr>
          <w:sz w:val="23"/>
          <w:szCs w:val="23"/>
        </w:rPr>
        <w:t>Dari teori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ti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kat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pengetahuan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diatas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dapat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dis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mpulk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ahwa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pe</w:t>
      </w:r>
      <w:r>
        <w:rPr>
          <w:spacing w:val="3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etah</w:t>
      </w:r>
      <w:r>
        <w:rPr>
          <w:spacing w:val="4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uan </w:t>
      </w:r>
      <w:r>
        <w:rPr>
          <w:sz w:val="23"/>
          <w:szCs w:val="23"/>
        </w:rPr>
        <w:t>memili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6 ti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atan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etahuan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dimana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ti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kat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pengetahuan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tersebut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diantaranya </w:t>
      </w:r>
      <w:r>
        <w:rPr>
          <w:sz w:val="23"/>
          <w:szCs w:val="23"/>
        </w:rPr>
        <w:t>ti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6"/>
          <w:sz w:val="23"/>
          <w:szCs w:val="23"/>
        </w:rPr>
        <w:t>k</w:t>
      </w:r>
      <w:r>
        <w:rPr>
          <w:sz w:val="23"/>
          <w:szCs w:val="23"/>
        </w:rPr>
        <w:t>at  pertama</w:t>
      </w:r>
      <w:r>
        <w:rPr>
          <w:spacing w:val="56"/>
          <w:sz w:val="23"/>
          <w:szCs w:val="23"/>
        </w:rPr>
        <w:t xml:space="preserve"> </w:t>
      </w:r>
      <w:r>
        <w:rPr>
          <w:sz w:val="23"/>
          <w:szCs w:val="23"/>
        </w:rPr>
        <w:t>tahu</w:t>
      </w:r>
      <w:r>
        <w:rPr>
          <w:spacing w:val="56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h 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ap</w:t>
      </w:r>
      <w:r>
        <w:rPr>
          <w:spacing w:val="-3"/>
          <w:sz w:val="23"/>
          <w:szCs w:val="23"/>
        </w:rPr>
        <w:t>a</w:t>
      </w:r>
      <w:r>
        <w:rPr>
          <w:spacing w:val="5"/>
          <w:sz w:val="23"/>
          <w:szCs w:val="23"/>
        </w:rPr>
        <w:t>t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 xml:space="preserve">an 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get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huan, 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gk</w:t>
      </w:r>
      <w:r>
        <w:rPr>
          <w:spacing w:val="-4"/>
          <w:sz w:val="23"/>
          <w:szCs w:val="23"/>
        </w:rPr>
        <w:t>a</w:t>
      </w:r>
      <w:r>
        <w:rPr>
          <w:sz w:val="23"/>
          <w:szCs w:val="23"/>
        </w:rPr>
        <w:t xml:space="preserve">t  kedua 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me</w:t>
      </w:r>
      <w:r>
        <w:rPr>
          <w:spacing w:val="-4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ami </w:t>
      </w:r>
      <w:r>
        <w:rPr>
          <w:sz w:val="23"/>
          <w:szCs w:val="23"/>
        </w:rPr>
        <w:t>peng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 xml:space="preserve">tahuan </w:t>
      </w:r>
      <w:r>
        <w:rPr>
          <w:spacing w:val="1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ang  did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 xml:space="preserve">patkan, 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6"/>
          <w:sz w:val="23"/>
          <w:szCs w:val="23"/>
        </w:rPr>
        <w:t>k</w:t>
      </w:r>
      <w:r>
        <w:rPr>
          <w:sz w:val="23"/>
          <w:szCs w:val="23"/>
        </w:rPr>
        <w:t xml:space="preserve">at 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5"/>
          <w:sz w:val="23"/>
          <w:szCs w:val="23"/>
        </w:rPr>
        <w:t>i</w:t>
      </w:r>
      <w:r>
        <w:rPr>
          <w:sz w:val="23"/>
          <w:szCs w:val="23"/>
        </w:rPr>
        <w:t xml:space="preserve">ga 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t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ap</w:t>
      </w:r>
      <w:r>
        <w:rPr>
          <w:spacing w:val="3"/>
          <w:sz w:val="23"/>
          <w:szCs w:val="23"/>
        </w:rPr>
        <w:t>l</w:t>
      </w:r>
      <w:r>
        <w:rPr>
          <w:sz w:val="23"/>
          <w:szCs w:val="23"/>
        </w:rPr>
        <w:t>ikas</w:t>
      </w:r>
      <w:r>
        <w:rPr>
          <w:spacing w:val="3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 xml:space="preserve">an </w:t>
      </w:r>
      <w:r>
        <w:rPr>
          <w:spacing w:val="12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e</w:t>
      </w:r>
      <w:r>
        <w:rPr>
          <w:spacing w:val="3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etahu</w:t>
      </w:r>
      <w:r>
        <w:rPr>
          <w:spacing w:val="-2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n </w:t>
      </w:r>
      <w:r>
        <w:rPr>
          <w:sz w:val="23"/>
          <w:szCs w:val="23"/>
        </w:rPr>
        <w:t>dal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m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kehidupan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har</w:t>
      </w:r>
      <w:r>
        <w:rPr>
          <w:spacing w:val="2"/>
          <w:sz w:val="23"/>
          <w:szCs w:val="23"/>
        </w:rPr>
        <w:t>i</w:t>
      </w:r>
      <w:r>
        <w:rPr>
          <w:spacing w:val="1"/>
          <w:sz w:val="23"/>
          <w:szCs w:val="23"/>
        </w:rPr>
        <w:t>-</w:t>
      </w:r>
      <w:r>
        <w:rPr>
          <w:sz w:val="23"/>
          <w:szCs w:val="23"/>
        </w:rPr>
        <w:t>hari,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6"/>
          <w:sz w:val="23"/>
          <w:szCs w:val="23"/>
        </w:rPr>
        <w:t>k</w:t>
      </w:r>
      <w:r>
        <w:rPr>
          <w:sz w:val="23"/>
          <w:szCs w:val="23"/>
        </w:rPr>
        <w:t>at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eempat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ma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pu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menjabarkan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suatu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ma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 xml:space="preserve">eri </w:t>
      </w:r>
      <w:r>
        <w:rPr>
          <w:w w:val="101"/>
          <w:sz w:val="23"/>
          <w:szCs w:val="23"/>
        </w:rPr>
        <w:t xml:space="preserve">atau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anal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sis,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at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kelima dapat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ntesis</w:t>
      </w:r>
      <w:r>
        <w:rPr>
          <w:spacing w:val="7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pacing w:val="5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menunj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kemampuan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u</w:t>
      </w:r>
      <w:r>
        <w:rPr>
          <w:spacing w:val="-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tuk </w:t>
      </w:r>
      <w:r>
        <w:rPr>
          <w:sz w:val="23"/>
          <w:szCs w:val="23"/>
        </w:rPr>
        <w:t>me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k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suatu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4"/>
          <w:sz w:val="23"/>
          <w:szCs w:val="23"/>
        </w:rPr>
        <w:t>e</w:t>
      </w:r>
      <w:r>
        <w:rPr>
          <w:sz w:val="23"/>
          <w:szCs w:val="23"/>
        </w:rPr>
        <w:t xml:space="preserve">ri,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an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6"/>
          <w:sz w:val="23"/>
          <w:szCs w:val="23"/>
        </w:rPr>
        <w:t>k</w:t>
      </w:r>
      <w:r>
        <w:rPr>
          <w:sz w:val="23"/>
          <w:szCs w:val="23"/>
        </w:rPr>
        <w:t>at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peng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tah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an</w:t>
      </w:r>
      <w:r>
        <w:rPr>
          <w:spacing w:val="9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een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m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ses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rang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memp</w:t>
      </w:r>
      <w:r>
        <w:rPr>
          <w:spacing w:val="-2"/>
          <w:w w:val="101"/>
          <w:sz w:val="23"/>
          <w:szCs w:val="23"/>
        </w:rPr>
        <w:t>u</w:t>
      </w:r>
      <w:r>
        <w:rPr>
          <w:spacing w:val="6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 xml:space="preserve">ai </w:t>
      </w:r>
      <w:r>
        <w:rPr>
          <w:sz w:val="23"/>
          <w:szCs w:val="23"/>
        </w:rPr>
        <w:t>kema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puan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un</w:t>
      </w:r>
      <w:r>
        <w:rPr>
          <w:spacing w:val="3"/>
          <w:sz w:val="23"/>
          <w:szCs w:val="23"/>
        </w:rPr>
        <w:t>t</w:t>
      </w:r>
      <w:r>
        <w:rPr>
          <w:sz w:val="23"/>
          <w:szCs w:val="23"/>
        </w:rPr>
        <w:t>uk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mela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u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enilaian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terhadap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uatu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ater</w:t>
      </w:r>
      <w:r>
        <w:rPr>
          <w:spacing w:val="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.</w:t>
      </w:r>
    </w:p>
    <w:p w:rsidR="00FB25F2" w:rsidRDefault="00E073ED">
      <w:pPr>
        <w:spacing w:before="15"/>
        <w:ind w:left="528"/>
        <w:rPr>
          <w:sz w:val="23"/>
          <w:szCs w:val="23"/>
        </w:rPr>
      </w:pPr>
      <w:r>
        <w:rPr>
          <w:sz w:val="23"/>
          <w:szCs w:val="23"/>
        </w:rPr>
        <w:t xml:space="preserve">2.1.4  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Je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is</w:t>
      </w:r>
      <w:r>
        <w:rPr>
          <w:spacing w:val="47"/>
          <w:sz w:val="23"/>
          <w:szCs w:val="23"/>
        </w:rPr>
        <w:t xml:space="preserve"> </w:t>
      </w:r>
      <w:r>
        <w:rPr>
          <w:w w:val="110"/>
          <w:sz w:val="23"/>
          <w:szCs w:val="23"/>
        </w:rPr>
        <w:t>Pengetahuan</w:t>
      </w:r>
    </w:p>
    <w:p w:rsidR="00FB25F2" w:rsidRDefault="00FB25F2">
      <w:pPr>
        <w:spacing w:before="6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8" w:firstLine="701"/>
        <w:jc w:val="both"/>
        <w:rPr>
          <w:sz w:val="23"/>
          <w:szCs w:val="23"/>
        </w:rPr>
      </w:pP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en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Ag</w:t>
      </w:r>
      <w:r>
        <w:rPr>
          <w:spacing w:val="-4"/>
          <w:sz w:val="23"/>
          <w:szCs w:val="23"/>
        </w:rPr>
        <w:t>u</w:t>
      </w:r>
      <w:r>
        <w:rPr>
          <w:sz w:val="23"/>
          <w:szCs w:val="23"/>
        </w:rPr>
        <w:t xml:space="preserve">s,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em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am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ma</w:t>
      </w:r>
      <w:r>
        <w:rPr>
          <w:spacing w:val="5"/>
          <w:sz w:val="23"/>
          <w:szCs w:val="23"/>
        </w:rPr>
        <w:t>s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ar</w:t>
      </w:r>
      <w:r>
        <w:rPr>
          <w:spacing w:val="3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genai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etahu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"/>
          <w:sz w:val="23"/>
          <w:szCs w:val="23"/>
        </w:rPr>
        <w:t xml:space="preserve"> d</w:t>
      </w:r>
      <w:r>
        <w:rPr>
          <w:sz w:val="23"/>
          <w:szCs w:val="23"/>
        </w:rPr>
        <w:t xml:space="preserve">alam </w:t>
      </w:r>
      <w:r>
        <w:rPr>
          <w:w w:val="101"/>
          <w:sz w:val="23"/>
          <w:szCs w:val="23"/>
        </w:rPr>
        <w:t>ko</w:t>
      </w:r>
      <w:r>
        <w:rPr>
          <w:spacing w:val="-2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teks 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ehatan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sangat</w:t>
      </w:r>
      <w:r>
        <w:rPr>
          <w:spacing w:val="-8"/>
          <w:sz w:val="23"/>
          <w:szCs w:val="23"/>
        </w:rPr>
        <w:t xml:space="preserve"> </w:t>
      </w:r>
      <w:r>
        <w:rPr>
          <w:sz w:val="23"/>
          <w:szCs w:val="23"/>
        </w:rPr>
        <w:t>beraneka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ragam.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Penget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huan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merupakan</w:t>
      </w:r>
      <w:r>
        <w:rPr>
          <w:spacing w:val="-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agi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26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rilaku</w:t>
      </w:r>
      <w:r>
        <w:rPr>
          <w:spacing w:val="-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kesehat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n. </w:t>
      </w:r>
      <w:r>
        <w:rPr>
          <w:sz w:val="23"/>
          <w:szCs w:val="23"/>
        </w:rPr>
        <w:t>Jenis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peng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tahuan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3"/>
          <w:sz w:val="23"/>
          <w:szCs w:val="23"/>
        </w:rPr>
        <w:t>i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nt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ra</w:t>
      </w:r>
      <w:r>
        <w:rPr>
          <w:spacing w:val="4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seb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g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i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be</w:t>
      </w:r>
      <w:r>
        <w:rPr>
          <w:spacing w:val="3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i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ut:</w:t>
      </w:r>
    </w:p>
    <w:p w:rsidR="00FB25F2" w:rsidRDefault="00E073ED">
      <w:pPr>
        <w:spacing w:before="10"/>
        <w:ind w:left="528"/>
        <w:rPr>
          <w:sz w:val="23"/>
          <w:szCs w:val="23"/>
        </w:rPr>
      </w:pPr>
      <w:r>
        <w:rPr>
          <w:sz w:val="23"/>
          <w:szCs w:val="23"/>
        </w:rPr>
        <w:t>2.1.4.1</w:t>
      </w:r>
      <w:r>
        <w:rPr>
          <w:spacing w:val="7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5"/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huan</w:t>
      </w:r>
      <w:r>
        <w:rPr>
          <w:spacing w:val="13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m</w:t>
      </w:r>
      <w:r>
        <w:rPr>
          <w:spacing w:val="-3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li</w:t>
      </w:r>
      <w:r>
        <w:rPr>
          <w:spacing w:val="2"/>
          <w:w w:val="101"/>
          <w:sz w:val="23"/>
          <w:szCs w:val="23"/>
        </w:rPr>
        <w:t>s</w:t>
      </w:r>
      <w:r>
        <w:rPr>
          <w:w w:val="101"/>
          <w:sz w:val="23"/>
          <w:szCs w:val="23"/>
        </w:rPr>
        <w:t>it</w:t>
      </w:r>
    </w:p>
    <w:p w:rsidR="00FB25F2" w:rsidRDefault="00FB25F2">
      <w:pPr>
        <w:spacing w:before="11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3" w:firstLine="701"/>
        <w:jc w:val="both"/>
        <w:rPr>
          <w:sz w:val="23"/>
          <w:szCs w:val="23"/>
        </w:rPr>
        <w:sectPr w:rsidR="00FB25F2">
          <w:pgSz w:w="11920" w:h="16840"/>
          <w:pgMar w:top="1660" w:right="1540" w:bottom="280" w:left="1680" w:header="1430" w:footer="0" w:gutter="0"/>
          <w:cols w:space="720"/>
        </w:sectPr>
      </w:pP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5"/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huan</w:t>
      </w:r>
      <w:r>
        <w:rPr>
          <w:spacing w:val="7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li</w:t>
      </w:r>
      <w:r>
        <w:rPr>
          <w:spacing w:val="2"/>
          <w:sz w:val="23"/>
          <w:szCs w:val="23"/>
        </w:rPr>
        <w:t>s</w:t>
      </w:r>
      <w:r>
        <w:rPr>
          <w:sz w:val="23"/>
          <w:szCs w:val="23"/>
        </w:rPr>
        <w:t>it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adal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h pe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etah</w:t>
      </w:r>
      <w:r>
        <w:rPr>
          <w:spacing w:val="3"/>
          <w:sz w:val="23"/>
          <w:szCs w:val="23"/>
        </w:rPr>
        <w:t>u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ang masih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tertanam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dalam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ben</w:t>
      </w:r>
      <w:r>
        <w:rPr>
          <w:spacing w:val="3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uk </w:t>
      </w:r>
      <w:r>
        <w:rPr>
          <w:sz w:val="23"/>
          <w:szCs w:val="23"/>
        </w:rPr>
        <w:t>peng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an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se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rang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dan b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risi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fakt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r-</w:t>
      </w:r>
      <w:r>
        <w:rPr>
          <w:sz w:val="23"/>
          <w:szCs w:val="23"/>
        </w:rPr>
        <w:t>f</w:t>
      </w:r>
      <w:r>
        <w:rPr>
          <w:spacing w:val="1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tor</w:t>
      </w:r>
      <w:r>
        <w:rPr>
          <w:spacing w:val="16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g tidak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bersifat</w:t>
      </w:r>
      <w:r>
        <w:rPr>
          <w:spacing w:val="7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ata,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seperti </w:t>
      </w:r>
      <w:r>
        <w:rPr>
          <w:sz w:val="23"/>
          <w:szCs w:val="23"/>
        </w:rPr>
        <w:t>ke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akinan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riba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i,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rsfe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tif,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dan prinsip.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iasanya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pengal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m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eseorang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lit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un</w:t>
      </w:r>
      <w:r>
        <w:rPr>
          <w:spacing w:val="3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uk </w:t>
      </w:r>
      <w:r>
        <w:rPr>
          <w:sz w:val="23"/>
          <w:szCs w:val="23"/>
        </w:rPr>
        <w:t>ditransfer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ke ora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l</w:t>
      </w:r>
      <w:r>
        <w:rPr>
          <w:sz w:val="23"/>
          <w:szCs w:val="23"/>
        </w:rPr>
        <w:t>ain</w:t>
      </w:r>
      <w:r>
        <w:rPr>
          <w:spacing w:val="3"/>
          <w:sz w:val="23"/>
          <w:szCs w:val="23"/>
        </w:rPr>
        <w:t xml:space="preserve"> b</w:t>
      </w:r>
      <w:r>
        <w:rPr>
          <w:sz w:val="23"/>
          <w:szCs w:val="23"/>
        </w:rPr>
        <w:t>aik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secara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tertulis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ataupun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li</w:t>
      </w:r>
      <w:r>
        <w:rPr>
          <w:spacing w:val="2"/>
          <w:sz w:val="23"/>
          <w:szCs w:val="23"/>
        </w:rPr>
        <w:t>s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n.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Penget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4"/>
          <w:sz w:val="23"/>
          <w:szCs w:val="23"/>
        </w:rPr>
        <w:t>u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3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i</w:t>
      </w:r>
      <w:r>
        <w:rPr>
          <w:spacing w:val="-4"/>
          <w:sz w:val="23"/>
          <w:szCs w:val="23"/>
        </w:rPr>
        <w:t>m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li</w:t>
      </w:r>
      <w:r>
        <w:rPr>
          <w:spacing w:val="2"/>
          <w:sz w:val="23"/>
          <w:szCs w:val="23"/>
        </w:rPr>
        <w:t>s</w:t>
      </w:r>
      <w:r>
        <w:rPr>
          <w:sz w:val="23"/>
          <w:szCs w:val="23"/>
        </w:rPr>
        <w:t>it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sering 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li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berisi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>bia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bud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bahkan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bisa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tidak disadari.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Contoh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seseorang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etahui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tentang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bah</w:t>
      </w:r>
      <w:r>
        <w:rPr>
          <w:spacing w:val="3"/>
          <w:sz w:val="23"/>
          <w:szCs w:val="23"/>
        </w:rPr>
        <w:t>a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merokok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bagi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eh</w:t>
      </w:r>
      <w:r>
        <w:rPr>
          <w:spacing w:val="-3"/>
          <w:sz w:val="23"/>
          <w:szCs w:val="23"/>
        </w:rPr>
        <w:t>a</w:t>
      </w:r>
      <w:r>
        <w:rPr>
          <w:spacing w:val="5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n,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namun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ter</w:t>
      </w:r>
      <w:r>
        <w:rPr>
          <w:spacing w:val="3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ata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ia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mero</w:t>
      </w:r>
      <w:r>
        <w:rPr>
          <w:spacing w:val="-3"/>
          <w:w w:val="101"/>
          <w:sz w:val="23"/>
          <w:szCs w:val="23"/>
        </w:rPr>
        <w:t>k</w:t>
      </w:r>
      <w:r>
        <w:rPr>
          <w:spacing w:val="3"/>
          <w:w w:val="101"/>
          <w:sz w:val="23"/>
          <w:szCs w:val="23"/>
        </w:rPr>
        <w:t>o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.</w:t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14" w:line="260" w:lineRule="exact"/>
        <w:rPr>
          <w:sz w:val="26"/>
          <w:szCs w:val="26"/>
        </w:rPr>
      </w:pPr>
    </w:p>
    <w:p w:rsidR="00FB25F2" w:rsidRDefault="00E073ED">
      <w:pPr>
        <w:spacing w:before="33"/>
        <w:ind w:left="528"/>
        <w:rPr>
          <w:sz w:val="23"/>
          <w:szCs w:val="23"/>
        </w:rPr>
      </w:pPr>
      <w:r>
        <w:rPr>
          <w:sz w:val="23"/>
          <w:szCs w:val="23"/>
        </w:rPr>
        <w:t>2.1.4.2</w:t>
      </w:r>
      <w:r>
        <w:rPr>
          <w:spacing w:val="7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5"/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huan</w:t>
      </w:r>
      <w:r>
        <w:rPr>
          <w:spacing w:val="1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eks</w:t>
      </w:r>
      <w:r>
        <w:rPr>
          <w:spacing w:val="2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lisit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4" w:firstLine="701"/>
        <w:jc w:val="both"/>
        <w:rPr>
          <w:sz w:val="23"/>
          <w:szCs w:val="23"/>
        </w:rPr>
      </w:pP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5"/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huan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eksplisit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alah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pen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etah</w:t>
      </w:r>
      <w:r>
        <w:rPr>
          <w:spacing w:val="3"/>
          <w:sz w:val="23"/>
          <w:szCs w:val="23"/>
        </w:rPr>
        <w:t>u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ang telah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didokumentasikan</w:t>
      </w:r>
      <w:r>
        <w:rPr>
          <w:spacing w:val="1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atau </w:t>
      </w:r>
      <w:r>
        <w:rPr>
          <w:sz w:val="23"/>
          <w:szCs w:val="23"/>
        </w:rPr>
        <w:t>tersi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>pan</w:t>
      </w:r>
      <w:r>
        <w:rPr>
          <w:spacing w:val="5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alam</w:t>
      </w:r>
      <w:r>
        <w:rPr>
          <w:spacing w:val="51"/>
          <w:sz w:val="23"/>
          <w:szCs w:val="23"/>
        </w:rPr>
        <w:t xml:space="preserve"> </w:t>
      </w:r>
      <w:r>
        <w:rPr>
          <w:sz w:val="23"/>
          <w:szCs w:val="23"/>
        </w:rPr>
        <w:t>wujud</w:t>
      </w:r>
      <w:r>
        <w:rPr>
          <w:spacing w:val="55"/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>ata,</w:t>
      </w:r>
      <w:r>
        <w:rPr>
          <w:spacing w:val="54"/>
          <w:sz w:val="23"/>
          <w:szCs w:val="23"/>
        </w:rPr>
        <w:t xml:space="preserve"> </w:t>
      </w:r>
      <w:r>
        <w:rPr>
          <w:sz w:val="23"/>
          <w:szCs w:val="23"/>
        </w:rPr>
        <w:t>bisa</w:t>
      </w:r>
      <w:r>
        <w:rPr>
          <w:spacing w:val="50"/>
          <w:sz w:val="23"/>
          <w:szCs w:val="23"/>
        </w:rPr>
        <w:t xml:space="preserve"> </w:t>
      </w:r>
      <w:r>
        <w:rPr>
          <w:sz w:val="23"/>
          <w:szCs w:val="23"/>
        </w:rPr>
        <w:t>dalam</w:t>
      </w:r>
      <w:r>
        <w:rPr>
          <w:spacing w:val="54"/>
          <w:sz w:val="23"/>
          <w:szCs w:val="23"/>
        </w:rPr>
        <w:t xml:space="preserve"> </w:t>
      </w:r>
      <w:r>
        <w:rPr>
          <w:sz w:val="23"/>
          <w:szCs w:val="23"/>
        </w:rPr>
        <w:t>wujud</w:t>
      </w:r>
      <w:r>
        <w:rPr>
          <w:spacing w:val="55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il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u</w:t>
      </w:r>
      <w:r>
        <w:rPr>
          <w:spacing w:val="56"/>
          <w:sz w:val="23"/>
          <w:szCs w:val="23"/>
        </w:rPr>
        <w:t xml:space="preserve"> </w:t>
      </w:r>
      <w:r>
        <w:rPr>
          <w:sz w:val="23"/>
          <w:szCs w:val="23"/>
        </w:rPr>
        <w:t>kesehatan.</w:t>
      </w:r>
      <w:r>
        <w:rPr>
          <w:spacing w:val="5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Penget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huan </w:t>
      </w:r>
      <w:r>
        <w:rPr>
          <w:sz w:val="23"/>
          <w:szCs w:val="23"/>
        </w:rPr>
        <w:t>n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>ata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dideskripsikan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dal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m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tind</w:t>
      </w:r>
      <w:r>
        <w:rPr>
          <w:spacing w:val="3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-1"/>
          <w:sz w:val="23"/>
          <w:szCs w:val="23"/>
        </w:rPr>
        <w:t>-</w:t>
      </w:r>
      <w:r>
        <w:rPr>
          <w:sz w:val="23"/>
          <w:szCs w:val="23"/>
        </w:rPr>
        <w:t>tind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kan</w:t>
      </w:r>
      <w:r>
        <w:rPr>
          <w:spacing w:val="20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 be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hubu</w:t>
      </w:r>
      <w:r>
        <w:rPr>
          <w:spacing w:val="4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an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deng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kesehat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n. </w:t>
      </w:r>
      <w:r>
        <w:rPr>
          <w:sz w:val="23"/>
          <w:szCs w:val="23"/>
        </w:rPr>
        <w:t>Contoh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seseor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ang</w:t>
      </w:r>
      <w:r>
        <w:rPr>
          <w:spacing w:val="1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lah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hui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bah</w:t>
      </w:r>
      <w:r>
        <w:rPr>
          <w:spacing w:val="3"/>
          <w:sz w:val="23"/>
          <w:szCs w:val="23"/>
        </w:rPr>
        <w:t>a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3"/>
          <w:sz w:val="23"/>
          <w:szCs w:val="23"/>
        </w:rPr>
        <w:t>r</w:t>
      </w:r>
      <w:r>
        <w:rPr>
          <w:spacing w:val="3"/>
          <w:sz w:val="23"/>
          <w:szCs w:val="23"/>
        </w:rPr>
        <w:t>o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k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bagi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esehatan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an ia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tidak </w:t>
      </w:r>
      <w:r>
        <w:rPr>
          <w:sz w:val="23"/>
          <w:szCs w:val="23"/>
        </w:rPr>
        <w:t>me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okok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(Ag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s,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2013</w:t>
      </w:r>
      <w:r>
        <w:rPr>
          <w:spacing w:val="1"/>
          <w:w w:val="101"/>
          <w:sz w:val="23"/>
          <w:szCs w:val="23"/>
        </w:rPr>
        <w:t>)</w:t>
      </w:r>
      <w:r>
        <w:rPr>
          <w:w w:val="101"/>
          <w:sz w:val="23"/>
          <w:szCs w:val="23"/>
        </w:rPr>
        <w:t>.</w:t>
      </w:r>
    </w:p>
    <w:p w:rsidR="00FB25F2" w:rsidRDefault="00E073ED">
      <w:pPr>
        <w:spacing w:before="15"/>
        <w:ind w:left="528"/>
        <w:rPr>
          <w:sz w:val="23"/>
          <w:szCs w:val="23"/>
        </w:rPr>
      </w:pPr>
      <w:r>
        <w:rPr>
          <w:sz w:val="23"/>
          <w:szCs w:val="23"/>
        </w:rPr>
        <w:t xml:space="preserve">2.1.5  </w:t>
      </w:r>
      <w:r>
        <w:rPr>
          <w:spacing w:val="6"/>
          <w:sz w:val="23"/>
          <w:szCs w:val="23"/>
        </w:rPr>
        <w:t xml:space="preserve"> </w:t>
      </w:r>
      <w:r>
        <w:rPr>
          <w:w w:val="110"/>
          <w:sz w:val="23"/>
          <w:szCs w:val="23"/>
        </w:rPr>
        <w:t>Cara</w:t>
      </w:r>
      <w:r>
        <w:rPr>
          <w:spacing w:val="21"/>
          <w:w w:val="110"/>
          <w:sz w:val="23"/>
          <w:szCs w:val="23"/>
        </w:rPr>
        <w:t xml:space="preserve"> </w:t>
      </w:r>
      <w:r>
        <w:rPr>
          <w:w w:val="110"/>
          <w:sz w:val="23"/>
          <w:szCs w:val="23"/>
        </w:rPr>
        <w:t>Memperoleh</w:t>
      </w:r>
      <w:r>
        <w:rPr>
          <w:spacing w:val="-28"/>
          <w:w w:val="110"/>
          <w:sz w:val="23"/>
          <w:szCs w:val="23"/>
        </w:rPr>
        <w:t xml:space="preserve"> </w:t>
      </w:r>
      <w:r>
        <w:rPr>
          <w:w w:val="107"/>
          <w:sz w:val="23"/>
          <w:szCs w:val="23"/>
        </w:rPr>
        <w:t>Penge</w:t>
      </w:r>
      <w:r>
        <w:rPr>
          <w:spacing w:val="-3"/>
          <w:w w:val="107"/>
          <w:sz w:val="23"/>
          <w:szCs w:val="23"/>
        </w:rPr>
        <w:t>t</w:t>
      </w:r>
      <w:r>
        <w:rPr>
          <w:spacing w:val="3"/>
          <w:w w:val="114"/>
          <w:sz w:val="23"/>
          <w:szCs w:val="23"/>
        </w:rPr>
        <w:t>a</w:t>
      </w:r>
      <w:r>
        <w:rPr>
          <w:w w:val="113"/>
          <w:sz w:val="23"/>
          <w:szCs w:val="23"/>
        </w:rPr>
        <w:t>huan</w:t>
      </w:r>
    </w:p>
    <w:p w:rsidR="00FB25F2" w:rsidRDefault="00FB25F2">
      <w:pPr>
        <w:spacing w:before="8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3" w:firstLine="701"/>
        <w:jc w:val="both"/>
        <w:rPr>
          <w:sz w:val="23"/>
          <w:szCs w:val="23"/>
        </w:rPr>
      </w:pP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5"/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huan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eseorang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iasan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diperoleh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ari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alaman</w:t>
      </w:r>
      <w:r>
        <w:rPr>
          <w:spacing w:val="1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g b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rasal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 xml:space="preserve">ari </w:t>
      </w:r>
      <w:r>
        <w:rPr>
          <w:sz w:val="23"/>
          <w:szCs w:val="23"/>
        </w:rPr>
        <w:t>be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b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g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ma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am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4"/>
          <w:sz w:val="23"/>
          <w:szCs w:val="23"/>
        </w:rPr>
        <w:t>u</w:t>
      </w:r>
      <w:r>
        <w:rPr>
          <w:sz w:val="23"/>
          <w:szCs w:val="23"/>
        </w:rPr>
        <w:t>m</w:t>
      </w:r>
      <w:r>
        <w:rPr>
          <w:spacing w:val="-3"/>
          <w:sz w:val="23"/>
          <w:szCs w:val="23"/>
        </w:rPr>
        <w:t>b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r</w:t>
      </w:r>
      <w:r>
        <w:rPr>
          <w:sz w:val="23"/>
          <w:szCs w:val="23"/>
        </w:rPr>
        <w:t>,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misal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a: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4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a mass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,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media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ele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tron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k,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4"/>
          <w:sz w:val="23"/>
          <w:szCs w:val="23"/>
        </w:rPr>
        <w:t>u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u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petunjuk, </w:t>
      </w:r>
      <w:r>
        <w:rPr>
          <w:sz w:val="23"/>
          <w:szCs w:val="23"/>
        </w:rPr>
        <w:t>petugas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kes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atan,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media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poster,</w:t>
      </w:r>
      <w:r>
        <w:rPr>
          <w:spacing w:val="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erabat</w:t>
      </w:r>
      <w:r>
        <w:rPr>
          <w:spacing w:val="-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ek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seb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ai</w:t>
      </w:r>
      <w:r>
        <w:rPr>
          <w:spacing w:val="5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a.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3"/>
          <w:sz w:val="23"/>
          <w:szCs w:val="23"/>
        </w:rPr>
        <w:t>n</w:t>
      </w:r>
      <w:r>
        <w:rPr>
          <w:sz w:val="23"/>
          <w:szCs w:val="23"/>
        </w:rPr>
        <w:t>urut</w:t>
      </w:r>
      <w:r>
        <w:rPr>
          <w:spacing w:val="5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N</w:t>
      </w:r>
      <w:r>
        <w:rPr>
          <w:spacing w:val="3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toatm</w:t>
      </w:r>
      <w:r>
        <w:rPr>
          <w:spacing w:val="-3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 xml:space="preserve">djo </w:t>
      </w:r>
      <w:r>
        <w:rPr>
          <w:sz w:val="23"/>
          <w:szCs w:val="23"/>
        </w:rPr>
        <w:t xml:space="preserve">(2012)  </w:t>
      </w:r>
      <w:r>
        <w:rPr>
          <w:spacing w:val="22"/>
          <w:sz w:val="23"/>
          <w:szCs w:val="23"/>
        </w:rPr>
        <w:t xml:space="preserve"> </w:t>
      </w:r>
      <w:r>
        <w:rPr>
          <w:sz w:val="23"/>
          <w:szCs w:val="23"/>
        </w:rPr>
        <w:t xml:space="preserve">dari  </w:t>
      </w:r>
      <w:r>
        <w:rPr>
          <w:spacing w:val="22"/>
          <w:sz w:val="23"/>
          <w:szCs w:val="23"/>
        </w:rPr>
        <w:t xml:space="preserve"> </w:t>
      </w:r>
      <w:r>
        <w:rPr>
          <w:sz w:val="23"/>
          <w:szCs w:val="23"/>
        </w:rPr>
        <w:t xml:space="preserve">berbagai  </w:t>
      </w:r>
      <w:r>
        <w:rPr>
          <w:spacing w:val="25"/>
          <w:sz w:val="23"/>
          <w:szCs w:val="23"/>
        </w:rPr>
        <w:t xml:space="preserve"> </w:t>
      </w:r>
      <w:r>
        <w:rPr>
          <w:sz w:val="23"/>
          <w:szCs w:val="23"/>
        </w:rPr>
        <w:t xml:space="preserve">macam  </w:t>
      </w:r>
      <w:r>
        <w:rPr>
          <w:spacing w:val="23"/>
          <w:sz w:val="23"/>
          <w:szCs w:val="23"/>
        </w:rPr>
        <w:t xml:space="preserve"> </w:t>
      </w:r>
      <w:r>
        <w:rPr>
          <w:sz w:val="23"/>
          <w:szCs w:val="23"/>
        </w:rPr>
        <w:t xml:space="preserve">cara  </w:t>
      </w:r>
      <w:r>
        <w:rPr>
          <w:spacing w:val="26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 xml:space="preserve">g  </w:t>
      </w:r>
      <w:r>
        <w:rPr>
          <w:spacing w:val="20"/>
          <w:sz w:val="23"/>
          <w:szCs w:val="23"/>
        </w:rPr>
        <w:t xml:space="preserve"> </w:t>
      </w:r>
      <w:r>
        <w:rPr>
          <w:sz w:val="23"/>
          <w:szCs w:val="23"/>
        </w:rPr>
        <w:t xml:space="preserve">telah  </w:t>
      </w:r>
      <w:r>
        <w:rPr>
          <w:spacing w:val="23"/>
          <w:sz w:val="23"/>
          <w:szCs w:val="23"/>
        </w:rPr>
        <w:t xml:space="preserve"> </w:t>
      </w:r>
      <w:r>
        <w:rPr>
          <w:sz w:val="23"/>
          <w:szCs w:val="23"/>
        </w:rPr>
        <w:t xml:space="preserve">di 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un</w:t>
      </w:r>
      <w:r>
        <w:rPr>
          <w:spacing w:val="3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untuk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memperoleh 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en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pengetahuan</w:t>
      </w:r>
      <w:r>
        <w:rPr>
          <w:spacing w:val="1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nja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sejarah,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pat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ike</w:t>
      </w:r>
      <w:r>
        <w:rPr>
          <w:spacing w:val="-2"/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m</w:t>
      </w:r>
      <w:r>
        <w:rPr>
          <w:spacing w:val="-3"/>
          <w:sz w:val="23"/>
          <w:szCs w:val="23"/>
        </w:rPr>
        <w:t>p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k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men</w:t>
      </w:r>
      <w:r>
        <w:rPr>
          <w:spacing w:val="3"/>
          <w:sz w:val="23"/>
          <w:szCs w:val="23"/>
        </w:rPr>
        <w:t>j</w:t>
      </w:r>
      <w:r>
        <w:rPr>
          <w:sz w:val="23"/>
          <w:szCs w:val="23"/>
        </w:rPr>
        <w:t>adi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dua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ni:</w:t>
      </w:r>
    </w:p>
    <w:p w:rsidR="00FB25F2" w:rsidRDefault="00E073ED">
      <w:pPr>
        <w:spacing w:before="10"/>
        <w:ind w:left="586"/>
        <w:rPr>
          <w:sz w:val="23"/>
          <w:szCs w:val="23"/>
        </w:rPr>
      </w:pPr>
      <w:r>
        <w:rPr>
          <w:sz w:val="23"/>
          <w:szCs w:val="23"/>
        </w:rPr>
        <w:t>2.1.5.1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Cara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tradisional</w:t>
      </w:r>
      <w:r>
        <w:rPr>
          <w:spacing w:val="1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tau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non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ilm</w:t>
      </w:r>
      <w:r>
        <w:rPr>
          <w:spacing w:val="-1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ah</w:t>
      </w:r>
    </w:p>
    <w:p w:rsidR="00FB25F2" w:rsidRDefault="00FB25F2">
      <w:pPr>
        <w:spacing w:before="11" w:line="260" w:lineRule="exact"/>
        <w:rPr>
          <w:sz w:val="26"/>
          <w:szCs w:val="26"/>
        </w:rPr>
      </w:pPr>
    </w:p>
    <w:p w:rsidR="00FB25F2" w:rsidRDefault="00E073ED">
      <w:pPr>
        <w:ind w:left="528"/>
        <w:rPr>
          <w:sz w:val="23"/>
          <w:szCs w:val="23"/>
        </w:rPr>
      </w:pPr>
      <w:r>
        <w:rPr>
          <w:sz w:val="23"/>
          <w:szCs w:val="23"/>
        </w:rPr>
        <w:t>Cara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tradisional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terdiri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dari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emp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c</w:t>
      </w:r>
      <w:r>
        <w:rPr>
          <w:sz w:val="23"/>
          <w:szCs w:val="23"/>
        </w:rPr>
        <w:t>ara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y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itu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: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ind w:left="454"/>
        <w:rPr>
          <w:sz w:val="23"/>
          <w:szCs w:val="23"/>
        </w:rPr>
      </w:pPr>
      <w:r>
        <w:rPr>
          <w:sz w:val="23"/>
          <w:szCs w:val="23"/>
        </w:rPr>
        <w:t xml:space="preserve">1) </w:t>
      </w:r>
      <w:r>
        <w:rPr>
          <w:spacing w:val="42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T</w:t>
      </w:r>
      <w:r>
        <w:rPr>
          <w:sz w:val="23"/>
          <w:szCs w:val="23"/>
        </w:rPr>
        <w:t>rial</w:t>
      </w:r>
      <w:r>
        <w:rPr>
          <w:spacing w:val="22"/>
          <w:sz w:val="23"/>
          <w:szCs w:val="23"/>
        </w:rPr>
        <w:t xml:space="preserve"> </w:t>
      </w:r>
      <w:r>
        <w:rPr>
          <w:sz w:val="23"/>
          <w:szCs w:val="23"/>
        </w:rPr>
        <w:t>and</w:t>
      </w:r>
      <w:r>
        <w:rPr>
          <w:spacing w:val="18"/>
          <w:sz w:val="23"/>
          <w:szCs w:val="23"/>
        </w:rPr>
        <w:t xml:space="preserve"> </w:t>
      </w:r>
      <w:r>
        <w:rPr>
          <w:w w:val="109"/>
          <w:sz w:val="23"/>
          <w:szCs w:val="23"/>
        </w:rPr>
        <w:t>Error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6" w:firstLine="276"/>
        <w:jc w:val="both"/>
        <w:rPr>
          <w:sz w:val="23"/>
          <w:szCs w:val="23"/>
        </w:rPr>
        <w:sectPr w:rsidR="00FB25F2">
          <w:pgSz w:w="11920" w:h="16840"/>
          <w:pgMar w:top="1660" w:right="1540" w:bottom="280" w:left="1680" w:header="1430" w:footer="0" w:gutter="0"/>
          <w:cols w:space="720"/>
        </w:sectPr>
      </w:pPr>
      <w:r>
        <w:rPr>
          <w:sz w:val="23"/>
          <w:szCs w:val="23"/>
        </w:rPr>
        <w:t>Cara</w:t>
      </w:r>
      <w:r>
        <w:rPr>
          <w:spacing w:val="50"/>
          <w:sz w:val="23"/>
          <w:szCs w:val="23"/>
        </w:rPr>
        <w:t xml:space="preserve"> </w:t>
      </w:r>
      <w:r>
        <w:rPr>
          <w:sz w:val="23"/>
          <w:szCs w:val="23"/>
        </w:rPr>
        <w:t>ini</w:t>
      </w:r>
      <w:r>
        <w:rPr>
          <w:spacing w:val="52"/>
          <w:sz w:val="23"/>
          <w:szCs w:val="23"/>
        </w:rPr>
        <w:t xml:space="preserve"> </w:t>
      </w:r>
      <w:r>
        <w:rPr>
          <w:sz w:val="23"/>
          <w:szCs w:val="23"/>
        </w:rPr>
        <w:t>dip</w:t>
      </w:r>
      <w:r>
        <w:rPr>
          <w:spacing w:val="3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ai</w:t>
      </w:r>
      <w:r>
        <w:rPr>
          <w:spacing w:val="5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rang</w:t>
      </w:r>
      <w:r>
        <w:rPr>
          <w:spacing w:val="55"/>
          <w:sz w:val="23"/>
          <w:szCs w:val="23"/>
        </w:rPr>
        <w:t xml:space="preserve"> </w:t>
      </w:r>
      <w:r>
        <w:rPr>
          <w:sz w:val="23"/>
          <w:szCs w:val="23"/>
        </w:rPr>
        <w:t>sebelum</w:t>
      </w:r>
      <w:r>
        <w:rPr>
          <w:spacing w:val="57"/>
          <w:sz w:val="23"/>
          <w:szCs w:val="23"/>
        </w:rPr>
        <w:t xml:space="preserve"> </w:t>
      </w:r>
      <w:r>
        <w:rPr>
          <w:sz w:val="23"/>
          <w:szCs w:val="23"/>
        </w:rPr>
        <w:t>ad</w:t>
      </w:r>
      <w:r>
        <w:rPr>
          <w:spacing w:val="-3"/>
          <w:sz w:val="23"/>
          <w:szCs w:val="23"/>
        </w:rPr>
        <w:t>a</w:t>
      </w:r>
      <w:r>
        <w:rPr>
          <w:spacing w:val="6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 xml:space="preserve">a 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ke</w:t>
      </w:r>
      <w:r>
        <w:rPr>
          <w:spacing w:val="-4"/>
          <w:sz w:val="23"/>
          <w:szCs w:val="23"/>
        </w:rPr>
        <w:t>b</w:t>
      </w:r>
      <w:r>
        <w:rPr>
          <w:sz w:val="23"/>
          <w:szCs w:val="23"/>
        </w:rPr>
        <w:t>u</w:t>
      </w:r>
      <w:r>
        <w:rPr>
          <w:spacing w:val="4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 xml:space="preserve">n, 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ba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 xml:space="preserve">kan  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u</w:t>
      </w:r>
      <w:r>
        <w:rPr>
          <w:spacing w:val="4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 xml:space="preserve">kin 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sebe</w:t>
      </w:r>
      <w:r>
        <w:rPr>
          <w:spacing w:val="-2"/>
          <w:w w:val="101"/>
          <w:sz w:val="23"/>
          <w:szCs w:val="23"/>
        </w:rPr>
        <w:t>l</w:t>
      </w:r>
      <w:r>
        <w:rPr>
          <w:w w:val="101"/>
          <w:sz w:val="23"/>
          <w:szCs w:val="23"/>
        </w:rPr>
        <w:t xml:space="preserve">um </w:t>
      </w:r>
      <w:r>
        <w:rPr>
          <w:sz w:val="23"/>
          <w:szCs w:val="23"/>
        </w:rPr>
        <w:t>ad</w:t>
      </w:r>
      <w:r>
        <w:rPr>
          <w:spacing w:val="-3"/>
          <w:sz w:val="23"/>
          <w:szCs w:val="23"/>
        </w:rPr>
        <w:t>a</w:t>
      </w:r>
      <w:r>
        <w:rPr>
          <w:spacing w:val="6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perad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ban.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Pada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w</w:t>
      </w:r>
      <w:r>
        <w:rPr>
          <w:sz w:val="23"/>
          <w:szCs w:val="23"/>
        </w:rPr>
        <w:t>aktu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itu bila seseor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ad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pi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pers</w:t>
      </w:r>
      <w:r>
        <w:rPr>
          <w:spacing w:val="3"/>
          <w:sz w:val="23"/>
          <w:szCs w:val="23"/>
        </w:rPr>
        <w:t>o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lan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atau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masalah, </w:t>
      </w:r>
      <w:r>
        <w:rPr>
          <w:sz w:val="23"/>
          <w:szCs w:val="23"/>
        </w:rPr>
        <w:t>upa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ya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dilakukan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>d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cob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-</w:t>
      </w:r>
      <w:r>
        <w:rPr>
          <w:sz w:val="23"/>
          <w:szCs w:val="23"/>
        </w:rPr>
        <w:t>coba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saja. Cara cob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-</w:t>
      </w:r>
      <w:r>
        <w:rPr>
          <w:sz w:val="23"/>
          <w:szCs w:val="23"/>
        </w:rPr>
        <w:t>coba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 xml:space="preserve">ini </w:t>
      </w:r>
      <w:r>
        <w:rPr>
          <w:w w:val="101"/>
          <w:sz w:val="23"/>
          <w:szCs w:val="23"/>
        </w:rPr>
        <w:t>di</w:t>
      </w:r>
      <w:r>
        <w:rPr>
          <w:spacing w:val="3"/>
          <w:w w:val="101"/>
          <w:sz w:val="23"/>
          <w:szCs w:val="23"/>
        </w:rPr>
        <w:t>l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ku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an </w:t>
      </w:r>
      <w:r>
        <w:rPr>
          <w:sz w:val="23"/>
          <w:szCs w:val="23"/>
        </w:rPr>
        <w:t>deng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unakan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emungkinan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m meme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ahkan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mas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lah,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 xml:space="preserve">an 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pabila </w:t>
      </w:r>
      <w:r>
        <w:rPr>
          <w:sz w:val="23"/>
          <w:szCs w:val="23"/>
        </w:rPr>
        <w:t>ke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u</w:t>
      </w:r>
      <w:r>
        <w:rPr>
          <w:spacing w:val="4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kinan</w:t>
      </w:r>
      <w:r>
        <w:rPr>
          <w:spacing w:val="52"/>
          <w:sz w:val="23"/>
          <w:szCs w:val="23"/>
        </w:rPr>
        <w:t xml:space="preserve"> </w:t>
      </w:r>
      <w:r>
        <w:rPr>
          <w:sz w:val="23"/>
          <w:szCs w:val="23"/>
        </w:rPr>
        <w:t>tersebut</w:t>
      </w:r>
      <w:r>
        <w:rPr>
          <w:spacing w:val="47"/>
          <w:sz w:val="23"/>
          <w:szCs w:val="23"/>
        </w:rPr>
        <w:t xml:space="preserve"> </w:t>
      </w:r>
      <w:r>
        <w:rPr>
          <w:sz w:val="23"/>
          <w:szCs w:val="23"/>
        </w:rPr>
        <w:t>tidak</w:t>
      </w:r>
      <w:r>
        <w:rPr>
          <w:spacing w:val="41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3"/>
          <w:sz w:val="23"/>
          <w:szCs w:val="23"/>
        </w:rPr>
        <w:t>h</w:t>
      </w:r>
      <w:r>
        <w:rPr>
          <w:sz w:val="23"/>
          <w:szCs w:val="23"/>
        </w:rPr>
        <w:t>asil</w:t>
      </w:r>
      <w:r>
        <w:rPr>
          <w:spacing w:val="49"/>
          <w:sz w:val="23"/>
          <w:szCs w:val="23"/>
        </w:rPr>
        <w:t xml:space="preserve"> </w:t>
      </w:r>
      <w:r>
        <w:rPr>
          <w:sz w:val="23"/>
          <w:szCs w:val="23"/>
        </w:rPr>
        <w:t>ma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45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4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c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ba</w:t>
      </w:r>
      <w:r>
        <w:rPr>
          <w:spacing w:val="42"/>
          <w:sz w:val="23"/>
          <w:szCs w:val="23"/>
        </w:rPr>
        <w:t xml:space="preserve"> </w:t>
      </w:r>
      <w:r>
        <w:rPr>
          <w:sz w:val="23"/>
          <w:szCs w:val="23"/>
        </w:rPr>
        <w:t>kemungki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 xml:space="preserve">an  </w:t>
      </w:r>
      <w:r>
        <w:rPr>
          <w:spacing w:val="-4"/>
          <w:sz w:val="23"/>
          <w:szCs w:val="23"/>
        </w:rPr>
        <w:t>y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40"/>
          <w:sz w:val="23"/>
          <w:szCs w:val="23"/>
        </w:rPr>
        <w:t xml:space="preserve"> </w:t>
      </w:r>
      <w:r>
        <w:rPr>
          <w:sz w:val="23"/>
          <w:szCs w:val="23"/>
        </w:rPr>
        <w:t>lain</w:t>
      </w:r>
      <w:r>
        <w:rPr>
          <w:spacing w:val="4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sampai </w:t>
      </w:r>
      <w:r>
        <w:rPr>
          <w:sz w:val="23"/>
          <w:szCs w:val="23"/>
        </w:rPr>
        <w:t>be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hasil.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Ol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h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ena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itu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ca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ini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disebut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dengan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ode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Trial</w:t>
      </w:r>
      <w:r>
        <w:rPr>
          <w:spacing w:val="19"/>
          <w:sz w:val="23"/>
          <w:szCs w:val="23"/>
        </w:rPr>
        <w:t xml:space="preserve"> </w:t>
      </w:r>
      <w:r>
        <w:rPr>
          <w:sz w:val="23"/>
          <w:szCs w:val="23"/>
        </w:rPr>
        <w:t>(coba)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Error</w:t>
      </w:r>
      <w:r>
        <w:rPr>
          <w:spacing w:val="4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(</w:t>
      </w:r>
      <w:r>
        <w:rPr>
          <w:spacing w:val="-3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 xml:space="preserve">agal </w:t>
      </w:r>
      <w:r>
        <w:rPr>
          <w:sz w:val="23"/>
          <w:szCs w:val="23"/>
        </w:rPr>
        <w:t>atau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sal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6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pacing w:val="5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u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metode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coba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salah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adalah</w:t>
      </w:r>
      <w:r>
        <w:rPr>
          <w:spacing w:val="8"/>
          <w:sz w:val="23"/>
          <w:szCs w:val="23"/>
        </w:rPr>
        <w:t xml:space="preserve"> </w:t>
      </w:r>
      <w:r>
        <w:rPr>
          <w:spacing w:val="-3"/>
          <w:w w:val="101"/>
          <w:sz w:val="23"/>
          <w:szCs w:val="23"/>
        </w:rPr>
        <w:t>c</w:t>
      </w:r>
      <w:r>
        <w:rPr>
          <w:w w:val="101"/>
          <w:sz w:val="23"/>
          <w:szCs w:val="23"/>
        </w:rPr>
        <w:t>o</w:t>
      </w:r>
      <w:r>
        <w:rPr>
          <w:spacing w:val="4"/>
          <w:w w:val="101"/>
          <w:sz w:val="23"/>
          <w:szCs w:val="23"/>
        </w:rPr>
        <w:t>b</w:t>
      </w:r>
      <w:r>
        <w:rPr>
          <w:spacing w:val="-3"/>
          <w:w w:val="101"/>
          <w:sz w:val="23"/>
          <w:szCs w:val="23"/>
        </w:rPr>
        <w:t>a</w:t>
      </w:r>
      <w:r>
        <w:rPr>
          <w:spacing w:val="2"/>
          <w:w w:val="101"/>
          <w:sz w:val="23"/>
          <w:szCs w:val="23"/>
        </w:rPr>
        <w:t>-</w:t>
      </w:r>
      <w:r>
        <w:rPr>
          <w:spacing w:val="-3"/>
          <w:w w:val="101"/>
          <w:sz w:val="23"/>
          <w:szCs w:val="23"/>
        </w:rPr>
        <w:t>c</w:t>
      </w:r>
      <w:r>
        <w:rPr>
          <w:spacing w:val="3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ba).</w:t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14" w:line="260" w:lineRule="exact"/>
        <w:rPr>
          <w:sz w:val="26"/>
          <w:szCs w:val="26"/>
        </w:rPr>
      </w:pPr>
    </w:p>
    <w:p w:rsidR="00FB25F2" w:rsidRDefault="00E073ED">
      <w:pPr>
        <w:spacing w:before="33"/>
        <w:ind w:left="454"/>
        <w:rPr>
          <w:sz w:val="23"/>
          <w:szCs w:val="23"/>
        </w:rPr>
      </w:pPr>
      <w:r>
        <w:rPr>
          <w:sz w:val="23"/>
          <w:szCs w:val="23"/>
        </w:rPr>
        <w:t xml:space="preserve">2) </w:t>
      </w:r>
      <w:r>
        <w:rPr>
          <w:spacing w:val="42"/>
          <w:sz w:val="23"/>
          <w:szCs w:val="23"/>
        </w:rPr>
        <w:t xml:space="preserve"> </w:t>
      </w:r>
      <w:r>
        <w:rPr>
          <w:sz w:val="23"/>
          <w:szCs w:val="23"/>
        </w:rPr>
        <w:t>Ke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uasaaan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atau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otoritas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5" w:firstLine="276"/>
        <w:jc w:val="both"/>
        <w:rPr>
          <w:sz w:val="23"/>
          <w:szCs w:val="23"/>
        </w:rPr>
      </w:pPr>
      <w:r>
        <w:rPr>
          <w:sz w:val="23"/>
          <w:szCs w:val="23"/>
        </w:rPr>
        <w:t>Dalam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kehidu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manusia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seh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i-</w:t>
      </w:r>
      <w:r>
        <w:rPr>
          <w:sz w:val="23"/>
          <w:szCs w:val="23"/>
        </w:rPr>
        <w:t>hari,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ba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ak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seka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kebiasaan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dan tradisi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g </w:t>
      </w:r>
      <w:r>
        <w:rPr>
          <w:sz w:val="23"/>
          <w:szCs w:val="23"/>
        </w:rPr>
        <w:t>dilaku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>l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h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rang,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penalaran,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r</w:t>
      </w:r>
      <w:r>
        <w:rPr>
          <w:sz w:val="23"/>
          <w:szCs w:val="23"/>
        </w:rPr>
        <w:t>adisi</w:t>
      </w:r>
      <w:r>
        <w:rPr>
          <w:spacing w:val="-1"/>
          <w:sz w:val="23"/>
          <w:szCs w:val="23"/>
        </w:rPr>
        <w:t>-</w:t>
      </w:r>
      <w:r>
        <w:rPr>
          <w:sz w:val="23"/>
          <w:szCs w:val="23"/>
        </w:rPr>
        <w:t>tradisi</w:t>
      </w:r>
      <w:r>
        <w:rPr>
          <w:spacing w:val="17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g dilakukan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itu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ba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atau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tidak. </w:t>
      </w:r>
      <w:r>
        <w:rPr>
          <w:sz w:val="23"/>
          <w:szCs w:val="23"/>
        </w:rPr>
        <w:t>Ke</w:t>
      </w:r>
      <w:r>
        <w:rPr>
          <w:spacing w:val="-3"/>
          <w:sz w:val="23"/>
          <w:szCs w:val="23"/>
        </w:rPr>
        <w:t>b</w:t>
      </w:r>
      <w:r>
        <w:rPr>
          <w:sz w:val="23"/>
          <w:szCs w:val="23"/>
        </w:rPr>
        <w:t>iasaan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ini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tidak ha</w:t>
      </w:r>
      <w:r>
        <w:rPr>
          <w:spacing w:val="3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terjadi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pada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ma</w:t>
      </w:r>
      <w:r>
        <w:rPr>
          <w:spacing w:val="3"/>
          <w:sz w:val="23"/>
          <w:szCs w:val="23"/>
        </w:rPr>
        <w:t>s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ar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kat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tradisional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ja,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mel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inkan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j</w:t>
      </w:r>
      <w:r>
        <w:rPr>
          <w:spacing w:val="3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ga </w:t>
      </w:r>
      <w:r>
        <w:rPr>
          <w:sz w:val="23"/>
          <w:szCs w:val="23"/>
        </w:rPr>
        <w:t>terjadi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pada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ma</w:t>
      </w:r>
      <w:r>
        <w:rPr>
          <w:spacing w:val="3"/>
          <w:sz w:val="23"/>
          <w:szCs w:val="23"/>
        </w:rPr>
        <w:t>s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ar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kat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3"/>
          <w:sz w:val="23"/>
          <w:szCs w:val="23"/>
        </w:rPr>
        <w:t>o</w:t>
      </w:r>
      <w:r>
        <w:rPr>
          <w:sz w:val="23"/>
          <w:szCs w:val="23"/>
        </w:rPr>
        <w:t>dern.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Ke</w:t>
      </w:r>
      <w:r>
        <w:rPr>
          <w:spacing w:val="-3"/>
          <w:sz w:val="23"/>
          <w:szCs w:val="23"/>
        </w:rPr>
        <w:t>b</w:t>
      </w:r>
      <w:r>
        <w:rPr>
          <w:sz w:val="23"/>
          <w:szCs w:val="23"/>
        </w:rPr>
        <w:t>iasaa</w:t>
      </w:r>
      <w:r>
        <w:rPr>
          <w:spacing w:val="2"/>
          <w:sz w:val="23"/>
          <w:szCs w:val="23"/>
        </w:rPr>
        <w:t>n</w:t>
      </w:r>
      <w:r>
        <w:rPr>
          <w:spacing w:val="1"/>
          <w:sz w:val="23"/>
          <w:szCs w:val="23"/>
        </w:rPr>
        <w:t>-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eb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asaan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ini seola</w:t>
      </w:r>
      <w:r>
        <w:rPr>
          <w:spacing w:val="1"/>
          <w:sz w:val="23"/>
          <w:szCs w:val="23"/>
        </w:rPr>
        <w:t>h</w:t>
      </w:r>
      <w:r>
        <w:rPr>
          <w:spacing w:val="-1"/>
          <w:sz w:val="23"/>
          <w:szCs w:val="23"/>
        </w:rPr>
        <w:t>-</w:t>
      </w:r>
      <w:r>
        <w:rPr>
          <w:sz w:val="23"/>
          <w:szCs w:val="23"/>
        </w:rPr>
        <w:t>olah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diterima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dari </w:t>
      </w:r>
      <w:r>
        <w:rPr>
          <w:sz w:val="23"/>
          <w:szCs w:val="23"/>
        </w:rPr>
        <w:t>su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>ber</w:t>
      </w:r>
      <w:r>
        <w:rPr>
          <w:spacing w:val="5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er</w:t>
      </w:r>
      <w:r>
        <w:rPr>
          <w:spacing w:val="-3"/>
          <w:sz w:val="23"/>
          <w:szCs w:val="23"/>
        </w:rPr>
        <w:t>b</w:t>
      </w:r>
      <w:r>
        <w:rPr>
          <w:sz w:val="23"/>
          <w:szCs w:val="23"/>
        </w:rPr>
        <w:t>agai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enar</w:t>
      </w:r>
      <w:r>
        <w:rPr>
          <w:spacing w:val="-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tl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.</w:t>
      </w:r>
      <w:r>
        <w:rPr>
          <w:spacing w:val="9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m</w:t>
      </w:r>
      <w:r>
        <w:rPr>
          <w:spacing w:val="-3"/>
          <w:sz w:val="23"/>
          <w:szCs w:val="23"/>
        </w:rPr>
        <w:t>b</w:t>
      </w:r>
      <w:r>
        <w:rPr>
          <w:sz w:val="23"/>
          <w:szCs w:val="23"/>
        </w:rPr>
        <w:t>er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pengetahuan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 xml:space="preserve">ini </w:t>
      </w:r>
      <w:r>
        <w:rPr>
          <w:spacing w:val="3"/>
          <w:sz w:val="23"/>
          <w:szCs w:val="23"/>
        </w:rPr>
        <w:t>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pat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</w:t>
      </w:r>
      <w:r>
        <w:rPr>
          <w:spacing w:val="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r</w:t>
      </w:r>
      <w:r>
        <w:rPr>
          <w:spacing w:val="-3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pa </w:t>
      </w:r>
      <w:r>
        <w:rPr>
          <w:sz w:val="23"/>
          <w:szCs w:val="23"/>
        </w:rPr>
        <w:t>pe</w:t>
      </w:r>
      <w:r>
        <w:rPr>
          <w:spacing w:val="-4"/>
          <w:sz w:val="23"/>
          <w:szCs w:val="23"/>
        </w:rPr>
        <w:t>m</w:t>
      </w:r>
      <w:r>
        <w:rPr>
          <w:spacing w:val="5"/>
          <w:sz w:val="23"/>
          <w:szCs w:val="23"/>
        </w:rPr>
        <w:t>i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pi</w:t>
      </w:r>
      <w:r>
        <w:rPr>
          <w:spacing w:val="1"/>
          <w:sz w:val="23"/>
          <w:szCs w:val="23"/>
        </w:rPr>
        <w:t>n</w:t>
      </w:r>
      <w:r>
        <w:rPr>
          <w:spacing w:val="-1"/>
          <w:sz w:val="23"/>
          <w:szCs w:val="23"/>
        </w:rPr>
        <w:t>-</w:t>
      </w:r>
      <w:r>
        <w:rPr>
          <w:sz w:val="23"/>
          <w:szCs w:val="23"/>
        </w:rPr>
        <w:t>p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mim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in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ma</w:t>
      </w:r>
      <w:r>
        <w:rPr>
          <w:spacing w:val="3"/>
          <w:sz w:val="23"/>
          <w:szCs w:val="23"/>
        </w:rPr>
        <w:t>s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ar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 xml:space="preserve"> b</w:t>
      </w:r>
      <w:r>
        <w:rPr>
          <w:sz w:val="23"/>
          <w:szCs w:val="23"/>
        </w:rPr>
        <w:t>aik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formal maupun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 xml:space="preserve">informal, 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hli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agam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,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pemegang </w:t>
      </w:r>
      <w:r>
        <w:rPr>
          <w:sz w:val="23"/>
          <w:szCs w:val="23"/>
        </w:rPr>
        <w:t>peme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intahan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sebag</w:t>
      </w:r>
      <w:r>
        <w:rPr>
          <w:spacing w:val="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i</w:t>
      </w:r>
      <w:r>
        <w:rPr>
          <w:spacing w:val="3"/>
          <w:w w:val="101"/>
          <w:sz w:val="23"/>
          <w:szCs w:val="23"/>
        </w:rPr>
        <w:t>n</w:t>
      </w:r>
      <w:r>
        <w:rPr>
          <w:spacing w:val="-6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>a.</w:t>
      </w:r>
    </w:p>
    <w:p w:rsidR="00FB25F2" w:rsidRDefault="00E073ED">
      <w:pPr>
        <w:spacing w:before="10"/>
        <w:ind w:left="528"/>
        <w:rPr>
          <w:sz w:val="23"/>
          <w:szCs w:val="23"/>
        </w:rPr>
      </w:pPr>
      <w:r>
        <w:rPr>
          <w:sz w:val="23"/>
          <w:szCs w:val="23"/>
        </w:rPr>
        <w:t xml:space="preserve">3)  </w:t>
      </w:r>
      <w:r>
        <w:rPr>
          <w:spacing w:val="50"/>
          <w:sz w:val="23"/>
          <w:szCs w:val="23"/>
        </w:rPr>
        <w:t xml:space="preserve"> </w:t>
      </w:r>
      <w:r>
        <w:rPr>
          <w:sz w:val="23"/>
          <w:szCs w:val="23"/>
        </w:rPr>
        <w:t>Berdasarkan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pen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al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man</w:t>
      </w:r>
      <w:r>
        <w:rPr>
          <w:spacing w:val="1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</w:t>
      </w:r>
      <w:r>
        <w:rPr>
          <w:spacing w:val="-2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ibadi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6" w:lineRule="auto"/>
        <w:ind w:left="528" w:right="64" w:firstLine="415"/>
        <w:jc w:val="both"/>
        <w:rPr>
          <w:sz w:val="23"/>
          <w:szCs w:val="23"/>
        </w:rPr>
      </w:pPr>
      <w:r>
        <w:rPr>
          <w:sz w:val="23"/>
          <w:szCs w:val="23"/>
        </w:rPr>
        <w:t>Adapun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pepat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mengatakan</w:t>
      </w:r>
      <w:r>
        <w:rPr>
          <w:spacing w:val="8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“</w:t>
      </w:r>
      <w:r>
        <w:rPr>
          <w:sz w:val="23"/>
          <w:szCs w:val="23"/>
        </w:rPr>
        <w:t>Pengalaman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adalah</w:t>
      </w:r>
      <w:r>
        <w:rPr>
          <w:spacing w:val="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uru terbaik“.</w:t>
      </w:r>
      <w:r>
        <w:rPr>
          <w:spacing w:val="6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pacing w:val="5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ini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andu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  m</w:t>
      </w:r>
      <w:r>
        <w:rPr>
          <w:spacing w:val="3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sud</w:t>
      </w:r>
      <w:r>
        <w:rPr>
          <w:spacing w:val="54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hwa</w:t>
      </w:r>
      <w:r>
        <w:rPr>
          <w:spacing w:val="51"/>
          <w:sz w:val="23"/>
          <w:szCs w:val="23"/>
        </w:rPr>
        <w:t xml:space="preserve"> </w:t>
      </w:r>
      <w:r>
        <w:rPr>
          <w:sz w:val="23"/>
          <w:szCs w:val="23"/>
        </w:rPr>
        <w:t>pengalaman  itu</w:t>
      </w:r>
      <w:r>
        <w:rPr>
          <w:spacing w:val="50"/>
          <w:sz w:val="23"/>
          <w:szCs w:val="23"/>
        </w:rPr>
        <w:t xml:space="preserve"> </w:t>
      </w:r>
      <w:r>
        <w:rPr>
          <w:sz w:val="23"/>
          <w:szCs w:val="23"/>
        </w:rPr>
        <w:t>merupakan</w:t>
      </w:r>
      <w:r>
        <w:rPr>
          <w:spacing w:val="54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4"/>
          <w:sz w:val="23"/>
          <w:szCs w:val="23"/>
        </w:rPr>
        <w:t>u</w:t>
      </w:r>
      <w:r>
        <w:rPr>
          <w:sz w:val="23"/>
          <w:szCs w:val="23"/>
        </w:rPr>
        <w:t>m</w:t>
      </w:r>
      <w:r>
        <w:rPr>
          <w:spacing w:val="-3"/>
          <w:sz w:val="23"/>
          <w:szCs w:val="23"/>
        </w:rPr>
        <w:t>b</w:t>
      </w:r>
      <w:r>
        <w:rPr>
          <w:sz w:val="23"/>
          <w:szCs w:val="23"/>
        </w:rPr>
        <w:t>er</w:t>
      </w:r>
      <w:r>
        <w:rPr>
          <w:spacing w:val="5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engetahuan</w:t>
      </w:r>
      <w:r>
        <w:rPr>
          <w:spacing w:val="5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atau </w:t>
      </w:r>
      <w:r>
        <w:rPr>
          <w:sz w:val="23"/>
          <w:szCs w:val="23"/>
        </w:rPr>
        <w:t>peng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an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itu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up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kan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suatu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cara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untuk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3"/>
          <w:sz w:val="23"/>
          <w:szCs w:val="23"/>
        </w:rPr>
        <w:t>m</w:t>
      </w:r>
      <w:r>
        <w:rPr>
          <w:sz w:val="23"/>
          <w:szCs w:val="23"/>
        </w:rPr>
        <w:t>pe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oleh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kebenaran</w:t>
      </w:r>
      <w:r>
        <w:rPr>
          <w:spacing w:val="1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</w:t>
      </w:r>
      <w:r>
        <w:rPr>
          <w:spacing w:val="-3"/>
          <w:w w:val="101"/>
          <w:sz w:val="23"/>
          <w:szCs w:val="23"/>
        </w:rPr>
        <w:t>e</w:t>
      </w:r>
      <w:r>
        <w:rPr>
          <w:spacing w:val="3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g</w:t>
      </w:r>
      <w:r>
        <w:rPr>
          <w:spacing w:val="4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tahuan.</w:t>
      </w:r>
    </w:p>
    <w:p w:rsidR="00FB25F2" w:rsidRDefault="00E073ED">
      <w:pPr>
        <w:spacing w:before="11"/>
        <w:ind w:left="528"/>
        <w:rPr>
          <w:sz w:val="23"/>
          <w:szCs w:val="23"/>
        </w:rPr>
      </w:pPr>
      <w:r>
        <w:rPr>
          <w:sz w:val="23"/>
          <w:szCs w:val="23"/>
        </w:rPr>
        <w:t xml:space="preserve">4)  </w:t>
      </w:r>
      <w:r>
        <w:rPr>
          <w:spacing w:val="50"/>
          <w:sz w:val="23"/>
          <w:szCs w:val="23"/>
        </w:rPr>
        <w:t xml:space="preserve"> </w:t>
      </w:r>
      <w:r>
        <w:rPr>
          <w:sz w:val="23"/>
          <w:szCs w:val="23"/>
        </w:rPr>
        <w:t>Jalan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pikiran</w:t>
      </w:r>
    </w:p>
    <w:p w:rsidR="00FB25F2" w:rsidRDefault="00FB25F2">
      <w:pPr>
        <w:spacing w:before="11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6" w:firstLine="415"/>
        <w:jc w:val="both"/>
        <w:rPr>
          <w:sz w:val="23"/>
          <w:szCs w:val="23"/>
        </w:rPr>
      </w:pP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jalan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perkemba</w:t>
      </w:r>
      <w:r>
        <w:rPr>
          <w:spacing w:val="4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an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kebudayaan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umat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keb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d</w:t>
      </w:r>
      <w:r>
        <w:rPr>
          <w:spacing w:val="5"/>
          <w:sz w:val="23"/>
          <w:szCs w:val="23"/>
        </w:rPr>
        <w:t>a</w:t>
      </w:r>
      <w:r>
        <w:rPr>
          <w:sz w:val="23"/>
          <w:szCs w:val="23"/>
        </w:rPr>
        <w:t>y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an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umat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manusia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 xml:space="preserve">cara </w:t>
      </w:r>
      <w:r>
        <w:rPr>
          <w:spacing w:val="3"/>
          <w:w w:val="101"/>
          <w:sz w:val="23"/>
          <w:szCs w:val="23"/>
        </w:rPr>
        <w:t>b</w:t>
      </w:r>
      <w:r>
        <w:rPr>
          <w:w w:val="101"/>
          <w:sz w:val="23"/>
          <w:szCs w:val="23"/>
        </w:rPr>
        <w:t>erpi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ir </w:t>
      </w:r>
      <w:r>
        <w:rPr>
          <w:sz w:val="23"/>
          <w:szCs w:val="23"/>
        </w:rPr>
        <w:t>u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>at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manusia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pun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ikut berkemban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.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Dari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sini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ma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usia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-1"/>
          <w:sz w:val="23"/>
          <w:szCs w:val="23"/>
        </w:rPr>
        <w:t>l</w:t>
      </w:r>
      <w:r>
        <w:rPr>
          <w:sz w:val="23"/>
          <w:szCs w:val="23"/>
        </w:rPr>
        <w:t>ah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mam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u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mengg</w:t>
      </w:r>
      <w:r>
        <w:rPr>
          <w:spacing w:val="-4"/>
          <w:w w:val="101"/>
          <w:sz w:val="23"/>
          <w:szCs w:val="23"/>
        </w:rPr>
        <w:t>u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ak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n </w:t>
      </w:r>
      <w:r>
        <w:rPr>
          <w:sz w:val="23"/>
          <w:szCs w:val="23"/>
        </w:rPr>
        <w:t>penal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ran</w:t>
      </w:r>
      <w:r>
        <w:rPr>
          <w:spacing w:val="5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da</w:t>
      </w:r>
      <w:r>
        <w:rPr>
          <w:spacing w:val="3"/>
          <w:sz w:val="23"/>
          <w:szCs w:val="23"/>
        </w:rPr>
        <w:t>l</w:t>
      </w:r>
      <w:r>
        <w:rPr>
          <w:sz w:val="23"/>
          <w:szCs w:val="23"/>
        </w:rPr>
        <w:t>am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memper</w:t>
      </w:r>
      <w:r>
        <w:rPr>
          <w:spacing w:val="-4"/>
          <w:sz w:val="23"/>
          <w:szCs w:val="23"/>
        </w:rPr>
        <w:t>o</w:t>
      </w:r>
      <w:r>
        <w:rPr>
          <w:spacing w:val="5"/>
          <w:sz w:val="23"/>
          <w:szCs w:val="23"/>
        </w:rPr>
        <w:t>l</w:t>
      </w:r>
      <w:r>
        <w:rPr>
          <w:sz w:val="23"/>
          <w:szCs w:val="23"/>
        </w:rPr>
        <w:t>eh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etahuan.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Deng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kata lain,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dalam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memperoleh 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en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ran 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pen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huan 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ma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us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a  telah</w:t>
      </w:r>
      <w:r>
        <w:rPr>
          <w:spacing w:val="54"/>
          <w:sz w:val="23"/>
          <w:szCs w:val="23"/>
        </w:rPr>
        <w:t xml:space="preserve"> </w:t>
      </w:r>
      <w:r>
        <w:rPr>
          <w:sz w:val="23"/>
          <w:szCs w:val="23"/>
        </w:rPr>
        <w:t>menjala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 xml:space="preserve">an 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jalan</w:t>
      </w:r>
      <w:r>
        <w:rPr>
          <w:spacing w:val="54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ki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an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 xml:space="preserve">a, 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baik</w:t>
      </w:r>
      <w:r>
        <w:rPr>
          <w:spacing w:val="5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me</w:t>
      </w:r>
      <w:r>
        <w:rPr>
          <w:spacing w:val="-2"/>
          <w:w w:val="101"/>
          <w:sz w:val="23"/>
          <w:szCs w:val="23"/>
        </w:rPr>
        <w:t>l</w:t>
      </w:r>
      <w:r>
        <w:rPr>
          <w:w w:val="101"/>
          <w:sz w:val="23"/>
          <w:szCs w:val="23"/>
        </w:rPr>
        <w:t xml:space="preserve">alui </w:t>
      </w:r>
      <w:r>
        <w:rPr>
          <w:sz w:val="23"/>
          <w:szCs w:val="23"/>
        </w:rPr>
        <w:t>induksi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mau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un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ded</w:t>
      </w:r>
      <w:r>
        <w:rPr>
          <w:spacing w:val="4"/>
          <w:sz w:val="23"/>
          <w:szCs w:val="23"/>
        </w:rPr>
        <w:t>u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si.</w:t>
      </w:r>
      <w:r>
        <w:rPr>
          <w:spacing w:val="7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I</w:t>
      </w:r>
      <w:r>
        <w:rPr>
          <w:sz w:val="23"/>
          <w:szCs w:val="23"/>
        </w:rPr>
        <w:t>nduksi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dan deduksi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da dasarnya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ad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lah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cara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me</w:t>
      </w:r>
      <w:r>
        <w:rPr>
          <w:spacing w:val="-2"/>
          <w:w w:val="101"/>
          <w:sz w:val="23"/>
          <w:szCs w:val="23"/>
        </w:rPr>
        <w:t>l</w:t>
      </w:r>
      <w:r>
        <w:rPr>
          <w:w w:val="101"/>
          <w:sz w:val="23"/>
          <w:szCs w:val="23"/>
        </w:rPr>
        <w:t xml:space="preserve">ahirkan </w:t>
      </w:r>
      <w:r>
        <w:rPr>
          <w:sz w:val="23"/>
          <w:szCs w:val="23"/>
        </w:rPr>
        <w:t>pe</w:t>
      </w:r>
      <w:r>
        <w:rPr>
          <w:spacing w:val="-4"/>
          <w:sz w:val="23"/>
          <w:szCs w:val="23"/>
        </w:rPr>
        <w:t>m</w:t>
      </w:r>
      <w:r>
        <w:rPr>
          <w:spacing w:val="5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iran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ec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ra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id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la</w:t>
      </w:r>
      <w:r>
        <w:rPr>
          <w:spacing w:val="5"/>
          <w:sz w:val="23"/>
          <w:szCs w:val="23"/>
        </w:rPr>
        <w:t>n</w:t>
      </w:r>
      <w:r>
        <w:rPr>
          <w:spacing w:val="-6"/>
          <w:sz w:val="23"/>
          <w:szCs w:val="23"/>
        </w:rPr>
        <w:t>g</w:t>
      </w:r>
      <w:r>
        <w:rPr>
          <w:sz w:val="23"/>
          <w:szCs w:val="23"/>
        </w:rPr>
        <w:t>su</w:t>
      </w:r>
      <w:r>
        <w:rPr>
          <w:spacing w:val="4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>alui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rtan</w:t>
      </w:r>
      <w:r>
        <w:rPr>
          <w:spacing w:val="-2"/>
          <w:sz w:val="23"/>
          <w:szCs w:val="23"/>
        </w:rPr>
        <w:t>y</w:t>
      </w:r>
      <w:r>
        <w:rPr>
          <w:sz w:val="23"/>
          <w:szCs w:val="23"/>
        </w:rPr>
        <w:t>aan</w:t>
      </w:r>
      <w:r>
        <w:rPr>
          <w:spacing w:val="1"/>
          <w:sz w:val="23"/>
          <w:szCs w:val="23"/>
        </w:rPr>
        <w:t>-</w:t>
      </w:r>
      <w:r>
        <w:rPr>
          <w:sz w:val="23"/>
          <w:szCs w:val="23"/>
        </w:rPr>
        <w:t>pe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ta</w:t>
      </w:r>
      <w:r>
        <w:rPr>
          <w:spacing w:val="7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an</w:t>
      </w:r>
      <w:r>
        <w:rPr>
          <w:spacing w:val="2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</w:t>
      </w:r>
      <w:r>
        <w:rPr>
          <w:spacing w:val="3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kemukak</w:t>
      </w:r>
      <w:r>
        <w:rPr>
          <w:spacing w:val="-2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n.</w:t>
      </w:r>
    </w:p>
    <w:p w:rsidR="00FB25F2" w:rsidRDefault="00E073ED">
      <w:pPr>
        <w:spacing w:before="10"/>
        <w:ind w:left="528"/>
        <w:rPr>
          <w:sz w:val="23"/>
          <w:szCs w:val="23"/>
        </w:rPr>
      </w:pPr>
      <w:r>
        <w:rPr>
          <w:sz w:val="23"/>
          <w:szCs w:val="23"/>
        </w:rPr>
        <w:t>2.1.</w:t>
      </w:r>
      <w:r>
        <w:rPr>
          <w:spacing w:val="-2"/>
          <w:sz w:val="23"/>
          <w:szCs w:val="23"/>
        </w:rPr>
        <w:t>5</w:t>
      </w:r>
      <w:r>
        <w:rPr>
          <w:sz w:val="23"/>
          <w:szCs w:val="23"/>
        </w:rPr>
        <w:t>.1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Cara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mode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atau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ca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i</w:t>
      </w:r>
      <w:r>
        <w:rPr>
          <w:spacing w:val="3"/>
          <w:w w:val="101"/>
          <w:sz w:val="23"/>
          <w:szCs w:val="23"/>
        </w:rPr>
        <w:t>l</w:t>
      </w:r>
      <w:r>
        <w:rPr>
          <w:w w:val="101"/>
          <w:sz w:val="23"/>
          <w:szCs w:val="23"/>
        </w:rPr>
        <w:t>mi</w:t>
      </w:r>
      <w:r>
        <w:rPr>
          <w:spacing w:val="-2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h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5" w:firstLine="701"/>
        <w:jc w:val="both"/>
        <w:rPr>
          <w:sz w:val="23"/>
          <w:szCs w:val="23"/>
        </w:rPr>
        <w:sectPr w:rsidR="00FB25F2">
          <w:pgSz w:w="11920" w:h="16840"/>
          <w:pgMar w:top="1660" w:right="1540" w:bottom="280" w:left="1680" w:header="1430" w:footer="0" w:gutter="0"/>
          <w:cols w:space="720"/>
        </w:sectPr>
      </w:pPr>
      <w:r>
        <w:rPr>
          <w:sz w:val="23"/>
          <w:szCs w:val="23"/>
        </w:rPr>
        <w:t>Cara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baru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memperoleh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get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huan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pada dewasa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ini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lebih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stem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ti</w:t>
      </w:r>
      <w:r>
        <w:rPr>
          <w:spacing w:val="2"/>
          <w:sz w:val="23"/>
          <w:szCs w:val="23"/>
        </w:rPr>
        <w:t>s</w:t>
      </w:r>
      <w:r>
        <w:rPr>
          <w:sz w:val="23"/>
          <w:szCs w:val="23"/>
        </w:rPr>
        <w:t>,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lo</w:t>
      </w:r>
      <w:r>
        <w:rPr>
          <w:spacing w:val="-6"/>
          <w:sz w:val="23"/>
          <w:szCs w:val="23"/>
        </w:rPr>
        <w:t>g</w:t>
      </w:r>
      <w:r>
        <w:rPr>
          <w:sz w:val="23"/>
          <w:szCs w:val="23"/>
        </w:rPr>
        <w:t>is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dan </w:t>
      </w:r>
      <w:r>
        <w:rPr>
          <w:sz w:val="23"/>
          <w:szCs w:val="23"/>
        </w:rPr>
        <w:t>ilmi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ang disebut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metode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ilmiah.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Ke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>udian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metode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berfikir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induktif</w:t>
      </w:r>
      <w:r>
        <w:rPr>
          <w:spacing w:val="3"/>
          <w:sz w:val="23"/>
          <w:szCs w:val="23"/>
        </w:rPr>
        <w:t xml:space="preserve"> b</w:t>
      </w:r>
      <w:r>
        <w:rPr>
          <w:sz w:val="23"/>
          <w:szCs w:val="23"/>
        </w:rPr>
        <w:t>ahwa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dalam </w:t>
      </w:r>
      <w:r>
        <w:rPr>
          <w:sz w:val="23"/>
          <w:szCs w:val="23"/>
        </w:rPr>
        <w:t>mem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 xml:space="preserve">eroleh   </w:t>
      </w:r>
      <w:r>
        <w:rPr>
          <w:spacing w:val="18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5"/>
          <w:sz w:val="23"/>
          <w:szCs w:val="23"/>
        </w:rPr>
        <w:t>i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pul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 xml:space="preserve">n   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 xml:space="preserve">dilakukan   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deng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n   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 xml:space="preserve">adakan   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observasi</w:t>
      </w:r>
      <w:r>
        <w:rPr>
          <w:spacing w:val="3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la</w:t>
      </w:r>
      <w:r>
        <w:rPr>
          <w:spacing w:val="3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sung,</w:t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14" w:line="260" w:lineRule="exact"/>
        <w:rPr>
          <w:sz w:val="26"/>
          <w:szCs w:val="26"/>
        </w:rPr>
      </w:pPr>
    </w:p>
    <w:p w:rsidR="00FB25F2" w:rsidRDefault="00E073ED">
      <w:pPr>
        <w:spacing w:before="33"/>
        <w:ind w:left="528"/>
        <w:rPr>
          <w:sz w:val="23"/>
          <w:szCs w:val="23"/>
        </w:rPr>
      </w:pPr>
      <w:r>
        <w:rPr>
          <w:sz w:val="23"/>
          <w:szCs w:val="23"/>
        </w:rPr>
        <w:t>mem</w:t>
      </w:r>
      <w:r>
        <w:rPr>
          <w:spacing w:val="-3"/>
          <w:sz w:val="23"/>
          <w:szCs w:val="23"/>
        </w:rPr>
        <w:t>b</w:t>
      </w:r>
      <w:r>
        <w:rPr>
          <w:sz w:val="23"/>
          <w:szCs w:val="23"/>
        </w:rPr>
        <w:t xml:space="preserve">uat </w:t>
      </w:r>
      <w:r>
        <w:rPr>
          <w:spacing w:val="26"/>
          <w:sz w:val="23"/>
          <w:szCs w:val="23"/>
        </w:rPr>
        <w:t xml:space="preserve"> </w:t>
      </w:r>
      <w:r>
        <w:rPr>
          <w:sz w:val="23"/>
          <w:szCs w:val="23"/>
        </w:rPr>
        <w:t xml:space="preserve">catatan </w:t>
      </w:r>
      <w:r>
        <w:rPr>
          <w:spacing w:val="24"/>
          <w:sz w:val="23"/>
          <w:szCs w:val="23"/>
        </w:rPr>
        <w:t xml:space="preserve"> </w:t>
      </w:r>
      <w:r>
        <w:rPr>
          <w:sz w:val="23"/>
          <w:szCs w:val="23"/>
        </w:rPr>
        <w:t xml:space="preserve">terhadap </w:t>
      </w:r>
      <w:r>
        <w:rPr>
          <w:spacing w:val="27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 xml:space="preserve">mua </w:t>
      </w:r>
      <w:r>
        <w:rPr>
          <w:spacing w:val="22"/>
          <w:sz w:val="23"/>
          <w:szCs w:val="23"/>
        </w:rPr>
        <w:t xml:space="preserve"> </w:t>
      </w:r>
      <w:r>
        <w:rPr>
          <w:sz w:val="23"/>
          <w:szCs w:val="23"/>
        </w:rPr>
        <w:t>f</w:t>
      </w:r>
      <w:r>
        <w:rPr>
          <w:spacing w:val="3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 xml:space="preserve">ta </w:t>
      </w:r>
      <w:r>
        <w:rPr>
          <w:spacing w:val="24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hub</w:t>
      </w:r>
      <w:r>
        <w:rPr>
          <w:spacing w:val="3"/>
          <w:sz w:val="23"/>
          <w:szCs w:val="23"/>
        </w:rPr>
        <w:t>un</w:t>
      </w:r>
      <w:r>
        <w:rPr>
          <w:spacing w:val="-6"/>
          <w:sz w:val="23"/>
          <w:szCs w:val="23"/>
        </w:rPr>
        <w:t>g</w:t>
      </w:r>
      <w:r>
        <w:rPr>
          <w:sz w:val="23"/>
          <w:szCs w:val="23"/>
        </w:rPr>
        <w:t xml:space="preserve">an </w:t>
      </w:r>
      <w:r>
        <w:rPr>
          <w:spacing w:val="28"/>
          <w:sz w:val="23"/>
          <w:szCs w:val="23"/>
        </w:rPr>
        <w:t xml:space="preserve"> </w:t>
      </w:r>
      <w:r>
        <w:rPr>
          <w:sz w:val="23"/>
          <w:szCs w:val="23"/>
        </w:rPr>
        <w:t xml:space="preserve">dengan </w:t>
      </w:r>
      <w:r>
        <w:rPr>
          <w:spacing w:val="26"/>
          <w:sz w:val="23"/>
          <w:szCs w:val="23"/>
        </w:rPr>
        <w:t xml:space="preserve"> </w:t>
      </w:r>
      <w:r>
        <w:rPr>
          <w:sz w:val="23"/>
          <w:szCs w:val="23"/>
        </w:rPr>
        <w:t xml:space="preserve">objek </w:t>
      </w:r>
      <w:r>
        <w:rPr>
          <w:spacing w:val="26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1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di</w:t>
      </w:r>
      <w:r>
        <w:rPr>
          <w:spacing w:val="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m</w:t>
      </w:r>
      <w:r>
        <w:rPr>
          <w:spacing w:val="-5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ti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ind w:left="528"/>
        <w:rPr>
          <w:sz w:val="23"/>
          <w:szCs w:val="23"/>
        </w:rPr>
      </w:pPr>
      <w:r>
        <w:rPr>
          <w:sz w:val="23"/>
          <w:szCs w:val="23"/>
        </w:rPr>
        <w:t>(Noto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tmodjo,</w:t>
      </w:r>
      <w:r>
        <w:rPr>
          <w:spacing w:val="1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2012).</w:t>
      </w:r>
    </w:p>
    <w:p w:rsidR="00FB25F2" w:rsidRDefault="00FB25F2">
      <w:pPr>
        <w:spacing w:before="15" w:line="260" w:lineRule="exact"/>
        <w:rPr>
          <w:sz w:val="26"/>
          <w:szCs w:val="26"/>
        </w:rPr>
      </w:pPr>
    </w:p>
    <w:p w:rsidR="00FB25F2" w:rsidRDefault="00E073ED">
      <w:pPr>
        <w:ind w:left="528"/>
        <w:rPr>
          <w:sz w:val="23"/>
          <w:szCs w:val="23"/>
        </w:rPr>
      </w:pPr>
      <w:r>
        <w:rPr>
          <w:sz w:val="23"/>
          <w:szCs w:val="23"/>
        </w:rPr>
        <w:t xml:space="preserve">2.1.6   </w:t>
      </w:r>
      <w:r>
        <w:rPr>
          <w:spacing w:val="9"/>
          <w:sz w:val="23"/>
          <w:szCs w:val="23"/>
        </w:rPr>
        <w:t xml:space="preserve"> </w:t>
      </w:r>
      <w:r>
        <w:rPr>
          <w:w w:val="113"/>
          <w:sz w:val="23"/>
          <w:szCs w:val="23"/>
        </w:rPr>
        <w:t>Fa</w:t>
      </w:r>
      <w:r>
        <w:rPr>
          <w:spacing w:val="-3"/>
          <w:w w:val="113"/>
          <w:sz w:val="23"/>
          <w:szCs w:val="23"/>
        </w:rPr>
        <w:t>k</w:t>
      </w:r>
      <w:r>
        <w:rPr>
          <w:w w:val="113"/>
          <w:sz w:val="23"/>
          <w:szCs w:val="23"/>
        </w:rPr>
        <w:t>to</w:t>
      </w:r>
      <w:r>
        <w:rPr>
          <w:spacing w:val="2"/>
          <w:w w:val="113"/>
          <w:sz w:val="23"/>
          <w:szCs w:val="23"/>
        </w:rPr>
        <w:t>r</w:t>
      </w:r>
      <w:r>
        <w:rPr>
          <w:spacing w:val="-1"/>
          <w:w w:val="113"/>
          <w:sz w:val="23"/>
          <w:szCs w:val="23"/>
        </w:rPr>
        <w:t>-</w:t>
      </w:r>
      <w:r>
        <w:rPr>
          <w:w w:val="113"/>
          <w:sz w:val="23"/>
          <w:szCs w:val="23"/>
        </w:rPr>
        <w:t>Faktor</w:t>
      </w:r>
      <w:r>
        <w:rPr>
          <w:spacing w:val="-5"/>
          <w:w w:val="113"/>
          <w:sz w:val="23"/>
          <w:szCs w:val="23"/>
        </w:rPr>
        <w:t xml:space="preserve"> </w:t>
      </w:r>
      <w:r>
        <w:rPr>
          <w:sz w:val="23"/>
          <w:szCs w:val="23"/>
        </w:rPr>
        <w:t>Yang</w:t>
      </w:r>
      <w:r>
        <w:rPr>
          <w:spacing w:val="31"/>
          <w:sz w:val="23"/>
          <w:szCs w:val="23"/>
        </w:rPr>
        <w:t xml:space="preserve"> </w:t>
      </w:r>
      <w:r>
        <w:rPr>
          <w:w w:val="110"/>
          <w:sz w:val="23"/>
          <w:szCs w:val="23"/>
        </w:rPr>
        <w:t>Mempen</w:t>
      </w:r>
      <w:r>
        <w:rPr>
          <w:spacing w:val="-3"/>
          <w:w w:val="110"/>
          <w:sz w:val="23"/>
          <w:szCs w:val="23"/>
        </w:rPr>
        <w:t>g</w:t>
      </w:r>
      <w:r>
        <w:rPr>
          <w:spacing w:val="3"/>
          <w:w w:val="110"/>
          <w:sz w:val="23"/>
          <w:szCs w:val="23"/>
        </w:rPr>
        <w:t>a</w:t>
      </w:r>
      <w:r>
        <w:rPr>
          <w:w w:val="110"/>
          <w:sz w:val="23"/>
          <w:szCs w:val="23"/>
        </w:rPr>
        <w:t>ruhi</w:t>
      </w:r>
      <w:r>
        <w:rPr>
          <w:spacing w:val="-10"/>
          <w:w w:val="110"/>
          <w:sz w:val="23"/>
          <w:szCs w:val="23"/>
        </w:rPr>
        <w:t xml:space="preserve"> </w:t>
      </w:r>
      <w:r>
        <w:rPr>
          <w:w w:val="110"/>
          <w:sz w:val="23"/>
          <w:szCs w:val="23"/>
        </w:rPr>
        <w:t>Pengetahuan</w:t>
      </w:r>
    </w:p>
    <w:p w:rsidR="00FB25F2" w:rsidRDefault="00FB25F2">
      <w:pPr>
        <w:spacing w:before="8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7"/>
        <w:rPr>
          <w:sz w:val="23"/>
          <w:szCs w:val="23"/>
        </w:rPr>
      </w:pP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5"/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huan</w:t>
      </w:r>
      <w:r>
        <w:rPr>
          <w:spacing w:val="5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ang</w:t>
      </w:r>
      <w:r>
        <w:rPr>
          <w:spacing w:val="44"/>
          <w:sz w:val="23"/>
          <w:szCs w:val="23"/>
        </w:rPr>
        <w:t xml:space="preserve"> </w:t>
      </w:r>
      <w:r>
        <w:rPr>
          <w:sz w:val="23"/>
          <w:szCs w:val="23"/>
        </w:rPr>
        <w:t>diperoleh</w:t>
      </w:r>
      <w:r>
        <w:rPr>
          <w:spacing w:val="50"/>
          <w:sz w:val="23"/>
          <w:szCs w:val="23"/>
        </w:rPr>
        <w:t xml:space="preserve"> </w:t>
      </w:r>
      <w:r>
        <w:rPr>
          <w:sz w:val="23"/>
          <w:szCs w:val="23"/>
        </w:rPr>
        <w:t>dipeng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ruhi</w:t>
      </w:r>
      <w:r>
        <w:rPr>
          <w:spacing w:val="52"/>
          <w:sz w:val="23"/>
          <w:szCs w:val="23"/>
        </w:rPr>
        <w:t xml:space="preserve"> </w:t>
      </w:r>
      <w:r>
        <w:rPr>
          <w:sz w:val="23"/>
          <w:szCs w:val="23"/>
        </w:rPr>
        <w:t>oleh</w:t>
      </w:r>
      <w:r>
        <w:rPr>
          <w:spacing w:val="43"/>
          <w:sz w:val="23"/>
          <w:szCs w:val="23"/>
        </w:rPr>
        <w:t xml:space="preserve"> </w:t>
      </w:r>
      <w:r>
        <w:rPr>
          <w:sz w:val="23"/>
          <w:szCs w:val="23"/>
        </w:rPr>
        <w:t>dua</w:t>
      </w:r>
      <w:r>
        <w:rPr>
          <w:spacing w:val="43"/>
          <w:sz w:val="23"/>
          <w:szCs w:val="23"/>
        </w:rPr>
        <w:t xml:space="preserve"> </w:t>
      </w:r>
      <w:r>
        <w:rPr>
          <w:sz w:val="23"/>
          <w:szCs w:val="23"/>
        </w:rPr>
        <w:t>faktor,</w:t>
      </w:r>
      <w:r>
        <w:rPr>
          <w:spacing w:val="50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itu</w:t>
      </w:r>
      <w:r>
        <w:rPr>
          <w:spacing w:val="48"/>
          <w:sz w:val="23"/>
          <w:szCs w:val="23"/>
        </w:rPr>
        <w:t xml:space="preserve"> </w:t>
      </w:r>
      <w:r>
        <w:rPr>
          <w:sz w:val="23"/>
          <w:szCs w:val="23"/>
        </w:rPr>
        <w:t>fa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tor</w:t>
      </w:r>
      <w:r>
        <w:rPr>
          <w:spacing w:val="46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ternal</w:t>
      </w:r>
      <w:r>
        <w:rPr>
          <w:spacing w:val="4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dan </w:t>
      </w:r>
      <w:r>
        <w:rPr>
          <w:sz w:val="23"/>
          <w:szCs w:val="23"/>
        </w:rPr>
        <w:t>fa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tor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e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s</w:t>
      </w:r>
      <w:r>
        <w:rPr>
          <w:spacing w:val="3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>ernal.</w:t>
      </w:r>
    </w:p>
    <w:p w:rsidR="00FB25F2" w:rsidRDefault="00E073ED">
      <w:pPr>
        <w:spacing w:before="10"/>
        <w:ind w:left="528"/>
        <w:rPr>
          <w:sz w:val="23"/>
          <w:szCs w:val="23"/>
        </w:rPr>
      </w:pPr>
      <w:r>
        <w:rPr>
          <w:sz w:val="23"/>
          <w:szCs w:val="23"/>
        </w:rPr>
        <w:t>2.1.6.1</w:t>
      </w:r>
      <w:r>
        <w:rPr>
          <w:spacing w:val="7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F</w:t>
      </w:r>
      <w:r>
        <w:rPr>
          <w:sz w:val="23"/>
          <w:szCs w:val="23"/>
        </w:rPr>
        <w:t>aktor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Internal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ind w:left="841" w:right="6371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1) </w:t>
      </w:r>
      <w:r>
        <w:rPr>
          <w:spacing w:val="42"/>
          <w:sz w:val="23"/>
          <w:szCs w:val="23"/>
        </w:rPr>
        <w:t xml:space="preserve"> </w:t>
      </w:r>
      <w:r>
        <w:rPr>
          <w:spacing w:val="-3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endid</w:t>
      </w:r>
      <w:r>
        <w:rPr>
          <w:spacing w:val="4"/>
          <w:w w:val="101"/>
          <w:sz w:val="23"/>
          <w:szCs w:val="23"/>
        </w:rPr>
        <w:t>i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an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3" w:firstLine="701"/>
        <w:jc w:val="both"/>
        <w:rPr>
          <w:sz w:val="23"/>
          <w:szCs w:val="23"/>
        </w:rPr>
        <w:sectPr w:rsidR="00FB25F2">
          <w:pgSz w:w="11920" w:h="16840"/>
          <w:pgMar w:top="1660" w:right="1540" w:bottom="280" w:left="1680" w:header="1430" w:footer="0" w:gutter="0"/>
          <w:cols w:space="720"/>
        </w:sectPr>
      </w:pP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endid</w:t>
      </w:r>
      <w:r>
        <w:rPr>
          <w:spacing w:val="4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ad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lah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4"/>
          <w:sz w:val="23"/>
          <w:szCs w:val="23"/>
        </w:rPr>
        <w:t>u</w:t>
      </w:r>
      <w:r>
        <w:rPr>
          <w:sz w:val="23"/>
          <w:szCs w:val="23"/>
        </w:rPr>
        <w:t>atu usaha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untuk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pacing w:val="4"/>
          <w:sz w:val="23"/>
          <w:szCs w:val="23"/>
        </w:rPr>
        <w:t>e</w:t>
      </w:r>
      <w:r>
        <w:rPr>
          <w:sz w:val="23"/>
          <w:szCs w:val="23"/>
        </w:rPr>
        <w:t>mb</w:t>
      </w:r>
      <w:r>
        <w:rPr>
          <w:spacing w:val="-4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19"/>
          <w:sz w:val="23"/>
          <w:szCs w:val="23"/>
        </w:rPr>
        <w:t xml:space="preserve"> </w:t>
      </w:r>
      <w:r>
        <w:rPr>
          <w:sz w:val="23"/>
          <w:szCs w:val="23"/>
        </w:rPr>
        <w:t>ke</w:t>
      </w:r>
      <w:r>
        <w:rPr>
          <w:spacing w:val="-4"/>
          <w:sz w:val="23"/>
          <w:szCs w:val="23"/>
        </w:rPr>
        <w:t>p</w:t>
      </w:r>
      <w:r>
        <w:rPr>
          <w:sz w:val="23"/>
          <w:szCs w:val="23"/>
        </w:rPr>
        <w:t>ribadian</w:t>
      </w:r>
      <w:r>
        <w:rPr>
          <w:spacing w:val="1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dan </w:t>
      </w:r>
      <w:r>
        <w:rPr>
          <w:sz w:val="23"/>
          <w:szCs w:val="23"/>
        </w:rPr>
        <w:t>kema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 xml:space="preserve">puan  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 xml:space="preserve">didalam  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 xml:space="preserve">dan   diluar 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 xml:space="preserve">olah  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-5"/>
          <w:sz w:val="23"/>
          <w:szCs w:val="23"/>
        </w:rPr>
        <w:t>b</w:t>
      </w:r>
      <w:r>
        <w:rPr>
          <w:sz w:val="23"/>
          <w:szCs w:val="23"/>
        </w:rPr>
        <w:t xml:space="preserve">aik 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for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 xml:space="preserve">al 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 xml:space="preserve">maupun  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nonf</w:t>
      </w:r>
      <w:r>
        <w:rPr>
          <w:spacing w:val="-3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 xml:space="preserve">rmal), </w:t>
      </w:r>
      <w:r>
        <w:rPr>
          <w:sz w:val="23"/>
          <w:szCs w:val="23"/>
        </w:rPr>
        <w:t>be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la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gs</w:t>
      </w:r>
      <w:r>
        <w:rPr>
          <w:spacing w:val="-3"/>
          <w:sz w:val="23"/>
          <w:szCs w:val="23"/>
        </w:rPr>
        <w:t>u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3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eu</w:t>
      </w:r>
      <w:r>
        <w:rPr>
          <w:spacing w:val="-4"/>
          <w:sz w:val="23"/>
          <w:szCs w:val="23"/>
        </w:rPr>
        <w:t>m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33"/>
          <w:sz w:val="23"/>
          <w:szCs w:val="23"/>
        </w:rPr>
        <w:t xml:space="preserve"> </w:t>
      </w:r>
      <w:r>
        <w:rPr>
          <w:sz w:val="23"/>
          <w:szCs w:val="23"/>
        </w:rPr>
        <w:t>hi</w:t>
      </w:r>
      <w:r>
        <w:rPr>
          <w:spacing w:val="4"/>
          <w:sz w:val="23"/>
          <w:szCs w:val="23"/>
        </w:rPr>
        <w:t>d</w:t>
      </w:r>
      <w:r>
        <w:rPr>
          <w:sz w:val="23"/>
          <w:szCs w:val="23"/>
        </w:rPr>
        <w:t>up.</w:t>
      </w:r>
      <w:r>
        <w:rPr>
          <w:spacing w:val="31"/>
          <w:sz w:val="23"/>
          <w:szCs w:val="23"/>
        </w:rPr>
        <w:t xml:space="preserve"> </w:t>
      </w:r>
      <w:r>
        <w:rPr>
          <w:sz w:val="23"/>
          <w:szCs w:val="23"/>
        </w:rPr>
        <w:t>Pendidikan</w:t>
      </w:r>
      <w:r>
        <w:rPr>
          <w:spacing w:val="36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alah</w:t>
      </w:r>
      <w:r>
        <w:rPr>
          <w:spacing w:val="3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ebuah</w:t>
      </w:r>
      <w:r>
        <w:rPr>
          <w:spacing w:val="3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r</w:t>
      </w:r>
      <w:r>
        <w:rPr>
          <w:spacing w:val="-3"/>
          <w:sz w:val="23"/>
          <w:szCs w:val="23"/>
        </w:rPr>
        <w:t>o</w:t>
      </w:r>
      <w:r>
        <w:rPr>
          <w:sz w:val="23"/>
          <w:szCs w:val="23"/>
        </w:rPr>
        <w:t>ses</w:t>
      </w:r>
      <w:r>
        <w:rPr>
          <w:spacing w:val="3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engub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an</w:t>
      </w:r>
      <w:r>
        <w:rPr>
          <w:spacing w:val="38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kap</w:t>
      </w:r>
      <w:r>
        <w:rPr>
          <w:spacing w:val="3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dan </w:t>
      </w:r>
      <w:r>
        <w:rPr>
          <w:sz w:val="23"/>
          <w:szCs w:val="23"/>
        </w:rPr>
        <w:t>tata laku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sese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rang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atau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kelom</w:t>
      </w:r>
      <w:r>
        <w:rPr>
          <w:spacing w:val="-2"/>
          <w:sz w:val="23"/>
          <w:szCs w:val="23"/>
        </w:rPr>
        <w:t>p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k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j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u</w:t>
      </w:r>
      <w:r>
        <w:rPr>
          <w:spacing w:val="4"/>
          <w:sz w:val="23"/>
          <w:szCs w:val="23"/>
        </w:rPr>
        <w:t>s</w:t>
      </w:r>
      <w:r>
        <w:rPr>
          <w:sz w:val="23"/>
          <w:szCs w:val="23"/>
        </w:rPr>
        <w:t>aha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mendewasakan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manusia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melalui </w:t>
      </w:r>
      <w:r>
        <w:rPr>
          <w:sz w:val="23"/>
          <w:szCs w:val="23"/>
        </w:rPr>
        <w:t>upa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 xml:space="preserve">a  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peng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j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4"/>
          <w:sz w:val="23"/>
          <w:szCs w:val="23"/>
        </w:rPr>
        <w:t>a</w:t>
      </w:r>
      <w:r>
        <w:rPr>
          <w:sz w:val="23"/>
          <w:szCs w:val="23"/>
        </w:rPr>
        <w:t xml:space="preserve">n   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 xml:space="preserve">dan    pelatihan.   </w:t>
      </w:r>
      <w:r>
        <w:rPr>
          <w:spacing w:val="7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endid</w:t>
      </w:r>
      <w:r>
        <w:rPr>
          <w:spacing w:val="4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 xml:space="preserve">an   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 xml:space="preserve">pengaruhi   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pro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es</w:t>
      </w:r>
      <w:r>
        <w:rPr>
          <w:spacing w:val="1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bel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ja</w:t>
      </w:r>
      <w:r>
        <w:rPr>
          <w:spacing w:val="3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, </w:t>
      </w:r>
      <w:r>
        <w:rPr>
          <w:sz w:val="23"/>
          <w:szCs w:val="23"/>
        </w:rPr>
        <w:t>ma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 xml:space="preserve">in  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ti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 xml:space="preserve">i  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 xml:space="preserve">pendidian  </w:t>
      </w:r>
      <w:r>
        <w:rPr>
          <w:spacing w:val="1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 xml:space="preserve">seorang  </w:t>
      </w:r>
      <w:r>
        <w:rPr>
          <w:spacing w:val="18"/>
          <w:sz w:val="23"/>
          <w:szCs w:val="23"/>
        </w:rPr>
        <w:t xml:space="preserve"> </w:t>
      </w:r>
      <w:r>
        <w:rPr>
          <w:sz w:val="23"/>
          <w:szCs w:val="23"/>
        </w:rPr>
        <w:t xml:space="preserve">semakin  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3"/>
          <w:sz w:val="23"/>
          <w:szCs w:val="23"/>
        </w:rPr>
        <w:t>u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 xml:space="preserve">ah  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ora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 xml:space="preserve">g  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-2"/>
          <w:sz w:val="23"/>
          <w:szCs w:val="23"/>
        </w:rPr>
        <w:t>r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 xml:space="preserve">ebut </w:t>
      </w:r>
      <w:r>
        <w:rPr>
          <w:w w:val="101"/>
          <w:sz w:val="23"/>
          <w:szCs w:val="23"/>
        </w:rPr>
        <w:t>mene</w:t>
      </w:r>
      <w:r>
        <w:rPr>
          <w:spacing w:val="-3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ima </w:t>
      </w:r>
      <w:r>
        <w:rPr>
          <w:sz w:val="23"/>
          <w:szCs w:val="23"/>
        </w:rPr>
        <w:t>inform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.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Deng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pendi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ikan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ti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gi,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3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sese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rang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akan semakin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4"/>
          <w:sz w:val="23"/>
          <w:szCs w:val="23"/>
        </w:rPr>
        <w:t>d</w:t>
      </w:r>
      <w:r>
        <w:rPr>
          <w:sz w:val="23"/>
          <w:szCs w:val="23"/>
        </w:rPr>
        <w:t>eru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untuk </w:t>
      </w:r>
      <w:r>
        <w:rPr>
          <w:sz w:val="23"/>
          <w:szCs w:val="23"/>
        </w:rPr>
        <w:t>me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tkan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infor</w:t>
      </w:r>
      <w:r>
        <w:rPr>
          <w:spacing w:val="3"/>
          <w:sz w:val="23"/>
          <w:szCs w:val="23"/>
        </w:rPr>
        <w:t>m</w:t>
      </w:r>
      <w:r>
        <w:rPr>
          <w:sz w:val="23"/>
          <w:szCs w:val="23"/>
        </w:rPr>
        <w:t>asi,  baik</w:t>
      </w:r>
      <w:r>
        <w:rPr>
          <w:spacing w:val="52"/>
          <w:sz w:val="23"/>
          <w:szCs w:val="23"/>
        </w:rPr>
        <w:t xml:space="preserve"> </w:t>
      </w:r>
      <w:r>
        <w:rPr>
          <w:sz w:val="23"/>
          <w:szCs w:val="23"/>
        </w:rPr>
        <w:t>dari</w:t>
      </w:r>
      <w:r>
        <w:rPr>
          <w:spacing w:val="52"/>
          <w:sz w:val="23"/>
          <w:szCs w:val="23"/>
        </w:rPr>
        <w:t xml:space="preserve"> </w:t>
      </w:r>
      <w:r>
        <w:rPr>
          <w:sz w:val="23"/>
          <w:szCs w:val="23"/>
        </w:rPr>
        <w:t>orang</w:t>
      </w:r>
      <w:r>
        <w:rPr>
          <w:spacing w:val="52"/>
          <w:sz w:val="23"/>
          <w:szCs w:val="23"/>
        </w:rPr>
        <w:t xml:space="preserve"> </w:t>
      </w:r>
      <w:r>
        <w:rPr>
          <w:sz w:val="23"/>
          <w:szCs w:val="23"/>
        </w:rPr>
        <w:t>lain</w:t>
      </w:r>
      <w:r>
        <w:rPr>
          <w:spacing w:val="55"/>
          <w:sz w:val="23"/>
          <w:szCs w:val="23"/>
        </w:rPr>
        <w:t xml:space="preserve"> </w:t>
      </w:r>
      <w:r>
        <w:rPr>
          <w:sz w:val="23"/>
          <w:szCs w:val="23"/>
        </w:rPr>
        <w:t>maupun</w:t>
      </w:r>
      <w:r>
        <w:rPr>
          <w:spacing w:val="56"/>
          <w:sz w:val="23"/>
          <w:szCs w:val="23"/>
        </w:rPr>
        <w:t xml:space="preserve"> </w:t>
      </w:r>
      <w:r>
        <w:rPr>
          <w:sz w:val="23"/>
          <w:szCs w:val="23"/>
        </w:rPr>
        <w:t>da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55"/>
          <w:sz w:val="23"/>
          <w:szCs w:val="23"/>
        </w:rPr>
        <w:t xml:space="preserve"> </w:t>
      </w:r>
      <w:r>
        <w:rPr>
          <w:sz w:val="23"/>
          <w:szCs w:val="23"/>
        </w:rPr>
        <w:t>media</w:t>
      </w:r>
      <w:r>
        <w:rPr>
          <w:spacing w:val="55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a.</w:t>
      </w:r>
      <w:r>
        <w:rPr>
          <w:spacing w:val="5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Semak</w:t>
      </w:r>
      <w:r>
        <w:rPr>
          <w:spacing w:val="-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 xml:space="preserve">n </w:t>
      </w:r>
      <w:r>
        <w:rPr>
          <w:sz w:val="23"/>
          <w:szCs w:val="23"/>
        </w:rPr>
        <w:t>ban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>ak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inf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rm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si</w:t>
      </w:r>
      <w:r>
        <w:rPr>
          <w:spacing w:val="1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ang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 xml:space="preserve">masuk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emakin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ba</w:t>
      </w:r>
      <w:r>
        <w:rPr>
          <w:spacing w:val="6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ak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pula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pen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etah</w:t>
      </w:r>
      <w:r>
        <w:rPr>
          <w:spacing w:val="3"/>
          <w:sz w:val="23"/>
          <w:szCs w:val="23"/>
        </w:rPr>
        <w:t>u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  </w:t>
      </w:r>
      <w:r>
        <w:rPr>
          <w:spacing w:val="5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didapat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 xml:space="preserve">enai    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kesehat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n.    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gk</w:t>
      </w:r>
      <w:r>
        <w:rPr>
          <w:spacing w:val="-4"/>
          <w:sz w:val="23"/>
          <w:szCs w:val="23"/>
        </w:rPr>
        <w:t>a</w:t>
      </w:r>
      <w:r>
        <w:rPr>
          <w:spacing w:val="5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n    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etah</w:t>
      </w:r>
      <w:r>
        <w:rPr>
          <w:spacing w:val="3"/>
          <w:sz w:val="23"/>
          <w:szCs w:val="23"/>
        </w:rPr>
        <w:t>u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19"/>
          <w:sz w:val="23"/>
          <w:szCs w:val="23"/>
        </w:rPr>
        <w:t xml:space="preserve"> </w:t>
      </w:r>
      <w:r>
        <w:rPr>
          <w:sz w:val="23"/>
          <w:szCs w:val="23"/>
        </w:rPr>
        <w:t>tidak     m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tl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23"/>
          <w:sz w:val="23"/>
          <w:szCs w:val="23"/>
        </w:rPr>
        <w:t xml:space="preserve"> </w:t>
      </w:r>
      <w:r>
        <w:rPr>
          <w:sz w:val="23"/>
          <w:szCs w:val="23"/>
        </w:rPr>
        <w:t>diperoleh</w:t>
      </w:r>
      <w:r>
        <w:rPr>
          <w:spacing w:val="2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di </w:t>
      </w:r>
      <w:r>
        <w:rPr>
          <w:sz w:val="23"/>
          <w:szCs w:val="23"/>
        </w:rPr>
        <w:t>pendidik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f</w:t>
      </w:r>
      <w:r>
        <w:rPr>
          <w:spacing w:val="-3"/>
          <w:sz w:val="23"/>
          <w:szCs w:val="23"/>
        </w:rPr>
        <w:t>o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al,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akan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tetapi j</w:t>
      </w:r>
      <w:r>
        <w:rPr>
          <w:spacing w:val="3"/>
          <w:sz w:val="23"/>
          <w:szCs w:val="23"/>
        </w:rPr>
        <w:t>u</w:t>
      </w:r>
      <w:r>
        <w:rPr>
          <w:spacing w:val="-6"/>
          <w:sz w:val="23"/>
          <w:szCs w:val="23"/>
        </w:rPr>
        <w:t>g</w:t>
      </w:r>
      <w:r>
        <w:rPr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>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pat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diperoleh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ada pendidikan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nonf</w:t>
      </w:r>
      <w:r>
        <w:rPr>
          <w:spacing w:val="-3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 xml:space="preserve">rmal. 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5"/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huan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sese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rang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tenta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s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atu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objek j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ga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dung </w:t>
      </w:r>
      <w:r>
        <w:rPr>
          <w:spacing w:val="21"/>
          <w:sz w:val="23"/>
          <w:szCs w:val="23"/>
        </w:rPr>
        <w:t xml:space="preserve"> </w:t>
      </w:r>
      <w:r>
        <w:rPr>
          <w:sz w:val="23"/>
          <w:szCs w:val="23"/>
        </w:rPr>
        <w:t>dua asp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aitu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aspek </w:t>
      </w:r>
      <w:r>
        <w:rPr>
          <w:sz w:val="23"/>
          <w:szCs w:val="23"/>
        </w:rPr>
        <w:t xml:space="preserve">positif 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5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spek</w:t>
      </w:r>
      <w:r>
        <w:rPr>
          <w:spacing w:val="5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5"/>
          <w:sz w:val="23"/>
          <w:szCs w:val="23"/>
        </w:rPr>
        <w:t>i</w:t>
      </w:r>
      <w:r>
        <w:rPr>
          <w:sz w:val="23"/>
          <w:szCs w:val="23"/>
        </w:rPr>
        <w:t xml:space="preserve">f. 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edua  asp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k</w:t>
      </w:r>
      <w:r>
        <w:rPr>
          <w:spacing w:val="54"/>
          <w:sz w:val="23"/>
          <w:szCs w:val="23"/>
        </w:rPr>
        <w:t xml:space="preserve"> </w:t>
      </w:r>
      <w:r>
        <w:rPr>
          <w:sz w:val="23"/>
          <w:szCs w:val="23"/>
        </w:rPr>
        <w:t>in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lah</w:t>
      </w:r>
      <w:r>
        <w:rPr>
          <w:spacing w:val="56"/>
          <w:sz w:val="23"/>
          <w:szCs w:val="23"/>
        </w:rPr>
        <w:t xml:space="preserve"> </w:t>
      </w:r>
      <w:r>
        <w:rPr>
          <w:sz w:val="23"/>
          <w:szCs w:val="23"/>
        </w:rPr>
        <w:t>ak</w:t>
      </w:r>
      <w:r>
        <w:rPr>
          <w:spacing w:val="-4"/>
          <w:sz w:val="23"/>
          <w:szCs w:val="23"/>
        </w:rPr>
        <w:t>h</w:t>
      </w:r>
      <w:r>
        <w:rPr>
          <w:sz w:val="23"/>
          <w:szCs w:val="23"/>
        </w:rPr>
        <w:t>ir</w:t>
      </w:r>
      <w:r>
        <w:rPr>
          <w:spacing w:val="4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 xml:space="preserve">a 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n  menentukan    </w:t>
      </w:r>
      <w:r>
        <w:rPr>
          <w:spacing w:val="5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si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ap </w:t>
      </w:r>
      <w:r>
        <w:rPr>
          <w:sz w:val="23"/>
          <w:szCs w:val="23"/>
        </w:rPr>
        <w:t>ses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ora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46"/>
          <w:sz w:val="23"/>
          <w:szCs w:val="23"/>
        </w:rPr>
        <w:t xml:space="preserve"> </w:t>
      </w:r>
      <w:r>
        <w:rPr>
          <w:sz w:val="23"/>
          <w:szCs w:val="23"/>
        </w:rPr>
        <w:t xml:space="preserve">terhadap </w:t>
      </w:r>
      <w:r>
        <w:rPr>
          <w:spacing w:val="48"/>
          <w:sz w:val="23"/>
          <w:szCs w:val="23"/>
        </w:rPr>
        <w:t xml:space="preserve"> </w:t>
      </w:r>
      <w:r>
        <w:rPr>
          <w:sz w:val="23"/>
          <w:szCs w:val="23"/>
        </w:rPr>
        <w:t>objek</w:t>
      </w:r>
      <w:r>
        <w:rPr>
          <w:spacing w:val="48"/>
          <w:sz w:val="23"/>
          <w:szCs w:val="23"/>
        </w:rPr>
        <w:t xml:space="preserve"> </w:t>
      </w:r>
      <w:r>
        <w:rPr>
          <w:sz w:val="23"/>
          <w:szCs w:val="23"/>
        </w:rPr>
        <w:t xml:space="preserve">tertentu. </w:t>
      </w:r>
      <w:r>
        <w:rPr>
          <w:spacing w:val="47"/>
          <w:sz w:val="23"/>
          <w:szCs w:val="23"/>
        </w:rPr>
        <w:t xml:space="preserve"> </w:t>
      </w:r>
      <w:r>
        <w:rPr>
          <w:sz w:val="23"/>
          <w:szCs w:val="23"/>
        </w:rPr>
        <w:t xml:space="preserve">Semakin </w:t>
      </w:r>
      <w:r>
        <w:rPr>
          <w:spacing w:val="4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 xml:space="preserve">ak </w:t>
      </w:r>
      <w:r>
        <w:rPr>
          <w:spacing w:val="45"/>
          <w:sz w:val="23"/>
          <w:szCs w:val="23"/>
        </w:rPr>
        <w:t xml:space="preserve"> </w:t>
      </w:r>
      <w:r>
        <w:rPr>
          <w:sz w:val="23"/>
          <w:szCs w:val="23"/>
        </w:rPr>
        <w:t>asp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k</w:t>
      </w:r>
      <w:r>
        <w:rPr>
          <w:spacing w:val="-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osi</w:t>
      </w:r>
      <w:r>
        <w:rPr>
          <w:spacing w:val="3"/>
          <w:sz w:val="23"/>
          <w:szCs w:val="23"/>
        </w:rPr>
        <w:t>t</w:t>
      </w:r>
      <w:r>
        <w:rPr>
          <w:sz w:val="23"/>
          <w:szCs w:val="23"/>
        </w:rPr>
        <w:t>if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dari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 xml:space="preserve">objek </w:t>
      </w:r>
      <w:r>
        <w:rPr>
          <w:spacing w:val="-4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g </w:t>
      </w:r>
      <w:r>
        <w:rPr>
          <w:sz w:val="23"/>
          <w:szCs w:val="23"/>
        </w:rPr>
        <w:t>di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etahui,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maka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nu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>buhkan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kap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ma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in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ositif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terh</w:t>
      </w:r>
      <w:r>
        <w:rPr>
          <w:spacing w:val="-4"/>
          <w:sz w:val="23"/>
          <w:szCs w:val="23"/>
        </w:rPr>
        <w:t>a</w:t>
      </w:r>
      <w:r>
        <w:rPr>
          <w:sz w:val="23"/>
          <w:szCs w:val="23"/>
        </w:rPr>
        <w:t>dap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objek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te</w:t>
      </w:r>
      <w:r>
        <w:rPr>
          <w:spacing w:val="4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s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but.</w:t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14" w:line="260" w:lineRule="exact"/>
        <w:rPr>
          <w:sz w:val="26"/>
          <w:szCs w:val="26"/>
        </w:rPr>
      </w:pPr>
    </w:p>
    <w:p w:rsidR="00FB25F2" w:rsidRDefault="00E073ED">
      <w:pPr>
        <w:spacing w:before="33"/>
        <w:ind w:left="528"/>
        <w:rPr>
          <w:sz w:val="23"/>
          <w:szCs w:val="23"/>
        </w:rPr>
      </w:pPr>
      <w:r>
        <w:rPr>
          <w:sz w:val="23"/>
          <w:szCs w:val="23"/>
        </w:rPr>
        <w:t>2.1.6.2</w:t>
      </w:r>
      <w:r>
        <w:rPr>
          <w:spacing w:val="9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F</w:t>
      </w:r>
      <w:r>
        <w:rPr>
          <w:sz w:val="23"/>
          <w:szCs w:val="23"/>
        </w:rPr>
        <w:t>aktor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E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sternal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ind w:left="878"/>
        <w:rPr>
          <w:sz w:val="23"/>
          <w:szCs w:val="23"/>
        </w:rPr>
      </w:pPr>
      <w:r>
        <w:rPr>
          <w:sz w:val="23"/>
          <w:szCs w:val="23"/>
        </w:rPr>
        <w:t xml:space="preserve">1) </w:t>
      </w:r>
      <w:r>
        <w:rPr>
          <w:spacing w:val="42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f</w:t>
      </w:r>
      <w:r>
        <w:rPr>
          <w:spacing w:val="-3"/>
          <w:sz w:val="23"/>
          <w:szCs w:val="23"/>
        </w:rPr>
        <w:t>o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asi/</w:t>
      </w:r>
      <w:r>
        <w:rPr>
          <w:spacing w:val="3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dia</w:t>
      </w:r>
      <w:r>
        <w:rPr>
          <w:spacing w:val="20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assa</w:t>
      </w:r>
    </w:p>
    <w:p w:rsidR="00FB25F2" w:rsidRDefault="00FB25F2">
      <w:pPr>
        <w:spacing w:before="11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3" w:firstLine="701"/>
        <w:jc w:val="both"/>
        <w:rPr>
          <w:sz w:val="23"/>
          <w:szCs w:val="23"/>
        </w:rPr>
      </w:pPr>
      <w:r>
        <w:rPr>
          <w:spacing w:val="-3"/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f</w:t>
      </w:r>
      <w:r>
        <w:rPr>
          <w:spacing w:val="-3"/>
          <w:sz w:val="23"/>
          <w:szCs w:val="23"/>
        </w:rPr>
        <w:t>o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asi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alah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lah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suatu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ang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pat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hui,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nam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ada pula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yang </w:t>
      </w:r>
      <w:r>
        <w:rPr>
          <w:sz w:val="23"/>
          <w:szCs w:val="23"/>
        </w:rPr>
        <w:t>menekan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 xml:space="preserve">an 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informasi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bagai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tra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sfer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>ta</w:t>
      </w:r>
      <w:r>
        <w:rPr>
          <w:spacing w:val="5"/>
          <w:sz w:val="23"/>
          <w:szCs w:val="23"/>
        </w:rPr>
        <w:t>h</w:t>
      </w:r>
      <w:r>
        <w:rPr>
          <w:sz w:val="23"/>
          <w:szCs w:val="23"/>
        </w:rPr>
        <w:t>uan.</w:t>
      </w:r>
      <w:r>
        <w:rPr>
          <w:spacing w:val="9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elain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 xml:space="preserve">itu, 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inform</w:t>
      </w:r>
      <w:r>
        <w:rPr>
          <w:spacing w:val="-4"/>
          <w:sz w:val="23"/>
          <w:szCs w:val="23"/>
        </w:rPr>
        <w:t>a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 xml:space="preserve">juga </w:t>
      </w:r>
      <w:r>
        <w:rPr>
          <w:w w:val="101"/>
          <w:sz w:val="23"/>
          <w:szCs w:val="23"/>
        </w:rPr>
        <w:t xml:space="preserve">dapat </w:t>
      </w:r>
      <w:r>
        <w:rPr>
          <w:sz w:val="23"/>
          <w:szCs w:val="23"/>
        </w:rPr>
        <w:t>dide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in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si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seb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gai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suatu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teknik untuk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mp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lkan,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>ia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kan,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me</w:t>
      </w:r>
      <w:r>
        <w:rPr>
          <w:spacing w:val="3"/>
          <w:w w:val="101"/>
          <w:sz w:val="23"/>
          <w:szCs w:val="23"/>
        </w:rPr>
        <w:t>n</w:t>
      </w:r>
      <w:r>
        <w:rPr>
          <w:spacing w:val="-6"/>
          <w:w w:val="101"/>
          <w:sz w:val="23"/>
          <w:szCs w:val="23"/>
        </w:rPr>
        <w:t>y</w:t>
      </w:r>
      <w:r>
        <w:rPr>
          <w:spacing w:val="5"/>
          <w:w w:val="101"/>
          <w:sz w:val="23"/>
          <w:szCs w:val="23"/>
        </w:rPr>
        <w:t>i</w:t>
      </w:r>
      <w:r>
        <w:rPr>
          <w:spacing w:val="-4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pa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, </w:t>
      </w:r>
      <w:r>
        <w:rPr>
          <w:sz w:val="23"/>
          <w:szCs w:val="23"/>
        </w:rPr>
        <w:t>mem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 xml:space="preserve">nipulasi, 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gumumk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n, </w:t>
      </w:r>
      <w:r>
        <w:rPr>
          <w:spacing w:val="1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engan</w:t>
      </w:r>
      <w:r>
        <w:rPr>
          <w:spacing w:val="-4"/>
          <w:sz w:val="23"/>
          <w:szCs w:val="23"/>
        </w:rPr>
        <w:t>a</w:t>
      </w:r>
      <w:r>
        <w:rPr>
          <w:sz w:val="23"/>
          <w:szCs w:val="23"/>
        </w:rPr>
        <w:t>li</w:t>
      </w:r>
      <w:r>
        <w:rPr>
          <w:spacing w:val="2"/>
          <w:sz w:val="23"/>
          <w:szCs w:val="23"/>
        </w:rPr>
        <w:t>s</w:t>
      </w:r>
      <w:r>
        <w:rPr>
          <w:sz w:val="23"/>
          <w:szCs w:val="23"/>
        </w:rPr>
        <w:t xml:space="preserve">is 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dan  me</w:t>
      </w:r>
      <w:r>
        <w:rPr>
          <w:spacing w:val="6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ar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 xml:space="preserve">an 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inf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 xml:space="preserve">rmasi 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den</w:t>
      </w:r>
      <w:r>
        <w:rPr>
          <w:spacing w:val="-3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 xml:space="preserve">an </w:t>
      </w:r>
      <w:r>
        <w:rPr>
          <w:sz w:val="23"/>
          <w:szCs w:val="23"/>
        </w:rPr>
        <w:t>tujuan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tertentu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(Unda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-</w:t>
      </w:r>
      <w:r>
        <w:rPr>
          <w:spacing w:val="2"/>
          <w:sz w:val="23"/>
          <w:szCs w:val="23"/>
        </w:rPr>
        <w:t>U</w:t>
      </w:r>
      <w:r>
        <w:rPr>
          <w:sz w:val="23"/>
          <w:szCs w:val="23"/>
        </w:rPr>
        <w:t>ndang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nologi</w:t>
      </w:r>
      <w:r>
        <w:rPr>
          <w:spacing w:val="12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I</w:t>
      </w:r>
      <w:r>
        <w:rPr>
          <w:sz w:val="23"/>
          <w:szCs w:val="23"/>
        </w:rPr>
        <w:t>nformasi).</w:t>
      </w:r>
      <w:r>
        <w:rPr>
          <w:spacing w:val="1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nformasi</w:t>
      </w:r>
      <w:r>
        <w:rPr>
          <w:spacing w:val="1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 diperoleh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baik </w:t>
      </w:r>
      <w:r>
        <w:rPr>
          <w:sz w:val="23"/>
          <w:szCs w:val="23"/>
        </w:rPr>
        <w:t>da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pendidikan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formal maupun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nonform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da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at me</w:t>
      </w:r>
      <w:r>
        <w:rPr>
          <w:spacing w:val="-4"/>
          <w:sz w:val="23"/>
          <w:szCs w:val="23"/>
        </w:rPr>
        <w:t>m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erikan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pengaruh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pend</w:t>
      </w:r>
      <w:r>
        <w:rPr>
          <w:spacing w:val="4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 xml:space="preserve">k </w:t>
      </w:r>
      <w:r>
        <w:rPr>
          <w:sz w:val="23"/>
          <w:szCs w:val="23"/>
        </w:rPr>
        <w:t>(im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ediate i</w:t>
      </w:r>
      <w:r>
        <w:rPr>
          <w:spacing w:val="3"/>
          <w:sz w:val="23"/>
          <w:szCs w:val="23"/>
        </w:rPr>
        <w:t>m</w:t>
      </w:r>
      <w:r>
        <w:rPr>
          <w:sz w:val="23"/>
          <w:szCs w:val="23"/>
        </w:rPr>
        <w:t>pact)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sehi</w:t>
      </w:r>
      <w:r>
        <w:rPr>
          <w:spacing w:val="4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asilk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rubahan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atau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peningkat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 xml:space="preserve">engetahuan. </w:t>
      </w:r>
      <w:r>
        <w:rPr>
          <w:sz w:val="23"/>
          <w:szCs w:val="23"/>
        </w:rPr>
        <w:t>Berke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>ba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6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teknologi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akan me</w:t>
      </w:r>
      <w:r>
        <w:rPr>
          <w:spacing w:val="3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ed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ber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ac</w:t>
      </w:r>
      <w:r>
        <w:rPr>
          <w:spacing w:val="3"/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-</w:t>
      </w:r>
      <w:r>
        <w:rPr>
          <w:sz w:val="23"/>
          <w:szCs w:val="23"/>
        </w:rPr>
        <w:t>ma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am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media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 xml:space="preserve">ang </w:t>
      </w:r>
      <w:r>
        <w:rPr>
          <w:sz w:val="23"/>
          <w:szCs w:val="23"/>
        </w:rPr>
        <w:t>dapat m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mp</w:t>
      </w:r>
      <w:r>
        <w:rPr>
          <w:spacing w:val="-4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garuhi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etahuan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ma</w:t>
      </w:r>
      <w:r>
        <w:rPr>
          <w:spacing w:val="3"/>
          <w:sz w:val="23"/>
          <w:szCs w:val="23"/>
        </w:rPr>
        <w:t>s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ar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kat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tang inovasi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baru.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-2"/>
          <w:sz w:val="23"/>
          <w:szCs w:val="23"/>
        </w:rPr>
        <w:t>h</w:t>
      </w:r>
      <w:r>
        <w:rPr>
          <w:spacing w:val="5"/>
          <w:sz w:val="23"/>
          <w:szCs w:val="23"/>
        </w:rPr>
        <w:t>i</w:t>
      </w:r>
      <w:r>
        <w:rPr>
          <w:sz w:val="23"/>
          <w:szCs w:val="23"/>
        </w:rPr>
        <w:t>ng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s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rana </w:t>
      </w:r>
      <w:r>
        <w:rPr>
          <w:sz w:val="23"/>
          <w:szCs w:val="23"/>
        </w:rPr>
        <w:t>ko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>un</w:t>
      </w:r>
      <w:r>
        <w:rPr>
          <w:spacing w:val="4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asi,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berbagai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4"/>
          <w:sz w:val="23"/>
          <w:szCs w:val="23"/>
        </w:rPr>
        <w:t>e</w:t>
      </w:r>
      <w:r>
        <w:rPr>
          <w:sz w:val="23"/>
          <w:szCs w:val="23"/>
        </w:rPr>
        <w:t>ntuk me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ia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massa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seperti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televisi,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radi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,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surat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kabar,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majalah, </w:t>
      </w:r>
      <w:r>
        <w:rPr>
          <w:sz w:val="23"/>
          <w:szCs w:val="23"/>
        </w:rPr>
        <w:t>dan</w:t>
      </w:r>
      <w:r>
        <w:rPr>
          <w:spacing w:val="-10"/>
          <w:sz w:val="23"/>
          <w:szCs w:val="23"/>
        </w:rPr>
        <w:t xml:space="preserve"> </w:t>
      </w:r>
      <w:r>
        <w:rPr>
          <w:sz w:val="23"/>
          <w:szCs w:val="23"/>
        </w:rPr>
        <w:t>lain</w:t>
      </w:r>
      <w:r>
        <w:rPr>
          <w:spacing w:val="1"/>
          <w:sz w:val="23"/>
          <w:szCs w:val="23"/>
        </w:rPr>
        <w:t>-</w:t>
      </w:r>
      <w:r>
        <w:rPr>
          <w:sz w:val="23"/>
          <w:szCs w:val="23"/>
        </w:rPr>
        <w:t>lain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mem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u</w:t>
      </w:r>
      <w:r>
        <w:rPr>
          <w:spacing w:val="6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pengar</w:t>
      </w:r>
      <w:r>
        <w:rPr>
          <w:spacing w:val="-4"/>
          <w:sz w:val="23"/>
          <w:szCs w:val="23"/>
        </w:rPr>
        <w:t>u</w:t>
      </w:r>
      <w:r>
        <w:rPr>
          <w:sz w:val="23"/>
          <w:szCs w:val="23"/>
        </w:rPr>
        <w:t>h</w:t>
      </w:r>
      <w:r>
        <w:rPr>
          <w:spacing w:val="-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esar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terhadap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mbentukan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opini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-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kepe</w:t>
      </w:r>
      <w:r>
        <w:rPr>
          <w:spacing w:val="-3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c</w:t>
      </w:r>
      <w:r>
        <w:rPr>
          <w:spacing w:val="6"/>
          <w:w w:val="101"/>
          <w:sz w:val="23"/>
          <w:szCs w:val="23"/>
        </w:rPr>
        <w:t>a</w:t>
      </w:r>
      <w:r>
        <w:rPr>
          <w:spacing w:val="-4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 xml:space="preserve">aan </w:t>
      </w:r>
      <w:r>
        <w:rPr>
          <w:sz w:val="23"/>
          <w:szCs w:val="23"/>
        </w:rPr>
        <w:t>or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g.   Pe</w:t>
      </w:r>
      <w:r>
        <w:rPr>
          <w:spacing w:val="5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 xml:space="preserve">ampaian  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formasi  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b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 xml:space="preserve">gai  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 xml:space="preserve">gas   </w:t>
      </w:r>
      <w:r>
        <w:rPr>
          <w:spacing w:val="-2"/>
          <w:sz w:val="23"/>
          <w:szCs w:val="23"/>
        </w:rPr>
        <w:t>p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ko</w:t>
      </w:r>
      <w:r>
        <w:rPr>
          <w:spacing w:val="-2"/>
          <w:sz w:val="23"/>
          <w:szCs w:val="23"/>
        </w:rPr>
        <w:t>k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 xml:space="preserve">a,  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 xml:space="preserve">media 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 xml:space="preserve">massa  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juga </w:t>
      </w:r>
      <w:r>
        <w:rPr>
          <w:sz w:val="23"/>
          <w:szCs w:val="23"/>
        </w:rPr>
        <w:t>mem</w:t>
      </w:r>
      <w:r>
        <w:rPr>
          <w:spacing w:val="-3"/>
          <w:sz w:val="23"/>
          <w:szCs w:val="23"/>
        </w:rPr>
        <w:t>b</w:t>
      </w:r>
      <w:r>
        <w:rPr>
          <w:sz w:val="23"/>
          <w:szCs w:val="23"/>
        </w:rPr>
        <w:t xml:space="preserve">awa  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pesa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-</w:t>
      </w:r>
      <w:r>
        <w:rPr>
          <w:sz w:val="23"/>
          <w:szCs w:val="23"/>
        </w:rPr>
        <w:t xml:space="preserve">pesan  </w:t>
      </w:r>
      <w:r>
        <w:rPr>
          <w:spacing w:val="1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  berisi  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4"/>
          <w:sz w:val="23"/>
          <w:szCs w:val="23"/>
        </w:rPr>
        <w:t>u</w:t>
      </w:r>
      <w:r>
        <w:rPr>
          <w:sz w:val="23"/>
          <w:szCs w:val="23"/>
        </w:rPr>
        <w:t>ge</w:t>
      </w:r>
      <w:r>
        <w:rPr>
          <w:spacing w:val="-4"/>
          <w:sz w:val="23"/>
          <w:szCs w:val="23"/>
        </w:rPr>
        <w:t>s</w:t>
      </w:r>
      <w:r>
        <w:rPr>
          <w:sz w:val="23"/>
          <w:szCs w:val="23"/>
        </w:rPr>
        <w:t xml:space="preserve">ti  </w:t>
      </w:r>
      <w:r>
        <w:rPr>
          <w:spacing w:val="6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 xml:space="preserve">g   dapat  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mengara</w:t>
      </w:r>
      <w:r>
        <w:rPr>
          <w:spacing w:val="3"/>
          <w:sz w:val="23"/>
          <w:szCs w:val="23"/>
        </w:rPr>
        <w:t>h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 xml:space="preserve">an  </w:t>
      </w:r>
      <w:r>
        <w:rPr>
          <w:spacing w:val="1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opini </w:t>
      </w:r>
      <w:r>
        <w:rPr>
          <w:sz w:val="23"/>
          <w:szCs w:val="23"/>
        </w:rPr>
        <w:t>ses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ora</w:t>
      </w:r>
      <w:r>
        <w:rPr>
          <w:spacing w:val="2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.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Ada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inf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rmasi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baru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ai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ses</w:t>
      </w:r>
      <w:r>
        <w:rPr>
          <w:spacing w:val="3"/>
          <w:sz w:val="23"/>
          <w:szCs w:val="23"/>
        </w:rPr>
        <w:t>u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tu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hal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 xml:space="preserve">memberikan landasan </w:t>
      </w:r>
      <w:r>
        <w:rPr>
          <w:w w:val="101"/>
          <w:sz w:val="23"/>
          <w:szCs w:val="23"/>
        </w:rPr>
        <w:t>ko</w:t>
      </w:r>
      <w:r>
        <w:rPr>
          <w:spacing w:val="-2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ni</w:t>
      </w:r>
      <w:r>
        <w:rPr>
          <w:spacing w:val="3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if </w:t>
      </w:r>
      <w:r>
        <w:rPr>
          <w:sz w:val="23"/>
          <w:szCs w:val="23"/>
        </w:rPr>
        <w:t>b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ru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bagi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-2"/>
          <w:sz w:val="23"/>
          <w:szCs w:val="23"/>
        </w:rPr>
        <w:t>r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entuk</w:t>
      </w:r>
      <w:r>
        <w:rPr>
          <w:spacing w:val="5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5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etahu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3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er</w:t>
      </w:r>
      <w:r>
        <w:rPr>
          <w:spacing w:val="-3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ap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h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terse</w:t>
      </w:r>
      <w:r>
        <w:rPr>
          <w:spacing w:val="-3"/>
          <w:w w:val="101"/>
          <w:sz w:val="23"/>
          <w:szCs w:val="23"/>
        </w:rPr>
        <w:t>b</w:t>
      </w:r>
      <w:r>
        <w:rPr>
          <w:w w:val="101"/>
          <w:sz w:val="23"/>
          <w:szCs w:val="23"/>
        </w:rPr>
        <w:t>ut.</w:t>
      </w:r>
    </w:p>
    <w:p w:rsidR="00FB25F2" w:rsidRDefault="00E073ED">
      <w:pPr>
        <w:spacing w:before="8"/>
        <w:ind w:left="878"/>
        <w:rPr>
          <w:sz w:val="23"/>
          <w:szCs w:val="23"/>
        </w:rPr>
      </w:pPr>
      <w:r>
        <w:rPr>
          <w:sz w:val="23"/>
          <w:szCs w:val="23"/>
        </w:rPr>
        <w:t xml:space="preserve">2) </w:t>
      </w:r>
      <w:r>
        <w:rPr>
          <w:spacing w:val="42"/>
          <w:sz w:val="23"/>
          <w:szCs w:val="23"/>
        </w:rPr>
        <w:t xml:space="preserve"> </w:t>
      </w:r>
      <w:r>
        <w:rPr>
          <w:spacing w:val="-3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ekerjaan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5" w:firstLine="701"/>
        <w:jc w:val="both"/>
        <w:rPr>
          <w:sz w:val="23"/>
          <w:szCs w:val="23"/>
        </w:rPr>
      </w:pP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ese</w:t>
      </w:r>
      <w:r>
        <w:rPr>
          <w:spacing w:val="2"/>
          <w:sz w:val="23"/>
          <w:szCs w:val="23"/>
        </w:rPr>
        <w:t>o</w:t>
      </w:r>
      <w:r>
        <w:rPr>
          <w:sz w:val="23"/>
          <w:szCs w:val="23"/>
        </w:rPr>
        <w:t>rang</w:t>
      </w:r>
      <w:r>
        <w:rPr>
          <w:spacing w:val="12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ek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rja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ktor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formal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mili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akses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ang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lebih</w:t>
      </w:r>
      <w:r>
        <w:rPr>
          <w:spacing w:val="3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b</w:t>
      </w:r>
      <w:r>
        <w:rPr>
          <w:w w:val="101"/>
          <w:sz w:val="23"/>
          <w:szCs w:val="23"/>
        </w:rPr>
        <w:t xml:space="preserve">aik, </w:t>
      </w:r>
      <w:r>
        <w:rPr>
          <w:sz w:val="23"/>
          <w:szCs w:val="23"/>
        </w:rPr>
        <w:t>terha</w:t>
      </w:r>
      <w:r>
        <w:rPr>
          <w:spacing w:val="-3"/>
          <w:sz w:val="23"/>
          <w:szCs w:val="23"/>
        </w:rPr>
        <w:t>d</w:t>
      </w:r>
      <w:r>
        <w:rPr>
          <w:sz w:val="23"/>
          <w:szCs w:val="23"/>
        </w:rPr>
        <w:t>ap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rbagai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info</w:t>
      </w:r>
      <w:r>
        <w:rPr>
          <w:spacing w:val="3"/>
          <w:sz w:val="23"/>
          <w:szCs w:val="23"/>
        </w:rPr>
        <w:t>r</w:t>
      </w:r>
      <w:r>
        <w:rPr>
          <w:sz w:val="23"/>
          <w:szCs w:val="23"/>
        </w:rPr>
        <w:t>masi,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terma</w:t>
      </w:r>
      <w:r>
        <w:rPr>
          <w:spacing w:val="-2"/>
          <w:sz w:val="23"/>
          <w:szCs w:val="23"/>
        </w:rPr>
        <w:t>s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kes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atan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(Notoatm</w:t>
      </w:r>
      <w:r>
        <w:rPr>
          <w:spacing w:val="-3"/>
          <w:sz w:val="23"/>
          <w:szCs w:val="23"/>
        </w:rPr>
        <w:t>o</w:t>
      </w:r>
      <w:r>
        <w:rPr>
          <w:sz w:val="23"/>
          <w:szCs w:val="23"/>
        </w:rPr>
        <w:t>djo,</w:t>
      </w:r>
      <w:r>
        <w:rPr>
          <w:spacing w:val="1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2012).</w:t>
      </w:r>
    </w:p>
    <w:p w:rsidR="00FB25F2" w:rsidRDefault="00E073ED">
      <w:pPr>
        <w:spacing w:before="10"/>
        <w:ind w:left="878"/>
        <w:rPr>
          <w:sz w:val="23"/>
          <w:szCs w:val="23"/>
        </w:rPr>
      </w:pPr>
      <w:r>
        <w:rPr>
          <w:sz w:val="23"/>
          <w:szCs w:val="23"/>
        </w:rPr>
        <w:t xml:space="preserve">3) </w:t>
      </w:r>
      <w:r>
        <w:rPr>
          <w:spacing w:val="42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osial,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bud</w:t>
      </w:r>
      <w:r>
        <w:rPr>
          <w:spacing w:val="5"/>
          <w:sz w:val="23"/>
          <w:szCs w:val="23"/>
        </w:rPr>
        <w:t>a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k</w:t>
      </w:r>
      <w:r>
        <w:rPr>
          <w:spacing w:val="-3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n</w:t>
      </w:r>
      <w:r>
        <w:rPr>
          <w:spacing w:val="4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mi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6" w:firstLine="701"/>
        <w:jc w:val="both"/>
        <w:rPr>
          <w:sz w:val="23"/>
          <w:szCs w:val="23"/>
        </w:rPr>
        <w:sectPr w:rsidR="00FB25F2">
          <w:pgSz w:w="11920" w:h="16840"/>
          <w:pgMar w:top="1660" w:right="1540" w:bottom="280" w:left="1680" w:header="1430" w:footer="0" w:gutter="0"/>
          <w:cols w:space="720"/>
        </w:sectPr>
      </w:pPr>
      <w:r>
        <w:rPr>
          <w:sz w:val="23"/>
          <w:szCs w:val="23"/>
        </w:rPr>
        <w:t>Ke</w:t>
      </w:r>
      <w:r>
        <w:rPr>
          <w:spacing w:val="-3"/>
          <w:sz w:val="23"/>
          <w:szCs w:val="23"/>
        </w:rPr>
        <w:t>b</w:t>
      </w:r>
      <w:r>
        <w:rPr>
          <w:sz w:val="23"/>
          <w:szCs w:val="23"/>
        </w:rPr>
        <w:t xml:space="preserve">iasaan 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dan  t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disi </w:t>
      </w:r>
      <w:r>
        <w:rPr>
          <w:spacing w:val="7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biasa  di</w:t>
      </w:r>
      <w:r>
        <w:rPr>
          <w:spacing w:val="3"/>
          <w:sz w:val="23"/>
          <w:szCs w:val="23"/>
        </w:rPr>
        <w:t>l</w:t>
      </w:r>
      <w:r>
        <w:rPr>
          <w:sz w:val="23"/>
          <w:szCs w:val="23"/>
        </w:rPr>
        <w:t xml:space="preserve">akukan 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oran</w:t>
      </w:r>
      <w:r>
        <w:rPr>
          <w:spacing w:val="-2"/>
          <w:sz w:val="23"/>
          <w:szCs w:val="23"/>
        </w:rPr>
        <w:t>g</w:t>
      </w:r>
      <w:r>
        <w:rPr>
          <w:spacing w:val="-1"/>
          <w:sz w:val="23"/>
          <w:szCs w:val="23"/>
        </w:rPr>
        <w:t>-</w:t>
      </w:r>
      <w:r>
        <w:rPr>
          <w:sz w:val="23"/>
          <w:szCs w:val="23"/>
        </w:rPr>
        <w:t>ora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 xml:space="preserve">tidak 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me</w:t>
      </w:r>
      <w:r>
        <w:rPr>
          <w:spacing w:val="-2"/>
          <w:w w:val="101"/>
          <w:sz w:val="23"/>
          <w:szCs w:val="23"/>
        </w:rPr>
        <w:t>l</w:t>
      </w:r>
      <w:r>
        <w:rPr>
          <w:w w:val="101"/>
          <w:sz w:val="23"/>
          <w:szCs w:val="23"/>
        </w:rPr>
        <w:t>al</w:t>
      </w:r>
      <w:r>
        <w:rPr>
          <w:spacing w:val="3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i </w:t>
      </w:r>
      <w:r>
        <w:rPr>
          <w:sz w:val="23"/>
          <w:szCs w:val="23"/>
        </w:rPr>
        <w:t>penal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ran</w:t>
      </w:r>
      <w:r>
        <w:rPr>
          <w:spacing w:val="23"/>
          <w:sz w:val="23"/>
          <w:szCs w:val="23"/>
        </w:rPr>
        <w:t xml:space="preserve"> </w:t>
      </w:r>
      <w:r>
        <w:rPr>
          <w:sz w:val="23"/>
          <w:szCs w:val="23"/>
        </w:rPr>
        <w:t>apakah</w:t>
      </w:r>
      <w:r>
        <w:rPr>
          <w:spacing w:val="2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ang</w:t>
      </w:r>
      <w:r>
        <w:rPr>
          <w:spacing w:val="1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ila</w:t>
      </w:r>
      <w:r>
        <w:rPr>
          <w:spacing w:val="-2"/>
          <w:sz w:val="23"/>
          <w:szCs w:val="23"/>
        </w:rPr>
        <w:t>k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2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aik</w:t>
      </w:r>
      <w:r>
        <w:rPr>
          <w:spacing w:val="16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tau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2"/>
          <w:sz w:val="23"/>
          <w:szCs w:val="23"/>
        </w:rPr>
        <w:t>u</w:t>
      </w:r>
      <w:r>
        <w:rPr>
          <w:sz w:val="23"/>
          <w:szCs w:val="23"/>
        </w:rPr>
        <w:t>ruk.</w:t>
      </w:r>
      <w:r>
        <w:rPr>
          <w:spacing w:val="20"/>
          <w:sz w:val="23"/>
          <w:szCs w:val="23"/>
        </w:rPr>
        <w:t xml:space="preserve"> </w:t>
      </w:r>
      <w:r>
        <w:rPr>
          <w:sz w:val="23"/>
          <w:szCs w:val="23"/>
        </w:rPr>
        <w:t>Deng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0"/>
          <w:sz w:val="23"/>
          <w:szCs w:val="23"/>
        </w:rPr>
        <w:t xml:space="preserve"> </w:t>
      </w:r>
      <w:r>
        <w:rPr>
          <w:sz w:val="23"/>
          <w:szCs w:val="23"/>
        </w:rPr>
        <w:t>demikian,</w:t>
      </w:r>
      <w:r>
        <w:rPr>
          <w:spacing w:val="20"/>
          <w:sz w:val="23"/>
          <w:szCs w:val="23"/>
        </w:rPr>
        <w:t xml:space="preserve"> </w:t>
      </w:r>
      <w:r>
        <w:rPr>
          <w:sz w:val="23"/>
          <w:szCs w:val="23"/>
        </w:rPr>
        <w:t>sese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-4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2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ak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n</w:t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14" w:line="260" w:lineRule="exact"/>
        <w:rPr>
          <w:sz w:val="26"/>
          <w:szCs w:val="26"/>
        </w:rPr>
      </w:pPr>
    </w:p>
    <w:p w:rsidR="00FB25F2" w:rsidRDefault="00E073ED">
      <w:pPr>
        <w:spacing w:before="33" w:line="486" w:lineRule="auto"/>
        <w:ind w:left="528" w:right="67"/>
        <w:jc w:val="both"/>
        <w:rPr>
          <w:sz w:val="23"/>
          <w:szCs w:val="23"/>
        </w:rPr>
      </w:pPr>
      <w:r>
        <w:rPr>
          <w:sz w:val="23"/>
          <w:szCs w:val="23"/>
        </w:rPr>
        <w:t>be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t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bah</w:t>
      </w:r>
      <w:r>
        <w:rPr>
          <w:spacing w:val="-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enget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huan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walau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un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tidak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u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an.</w:t>
      </w:r>
      <w:r>
        <w:rPr>
          <w:spacing w:val="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tatus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ekon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mi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eorang</w:t>
      </w:r>
      <w:r>
        <w:rPr>
          <w:spacing w:val="-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juga </w:t>
      </w:r>
      <w:r>
        <w:rPr>
          <w:sz w:val="23"/>
          <w:szCs w:val="23"/>
        </w:rPr>
        <w:t>ak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ent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kan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tersedian</w:t>
      </w:r>
      <w:r>
        <w:rPr>
          <w:spacing w:val="-2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suatu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fasilitas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 diperlukan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untuk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ke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iatan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tertentu </w:t>
      </w:r>
      <w:r>
        <w:rPr>
          <w:sz w:val="23"/>
          <w:szCs w:val="23"/>
        </w:rPr>
        <w:t>sehingga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status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sosial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ekonomi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ini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ak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ga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uhi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etahuan</w:t>
      </w:r>
      <w:r>
        <w:rPr>
          <w:spacing w:val="1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seseo</w:t>
      </w:r>
      <w:r>
        <w:rPr>
          <w:spacing w:val="4"/>
          <w:w w:val="101"/>
          <w:sz w:val="23"/>
          <w:szCs w:val="23"/>
        </w:rPr>
        <w:t>r</w:t>
      </w:r>
      <w:r>
        <w:rPr>
          <w:spacing w:val="-3"/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.</w:t>
      </w:r>
    </w:p>
    <w:p w:rsidR="00FB25F2" w:rsidRDefault="00E073ED">
      <w:pPr>
        <w:spacing w:before="11"/>
        <w:ind w:left="878"/>
        <w:rPr>
          <w:sz w:val="23"/>
          <w:szCs w:val="23"/>
        </w:rPr>
      </w:pPr>
      <w:r>
        <w:rPr>
          <w:sz w:val="23"/>
          <w:szCs w:val="23"/>
        </w:rPr>
        <w:t xml:space="preserve">4) </w:t>
      </w:r>
      <w:r>
        <w:rPr>
          <w:spacing w:val="42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L</w:t>
      </w:r>
      <w:r>
        <w:rPr>
          <w:w w:val="101"/>
          <w:sz w:val="23"/>
          <w:szCs w:val="23"/>
        </w:rPr>
        <w:t>i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g</w:t>
      </w:r>
      <w:r>
        <w:rPr>
          <w:spacing w:val="-3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u</w:t>
      </w:r>
      <w:r>
        <w:rPr>
          <w:spacing w:val="4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an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4" w:firstLine="701"/>
        <w:jc w:val="both"/>
        <w:rPr>
          <w:sz w:val="23"/>
          <w:szCs w:val="23"/>
        </w:rPr>
      </w:pPr>
      <w:r>
        <w:rPr>
          <w:spacing w:val="-4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u</w:t>
      </w:r>
      <w:r>
        <w:rPr>
          <w:spacing w:val="4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adalah</w:t>
      </w:r>
      <w:r>
        <w:rPr>
          <w:spacing w:val="-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la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sesuatu</w:t>
      </w:r>
      <w:r>
        <w:rPr>
          <w:spacing w:val="-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ang</w:t>
      </w:r>
      <w:r>
        <w:rPr>
          <w:spacing w:val="-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da</w:t>
      </w:r>
      <w:r>
        <w:rPr>
          <w:spacing w:val="-9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-7"/>
          <w:sz w:val="23"/>
          <w:szCs w:val="23"/>
        </w:rPr>
        <w:t xml:space="preserve"> </w:t>
      </w:r>
      <w:r>
        <w:rPr>
          <w:sz w:val="23"/>
          <w:szCs w:val="23"/>
        </w:rPr>
        <w:t>seki</w:t>
      </w:r>
      <w:r>
        <w:rPr>
          <w:spacing w:val="3"/>
          <w:sz w:val="23"/>
          <w:szCs w:val="23"/>
        </w:rPr>
        <w:t>t</w:t>
      </w:r>
      <w:r>
        <w:rPr>
          <w:sz w:val="23"/>
          <w:szCs w:val="23"/>
        </w:rPr>
        <w:t>ar</w:t>
      </w:r>
      <w:r>
        <w:rPr>
          <w:spacing w:val="-7"/>
          <w:sz w:val="23"/>
          <w:szCs w:val="23"/>
        </w:rPr>
        <w:t xml:space="preserve"> </w:t>
      </w:r>
      <w:r>
        <w:rPr>
          <w:sz w:val="23"/>
          <w:szCs w:val="23"/>
        </w:rPr>
        <w:t>indivi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u,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baik</w:t>
      </w:r>
      <w:r>
        <w:rPr>
          <w:spacing w:val="-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li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g</w:t>
      </w:r>
      <w:r>
        <w:rPr>
          <w:spacing w:val="-3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u</w:t>
      </w:r>
      <w:r>
        <w:rPr>
          <w:spacing w:val="4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 xml:space="preserve">an </w:t>
      </w:r>
      <w:r>
        <w:rPr>
          <w:sz w:val="23"/>
          <w:szCs w:val="23"/>
        </w:rPr>
        <w:t>fisi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, biol</w:t>
      </w:r>
      <w:r>
        <w:rPr>
          <w:spacing w:val="5"/>
          <w:sz w:val="23"/>
          <w:szCs w:val="23"/>
        </w:rPr>
        <w:t>o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is,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maupun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sosial.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kungan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ber</w:t>
      </w:r>
      <w:r>
        <w:rPr>
          <w:spacing w:val="2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ar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h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terhadap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oses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</w:t>
      </w:r>
      <w:r>
        <w:rPr>
          <w:spacing w:val="-5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s</w:t>
      </w:r>
      <w:r>
        <w:rPr>
          <w:spacing w:val="4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knya </w:t>
      </w:r>
      <w:r>
        <w:rPr>
          <w:sz w:val="23"/>
          <w:szCs w:val="23"/>
        </w:rPr>
        <w:t>peng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tahuan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kedalam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div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du</w:t>
      </w:r>
      <w:r>
        <w:rPr>
          <w:spacing w:val="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ang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berada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 xml:space="preserve">dalam </w:t>
      </w:r>
      <w:r>
        <w:rPr>
          <w:spacing w:val="4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kungan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terse</w:t>
      </w:r>
      <w:r>
        <w:rPr>
          <w:spacing w:val="-3"/>
          <w:sz w:val="23"/>
          <w:szCs w:val="23"/>
        </w:rPr>
        <w:t>b</w:t>
      </w:r>
      <w:r>
        <w:rPr>
          <w:sz w:val="23"/>
          <w:szCs w:val="23"/>
        </w:rPr>
        <w:t>ut.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Hal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ini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terjadi </w:t>
      </w:r>
      <w:r>
        <w:rPr>
          <w:sz w:val="23"/>
          <w:szCs w:val="23"/>
        </w:rPr>
        <w:t>ka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ena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ada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in</w:t>
      </w:r>
      <w:r>
        <w:rPr>
          <w:spacing w:val="3"/>
          <w:sz w:val="23"/>
          <w:szCs w:val="23"/>
        </w:rPr>
        <w:t>t</w:t>
      </w:r>
      <w:r>
        <w:rPr>
          <w:sz w:val="23"/>
          <w:szCs w:val="23"/>
        </w:rPr>
        <w:t>eraksi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timbal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balik ata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pun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tidak,</w:t>
      </w:r>
      <w:r>
        <w:rPr>
          <w:spacing w:val="5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 ak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dir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4"/>
          <w:sz w:val="23"/>
          <w:szCs w:val="23"/>
        </w:rPr>
        <w:t>p</w:t>
      </w:r>
      <w:r>
        <w:rPr>
          <w:sz w:val="23"/>
          <w:szCs w:val="23"/>
        </w:rPr>
        <w:t>on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sebagai </w:t>
      </w:r>
      <w:r>
        <w:rPr>
          <w:sz w:val="23"/>
          <w:szCs w:val="23"/>
        </w:rPr>
        <w:t>peng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tahuan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>l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h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setiap</w:t>
      </w:r>
      <w:r>
        <w:rPr>
          <w:spacing w:val="6"/>
          <w:sz w:val="23"/>
          <w:szCs w:val="23"/>
        </w:rPr>
        <w:t xml:space="preserve"> </w:t>
      </w:r>
      <w:r>
        <w:rPr>
          <w:spacing w:val="4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ndividu.</w:t>
      </w:r>
    </w:p>
    <w:p w:rsidR="00FB25F2" w:rsidRDefault="00E073ED">
      <w:pPr>
        <w:spacing w:before="10"/>
        <w:ind w:left="878"/>
        <w:rPr>
          <w:sz w:val="23"/>
          <w:szCs w:val="23"/>
        </w:rPr>
      </w:pPr>
      <w:r>
        <w:rPr>
          <w:sz w:val="23"/>
          <w:szCs w:val="23"/>
        </w:rPr>
        <w:t xml:space="preserve">5) </w:t>
      </w:r>
      <w:r>
        <w:rPr>
          <w:spacing w:val="42"/>
          <w:sz w:val="23"/>
          <w:szCs w:val="23"/>
        </w:rPr>
        <w:t xml:space="preserve"> </w:t>
      </w:r>
      <w:r>
        <w:rPr>
          <w:spacing w:val="-3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e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g</w:t>
      </w:r>
      <w:r>
        <w:rPr>
          <w:spacing w:val="-5"/>
          <w:w w:val="101"/>
          <w:sz w:val="23"/>
          <w:szCs w:val="23"/>
        </w:rPr>
        <w:t>a</w:t>
      </w:r>
      <w:r>
        <w:rPr>
          <w:spacing w:val="5"/>
          <w:w w:val="101"/>
          <w:sz w:val="23"/>
          <w:szCs w:val="23"/>
        </w:rPr>
        <w:t>l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man</w:t>
      </w:r>
    </w:p>
    <w:p w:rsidR="00FB25F2" w:rsidRDefault="00FB25F2">
      <w:pPr>
        <w:spacing w:before="11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6" w:firstLine="701"/>
        <w:jc w:val="both"/>
        <w:rPr>
          <w:sz w:val="23"/>
          <w:szCs w:val="23"/>
        </w:rPr>
      </w:pP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5"/>
          <w:sz w:val="23"/>
          <w:szCs w:val="23"/>
        </w:rPr>
        <w:t>a</w:t>
      </w:r>
      <w:r>
        <w:rPr>
          <w:spacing w:val="5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man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sum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er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pengetahuan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ad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lah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uatu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cara untuk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memp</w:t>
      </w:r>
      <w:r>
        <w:rPr>
          <w:spacing w:val="-4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 xml:space="preserve">roleh 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en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pengetahuan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deng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cara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u</w:t>
      </w:r>
      <w:r>
        <w:rPr>
          <w:spacing w:val="3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em</w:t>
      </w:r>
      <w:r>
        <w:rPr>
          <w:spacing w:val="3"/>
          <w:sz w:val="23"/>
          <w:szCs w:val="23"/>
        </w:rPr>
        <w:t>b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pengetah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an</w:t>
      </w:r>
      <w:r>
        <w:rPr>
          <w:spacing w:val="1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w w:val="101"/>
          <w:sz w:val="23"/>
          <w:szCs w:val="23"/>
        </w:rPr>
        <w:t xml:space="preserve">diperoleh </w:t>
      </w:r>
      <w:r>
        <w:rPr>
          <w:sz w:val="23"/>
          <w:szCs w:val="23"/>
        </w:rPr>
        <w:t>dal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m  memec</w:t>
      </w:r>
      <w:r>
        <w:rPr>
          <w:spacing w:val="-1"/>
          <w:sz w:val="23"/>
          <w:szCs w:val="23"/>
        </w:rPr>
        <w:t>a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mas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 xml:space="preserve">lah </w:t>
      </w:r>
      <w:r>
        <w:rPr>
          <w:spacing w:val="6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51"/>
          <w:sz w:val="23"/>
          <w:szCs w:val="23"/>
        </w:rPr>
        <w:t xml:space="preserve"> </w:t>
      </w:r>
      <w:r>
        <w:rPr>
          <w:sz w:val="23"/>
          <w:szCs w:val="23"/>
        </w:rPr>
        <w:t xml:space="preserve">dihadapi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sa</w:t>
      </w:r>
      <w:r>
        <w:rPr>
          <w:spacing w:val="54"/>
          <w:sz w:val="23"/>
          <w:szCs w:val="23"/>
        </w:rPr>
        <w:t xml:space="preserve"> </w:t>
      </w:r>
      <w:r>
        <w:rPr>
          <w:sz w:val="23"/>
          <w:szCs w:val="23"/>
        </w:rPr>
        <w:t>lalu.</w:t>
      </w:r>
      <w:r>
        <w:rPr>
          <w:spacing w:val="55"/>
          <w:sz w:val="23"/>
          <w:szCs w:val="23"/>
        </w:rPr>
        <w:t xml:space="preserve"> </w:t>
      </w:r>
      <w:r>
        <w:rPr>
          <w:sz w:val="23"/>
          <w:szCs w:val="23"/>
        </w:rPr>
        <w:t xml:space="preserve">Pengalaman 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lajar</w:t>
      </w:r>
      <w:r>
        <w:rPr>
          <w:spacing w:val="5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dalam </w:t>
      </w:r>
      <w:r>
        <w:rPr>
          <w:sz w:val="23"/>
          <w:szCs w:val="23"/>
        </w:rPr>
        <w:t>beke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ja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ang d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ke</w:t>
      </w:r>
      <w:r>
        <w:rPr>
          <w:spacing w:val="-4"/>
          <w:sz w:val="23"/>
          <w:szCs w:val="23"/>
        </w:rPr>
        <w:t>m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akan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memberikan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pengeta</w:t>
      </w:r>
      <w:r>
        <w:rPr>
          <w:spacing w:val="-3"/>
          <w:sz w:val="23"/>
          <w:szCs w:val="23"/>
        </w:rPr>
        <w:t>h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an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ket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 xml:space="preserve">rampilan </w:t>
      </w:r>
      <w:r>
        <w:rPr>
          <w:sz w:val="23"/>
          <w:szCs w:val="23"/>
        </w:rPr>
        <w:t>pro</w:t>
      </w:r>
      <w:r>
        <w:rPr>
          <w:spacing w:val="-3"/>
          <w:sz w:val="23"/>
          <w:szCs w:val="23"/>
        </w:rPr>
        <w:t>f</w:t>
      </w:r>
      <w:r>
        <w:rPr>
          <w:sz w:val="23"/>
          <w:szCs w:val="23"/>
        </w:rPr>
        <w:t>esional,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erta dapat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embangkan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ke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ampuan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menga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>bil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ke</w:t>
      </w:r>
      <w:r>
        <w:rPr>
          <w:spacing w:val="-4"/>
          <w:sz w:val="23"/>
          <w:szCs w:val="23"/>
        </w:rPr>
        <w:t>p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tusan</w:t>
      </w:r>
      <w:r>
        <w:rPr>
          <w:spacing w:val="8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g </w:t>
      </w:r>
      <w:r>
        <w:rPr>
          <w:sz w:val="23"/>
          <w:szCs w:val="23"/>
        </w:rPr>
        <w:t>me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up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manisfestasi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da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>terpa</w:t>
      </w:r>
      <w:r>
        <w:rPr>
          <w:spacing w:val="2"/>
          <w:sz w:val="23"/>
          <w:szCs w:val="23"/>
        </w:rPr>
        <w:t>d</w:t>
      </w:r>
      <w:r>
        <w:rPr>
          <w:sz w:val="23"/>
          <w:szCs w:val="23"/>
        </w:rPr>
        <w:t>uan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menalar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secara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ilmi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etik</w:t>
      </w:r>
      <w:r>
        <w:rPr>
          <w:spacing w:val="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bertolak </w:t>
      </w:r>
      <w:r>
        <w:rPr>
          <w:sz w:val="23"/>
          <w:szCs w:val="23"/>
        </w:rPr>
        <w:t>da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masalah</w:t>
      </w:r>
      <w:r>
        <w:rPr>
          <w:spacing w:val="9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ata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dal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m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bidang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ker</w:t>
      </w:r>
      <w:r>
        <w:rPr>
          <w:spacing w:val="-1"/>
          <w:w w:val="101"/>
          <w:sz w:val="23"/>
          <w:szCs w:val="23"/>
        </w:rPr>
        <w:t>j</w:t>
      </w:r>
      <w:r>
        <w:rPr>
          <w:w w:val="101"/>
          <w:sz w:val="23"/>
          <w:szCs w:val="23"/>
        </w:rPr>
        <w:t>a.</w:t>
      </w:r>
    </w:p>
    <w:p w:rsidR="00FB25F2" w:rsidRDefault="00E073ED">
      <w:pPr>
        <w:spacing w:before="8"/>
        <w:ind w:left="878"/>
        <w:rPr>
          <w:sz w:val="23"/>
          <w:szCs w:val="23"/>
        </w:rPr>
      </w:pPr>
      <w:r>
        <w:rPr>
          <w:sz w:val="23"/>
          <w:szCs w:val="23"/>
        </w:rPr>
        <w:t xml:space="preserve">6) </w:t>
      </w:r>
      <w:r>
        <w:rPr>
          <w:spacing w:val="4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Usia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7" w:firstLine="701"/>
        <w:jc w:val="both"/>
        <w:rPr>
          <w:sz w:val="23"/>
          <w:szCs w:val="23"/>
        </w:rPr>
        <w:sectPr w:rsidR="00FB25F2">
          <w:pgSz w:w="11920" w:h="16840"/>
          <w:pgMar w:top="1660" w:right="1540" w:bottom="280" w:left="1680" w:header="1430" w:footer="0" w:gutter="0"/>
          <w:cols w:space="720"/>
        </w:sectPr>
      </w:pPr>
      <w:r>
        <w:rPr>
          <w:sz w:val="23"/>
          <w:szCs w:val="23"/>
        </w:rPr>
        <w:t xml:space="preserve">Usia  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mempeng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ruhi  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 xml:space="preserve">a  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 xml:space="preserve">ap  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 xml:space="preserve">dan  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 xml:space="preserve">pola 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pikir   se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 xml:space="preserve">eorang.  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Semak</w:t>
      </w:r>
      <w:r>
        <w:rPr>
          <w:spacing w:val="-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 xml:space="preserve">n </w:t>
      </w:r>
      <w:r>
        <w:rPr>
          <w:sz w:val="23"/>
          <w:szCs w:val="23"/>
        </w:rPr>
        <w:t>be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t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bah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usia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semakin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berkembang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pu</w:t>
      </w:r>
      <w:r>
        <w:rPr>
          <w:spacing w:val="4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3"/>
          <w:sz w:val="23"/>
          <w:szCs w:val="23"/>
        </w:rPr>
        <w:t>a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kap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dan pola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pi</w:t>
      </w:r>
      <w:r>
        <w:rPr>
          <w:spacing w:val="-3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ir</w:t>
      </w:r>
      <w:r>
        <w:rPr>
          <w:spacing w:val="4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 xml:space="preserve">a </w:t>
      </w:r>
      <w:r>
        <w:rPr>
          <w:sz w:val="23"/>
          <w:szCs w:val="23"/>
        </w:rPr>
        <w:t xml:space="preserve">sehingga 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 xml:space="preserve">pengetahuan </w:t>
      </w:r>
      <w:r>
        <w:rPr>
          <w:spacing w:val="12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g  dipe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>l</w:t>
      </w:r>
      <w:r>
        <w:rPr>
          <w:sz w:val="23"/>
          <w:szCs w:val="23"/>
        </w:rPr>
        <w:t>eh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 xml:space="preserve">a 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 xml:space="preserve">in 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ba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 xml:space="preserve">k. 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 xml:space="preserve">Pada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 xml:space="preserve">usia 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</w:t>
      </w:r>
      <w:r>
        <w:rPr>
          <w:spacing w:val="-5"/>
          <w:w w:val="101"/>
          <w:sz w:val="23"/>
          <w:szCs w:val="23"/>
        </w:rPr>
        <w:t>a</w:t>
      </w:r>
      <w:r>
        <w:rPr>
          <w:spacing w:val="6"/>
          <w:w w:val="101"/>
          <w:sz w:val="23"/>
          <w:szCs w:val="23"/>
        </w:rPr>
        <w:t>d</w:t>
      </w:r>
      <w:r>
        <w:rPr>
          <w:spacing w:val="-4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 xml:space="preserve">a, </w:t>
      </w:r>
      <w:r>
        <w:rPr>
          <w:sz w:val="23"/>
          <w:szCs w:val="23"/>
        </w:rPr>
        <w:t>individu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akan lebih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berperan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aktif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dalam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mas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kat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kehidupan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sosial,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 xml:space="preserve">serta </w:t>
      </w:r>
      <w:r>
        <w:rPr>
          <w:w w:val="101"/>
          <w:sz w:val="23"/>
          <w:szCs w:val="23"/>
        </w:rPr>
        <w:t xml:space="preserve">lebih </w:t>
      </w:r>
      <w:r>
        <w:rPr>
          <w:sz w:val="23"/>
          <w:szCs w:val="23"/>
        </w:rPr>
        <w:t>ban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>ak</w:t>
      </w:r>
      <w:r>
        <w:rPr>
          <w:spacing w:val="34"/>
          <w:sz w:val="23"/>
          <w:szCs w:val="23"/>
        </w:rPr>
        <w:t xml:space="preserve"> </w:t>
      </w:r>
      <w:r>
        <w:rPr>
          <w:sz w:val="23"/>
          <w:szCs w:val="23"/>
        </w:rPr>
        <w:t>melakukan</w:t>
      </w:r>
      <w:r>
        <w:rPr>
          <w:spacing w:val="36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apan</w:t>
      </w:r>
      <w:r>
        <w:rPr>
          <w:spacing w:val="34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mi</w:t>
      </w:r>
      <w:r>
        <w:rPr>
          <w:spacing w:val="30"/>
          <w:sz w:val="23"/>
          <w:szCs w:val="23"/>
        </w:rPr>
        <w:t xml:space="preserve"> </w:t>
      </w:r>
      <w:r>
        <w:rPr>
          <w:sz w:val="23"/>
          <w:szCs w:val="23"/>
        </w:rPr>
        <w:t>su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ses</w:t>
      </w:r>
      <w:r>
        <w:rPr>
          <w:spacing w:val="6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5"/>
          <w:sz w:val="23"/>
          <w:szCs w:val="23"/>
        </w:rPr>
        <w:t xml:space="preserve"> </w:t>
      </w:r>
      <w:r>
        <w:rPr>
          <w:sz w:val="23"/>
          <w:szCs w:val="23"/>
        </w:rPr>
        <w:t>u</w:t>
      </w:r>
      <w:r>
        <w:rPr>
          <w:spacing w:val="4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3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esuaikan</w:t>
      </w:r>
      <w:r>
        <w:rPr>
          <w:spacing w:val="38"/>
          <w:sz w:val="23"/>
          <w:szCs w:val="23"/>
        </w:rPr>
        <w:t xml:space="preserve"> </w:t>
      </w:r>
      <w:r>
        <w:rPr>
          <w:sz w:val="23"/>
          <w:szCs w:val="23"/>
        </w:rPr>
        <w:t>diri</w:t>
      </w:r>
      <w:r>
        <w:rPr>
          <w:spacing w:val="29"/>
          <w:sz w:val="23"/>
          <w:szCs w:val="23"/>
        </w:rPr>
        <w:t xml:space="preserve">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ju</w:t>
      </w:r>
      <w:r>
        <w:rPr>
          <w:spacing w:val="3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usia</w:t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14" w:line="260" w:lineRule="exact"/>
        <w:rPr>
          <w:sz w:val="26"/>
          <w:szCs w:val="26"/>
        </w:rPr>
      </w:pPr>
    </w:p>
    <w:p w:rsidR="00FB25F2" w:rsidRDefault="00E073ED">
      <w:pPr>
        <w:spacing w:before="33" w:line="486" w:lineRule="auto"/>
        <w:ind w:left="528" w:right="6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tua. 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m</w:t>
      </w:r>
      <w:r>
        <w:rPr>
          <w:sz w:val="23"/>
          <w:szCs w:val="23"/>
        </w:rPr>
        <w:t>am</w:t>
      </w:r>
      <w:r>
        <w:rPr>
          <w:spacing w:val="-4"/>
          <w:sz w:val="23"/>
          <w:szCs w:val="23"/>
        </w:rPr>
        <w:t>p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an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intelektual,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5"/>
          <w:sz w:val="23"/>
          <w:szCs w:val="23"/>
        </w:rPr>
        <w:t>m</w:t>
      </w:r>
      <w:r>
        <w:rPr>
          <w:sz w:val="23"/>
          <w:szCs w:val="23"/>
        </w:rPr>
        <w:t>eca</w:t>
      </w:r>
      <w:r>
        <w:rPr>
          <w:spacing w:val="4"/>
          <w:sz w:val="23"/>
          <w:szCs w:val="23"/>
        </w:rPr>
        <w:t>h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masalah,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emampuan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verbal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dilaporkan </w:t>
      </w:r>
      <w:r>
        <w:rPr>
          <w:sz w:val="23"/>
          <w:szCs w:val="23"/>
        </w:rPr>
        <w:t>ha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pir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ti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ak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ada penur</w:t>
      </w:r>
      <w:r>
        <w:rPr>
          <w:spacing w:val="4"/>
          <w:sz w:val="23"/>
          <w:szCs w:val="23"/>
        </w:rPr>
        <w:t>u</w:t>
      </w:r>
      <w:r>
        <w:rPr>
          <w:sz w:val="23"/>
          <w:szCs w:val="23"/>
        </w:rPr>
        <w:t>nan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pada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usia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ini.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Dua</w:t>
      </w:r>
      <w:r>
        <w:rPr>
          <w:spacing w:val="3"/>
          <w:sz w:val="23"/>
          <w:szCs w:val="23"/>
        </w:rPr>
        <w:t xml:space="preserve"> s</w:t>
      </w:r>
      <w:r>
        <w:rPr>
          <w:sz w:val="23"/>
          <w:szCs w:val="23"/>
        </w:rPr>
        <w:t>ikap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tradisional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ai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jalann</w:t>
      </w:r>
      <w:r>
        <w:rPr>
          <w:spacing w:val="-4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 xml:space="preserve">a </w:t>
      </w:r>
      <w:r>
        <w:rPr>
          <w:sz w:val="23"/>
          <w:szCs w:val="23"/>
        </w:rPr>
        <w:t>perkemb</w:t>
      </w:r>
      <w:r>
        <w:rPr>
          <w:spacing w:val="-4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gan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selama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hi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up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adal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seb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gai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</w:t>
      </w:r>
      <w:r>
        <w:rPr>
          <w:spacing w:val="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rikut:</w:t>
      </w:r>
    </w:p>
    <w:p w:rsidR="00FB25F2" w:rsidRDefault="00E073ED">
      <w:pPr>
        <w:spacing w:before="11" w:line="487" w:lineRule="auto"/>
        <w:ind w:left="528" w:right="65" w:firstLine="27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  </w:t>
      </w:r>
      <w:r>
        <w:rPr>
          <w:spacing w:val="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 xml:space="preserve">emakin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 xml:space="preserve">tua  semakin 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bija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sa</w:t>
      </w:r>
      <w:r>
        <w:rPr>
          <w:spacing w:val="3"/>
          <w:sz w:val="23"/>
          <w:szCs w:val="23"/>
        </w:rPr>
        <w:t>n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, 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 xml:space="preserve">semakin 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ba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k  infor</w:t>
      </w:r>
      <w:r>
        <w:rPr>
          <w:spacing w:val="3"/>
          <w:sz w:val="23"/>
          <w:szCs w:val="23"/>
        </w:rPr>
        <w:t>m</w:t>
      </w:r>
      <w:r>
        <w:rPr>
          <w:sz w:val="23"/>
          <w:szCs w:val="23"/>
        </w:rPr>
        <w:t xml:space="preserve">asi </w:t>
      </w:r>
      <w:r>
        <w:rPr>
          <w:spacing w:val="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5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di</w:t>
      </w:r>
      <w:r>
        <w:rPr>
          <w:spacing w:val="3"/>
          <w:w w:val="101"/>
          <w:sz w:val="23"/>
          <w:szCs w:val="23"/>
        </w:rPr>
        <w:t>j</w:t>
      </w:r>
      <w:r>
        <w:rPr>
          <w:w w:val="101"/>
          <w:sz w:val="23"/>
          <w:szCs w:val="23"/>
        </w:rPr>
        <w:t xml:space="preserve">umpai </w:t>
      </w:r>
      <w:r>
        <w:rPr>
          <w:sz w:val="23"/>
          <w:szCs w:val="23"/>
        </w:rPr>
        <w:t>sem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kin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ba</w:t>
      </w:r>
      <w:r>
        <w:rPr>
          <w:spacing w:val="4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ak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h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10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dike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j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sehi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4"/>
          <w:sz w:val="23"/>
          <w:szCs w:val="23"/>
        </w:rPr>
        <w:t>e</w:t>
      </w:r>
      <w:r>
        <w:rPr>
          <w:sz w:val="23"/>
          <w:szCs w:val="23"/>
        </w:rPr>
        <w:t>na</w:t>
      </w:r>
      <w:r>
        <w:rPr>
          <w:spacing w:val="-4"/>
          <w:sz w:val="23"/>
          <w:szCs w:val="23"/>
        </w:rPr>
        <w:t>m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ah</w:t>
      </w:r>
      <w:r>
        <w:rPr>
          <w:spacing w:val="1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</w:t>
      </w:r>
      <w:r>
        <w:rPr>
          <w:spacing w:val="-3"/>
          <w:w w:val="101"/>
          <w:sz w:val="23"/>
          <w:szCs w:val="23"/>
        </w:rPr>
        <w:t>e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g</w:t>
      </w:r>
      <w:r>
        <w:rPr>
          <w:spacing w:val="-5"/>
          <w:w w:val="101"/>
          <w:sz w:val="23"/>
          <w:szCs w:val="23"/>
        </w:rPr>
        <w:t>e</w:t>
      </w:r>
      <w:r>
        <w:rPr>
          <w:spacing w:val="5"/>
          <w:w w:val="101"/>
          <w:sz w:val="23"/>
          <w:szCs w:val="23"/>
        </w:rPr>
        <w:t>t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huan.</w:t>
      </w:r>
    </w:p>
    <w:p w:rsidR="00FB25F2" w:rsidRDefault="00E073ED">
      <w:pPr>
        <w:spacing w:before="10" w:line="487" w:lineRule="auto"/>
        <w:ind w:left="528" w:right="65" w:firstLine="2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  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Tidak</w:t>
      </w:r>
      <w:r>
        <w:rPr>
          <w:spacing w:val="-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gajar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kep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ndaian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b</w:t>
      </w:r>
      <w:r>
        <w:rPr>
          <w:sz w:val="23"/>
          <w:szCs w:val="23"/>
        </w:rPr>
        <w:t>aru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kepada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orang</w:t>
      </w:r>
      <w:r>
        <w:rPr>
          <w:spacing w:val="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sudah tua</w:t>
      </w:r>
      <w:r>
        <w:rPr>
          <w:spacing w:val="-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karena </w:t>
      </w:r>
      <w:r>
        <w:rPr>
          <w:sz w:val="23"/>
          <w:szCs w:val="23"/>
        </w:rPr>
        <w:t>telah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mengalami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kem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4"/>
          <w:sz w:val="23"/>
          <w:szCs w:val="23"/>
        </w:rPr>
        <w:t>d</w:t>
      </w:r>
      <w:r>
        <w:rPr>
          <w:sz w:val="23"/>
          <w:szCs w:val="23"/>
        </w:rPr>
        <w:t>u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an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ba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 xml:space="preserve">k </w:t>
      </w:r>
      <w:r>
        <w:rPr>
          <w:spacing w:val="-1"/>
          <w:sz w:val="23"/>
          <w:szCs w:val="23"/>
        </w:rPr>
        <w:t>f</w:t>
      </w:r>
      <w:r>
        <w:rPr>
          <w:sz w:val="23"/>
          <w:szCs w:val="23"/>
        </w:rPr>
        <w:t>is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mau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un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tal.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Dapat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diperkirakan</w:t>
      </w:r>
      <w:r>
        <w:rPr>
          <w:spacing w:val="1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I</w:t>
      </w:r>
      <w:r>
        <w:rPr>
          <w:sz w:val="23"/>
          <w:szCs w:val="23"/>
        </w:rPr>
        <w:t>Q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ak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n </w:t>
      </w:r>
      <w:r>
        <w:rPr>
          <w:sz w:val="23"/>
          <w:szCs w:val="23"/>
        </w:rPr>
        <w:t>me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urun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seja</w:t>
      </w:r>
      <w:r>
        <w:rPr>
          <w:spacing w:val="4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dengan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berta</w:t>
      </w:r>
      <w:r>
        <w:rPr>
          <w:spacing w:val="-3"/>
          <w:sz w:val="23"/>
          <w:szCs w:val="23"/>
        </w:rPr>
        <w:t>m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ah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usia,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h</w:t>
      </w:r>
      <w:r>
        <w:rPr>
          <w:spacing w:val="4"/>
          <w:sz w:val="23"/>
          <w:szCs w:val="23"/>
        </w:rPr>
        <w:t>u</w:t>
      </w:r>
      <w:r>
        <w:rPr>
          <w:sz w:val="23"/>
          <w:szCs w:val="23"/>
        </w:rPr>
        <w:t>susn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 xml:space="preserve">a </w:t>
      </w:r>
      <w:r>
        <w:rPr>
          <w:spacing w:val="28"/>
          <w:sz w:val="23"/>
          <w:szCs w:val="23"/>
        </w:rPr>
        <w:t xml:space="preserve"> </w:t>
      </w:r>
      <w:r>
        <w:rPr>
          <w:sz w:val="23"/>
          <w:szCs w:val="23"/>
        </w:rPr>
        <w:t>pada beberapa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kema</w:t>
      </w:r>
      <w:r>
        <w:rPr>
          <w:spacing w:val="-4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puan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55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in, 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sep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 xml:space="preserve">rti 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3"/>
          <w:sz w:val="23"/>
          <w:szCs w:val="23"/>
        </w:rPr>
        <w:t>o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a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55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5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get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huan 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mu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 xml:space="preserve">. 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b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 xml:space="preserve">rapa 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 xml:space="preserve">ri  </w:t>
      </w:r>
      <w:r>
        <w:rPr>
          <w:spacing w:val="3"/>
          <w:w w:val="101"/>
          <w:sz w:val="23"/>
          <w:szCs w:val="23"/>
        </w:rPr>
        <w:t>b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rpen</w:t>
      </w:r>
      <w:r>
        <w:rPr>
          <w:spacing w:val="-2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 xml:space="preserve">at </w:t>
      </w:r>
      <w:r>
        <w:rPr>
          <w:sz w:val="23"/>
          <w:szCs w:val="23"/>
        </w:rPr>
        <w:t>tern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ata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IQ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eorang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an menurun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cukup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cepat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sejalan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dengan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rtambah</w:t>
      </w:r>
      <w:r>
        <w:rPr>
          <w:spacing w:val="3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1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usia </w:t>
      </w:r>
      <w:r>
        <w:rPr>
          <w:sz w:val="23"/>
          <w:szCs w:val="23"/>
        </w:rPr>
        <w:t>(Ag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s,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2013).</w:t>
      </w:r>
    </w:p>
    <w:p w:rsidR="00FB25F2" w:rsidRDefault="00E073ED">
      <w:pPr>
        <w:spacing w:before="15"/>
        <w:ind w:left="528" w:right="483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2.1.7   </w:t>
      </w:r>
      <w:r>
        <w:rPr>
          <w:spacing w:val="9"/>
          <w:sz w:val="23"/>
          <w:szCs w:val="23"/>
        </w:rPr>
        <w:t xml:space="preserve"> </w:t>
      </w:r>
      <w:r>
        <w:rPr>
          <w:w w:val="111"/>
          <w:sz w:val="23"/>
          <w:szCs w:val="23"/>
        </w:rPr>
        <w:t>Pengu</w:t>
      </w:r>
      <w:r>
        <w:rPr>
          <w:spacing w:val="-4"/>
          <w:w w:val="111"/>
          <w:sz w:val="23"/>
          <w:szCs w:val="23"/>
        </w:rPr>
        <w:t>k</w:t>
      </w:r>
      <w:r>
        <w:rPr>
          <w:w w:val="111"/>
          <w:sz w:val="23"/>
          <w:szCs w:val="23"/>
        </w:rPr>
        <w:t>uran</w:t>
      </w:r>
      <w:r>
        <w:rPr>
          <w:spacing w:val="6"/>
          <w:w w:val="111"/>
          <w:sz w:val="23"/>
          <w:szCs w:val="23"/>
        </w:rPr>
        <w:t xml:space="preserve"> </w:t>
      </w:r>
      <w:r>
        <w:rPr>
          <w:w w:val="111"/>
          <w:sz w:val="23"/>
          <w:szCs w:val="23"/>
        </w:rPr>
        <w:t>Pe</w:t>
      </w:r>
      <w:r>
        <w:rPr>
          <w:spacing w:val="4"/>
          <w:w w:val="111"/>
          <w:sz w:val="23"/>
          <w:szCs w:val="23"/>
        </w:rPr>
        <w:t>n</w:t>
      </w:r>
      <w:r>
        <w:rPr>
          <w:w w:val="111"/>
          <w:sz w:val="23"/>
          <w:szCs w:val="23"/>
        </w:rPr>
        <w:t>ge</w:t>
      </w:r>
      <w:r>
        <w:rPr>
          <w:spacing w:val="-3"/>
          <w:w w:val="111"/>
          <w:sz w:val="23"/>
          <w:szCs w:val="23"/>
        </w:rPr>
        <w:t>t</w:t>
      </w:r>
      <w:r>
        <w:rPr>
          <w:w w:val="111"/>
          <w:sz w:val="23"/>
          <w:szCs w:val="23"/>
        </w:rPr>
        <w:t>a</w:t>
      </w:r>
      <w:r>
        <w:rPr>
          <w:spacing w:val="3"/>
          <w:w w:val="111"/>
          <w:sz w:val="23"/>
          <w:szCs w:val="23"/>
        </w:rPr>
        <w:t>h</w:t>
      </w:r>
      <w:r>
        <w:rPr>
          <w:spacing w:val="-3"/>
          <w:w w:val="111"/>
          <w:sz w:val="23"/>
          <w:szCs w:val="23"/>
        </w:rPr>
        <w:t>u</w:t>
      </w:r>
      <w:r>
        <w:rPr>
          <w:spacing w:val="3"/>
          <w:w w:val="111"/>
          <w:sz w:val="23"/>
          <w:szCs w:val="23"/>
        </w:rPr>
        <w:t>a</w:t>
      </w:r>
      <w:r>
        <w:rPr>
          <w:w w:val="111"/>
          <w:sz w:val="23"/>
          <w:szCs w:val="23"/>
        </w:rPr>
        <w:t>n</w:t>
      </w:r>
    </w:p>
    <w:p w:rsidR="00FB25F2" w:rsidRDefault="00FB25F2">
      <w:pPr>
        <w:spacing w:before="8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1" w:firstLine="701"/>
        <w:jc w:val="both"/>
        <w:rPr>
          <w:sz w:val="23"/>
          <w:szCs w:val="23"/>
        </w:rPr>
      </w:pP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gu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uran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dapat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dilakukan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cara w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wa</w:t>
      </w:r>
      <w:r>
        <w:rPr>
          <w:spacing w:val="-3"/>
          <w:sz w:val="23"/>
          <w:szCs w:val="23"/>
        </w:rPr>
        <w:t>n</w:t>
      </w:r>
      <w:r>
        <w:rPr>
          <w:sz w:val="23"/>
          <w:szCs w:val="23"/>
        </w:rPr>
        <w:t>cara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atau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angket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yang </w:t>
      </w:r>
      <w:r>
        <w:rPr>
          <w:sz w:val="23"/>
          <w:szCs w:val="23"/>
        </w:rPr>
        <w:t>mena</w:t>
      </w:r>
      <w:r>
        <w:rPr>
          <w:spacing w:val="4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akan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tenta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g isi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te</w:t>
      </w:r>
      <w:r>
        <w:rPr>
          <w:spacing w:val="3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8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diukur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dari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subjek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peneli</w:t>
      </w:r>
      <w:r>
        <w:rPr>
          <w:spacing w:val="3"/>
          <w:sz w:val="23"/>
          <w:szCs w:val="23"/>
        </w:rPr>
        <w:t>t</w:t>
      </w:r>
      <w:r>
        <w:rPr>
          <w:sz w:val="23"/>
          <w:szCs w:val="23"/>
        </w:rPr>
        <w:t>ian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atau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r</w:t>
      </w:r>
      <w:r>
        <w:rPr>
          <w:spacing w:val="-4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sponde</w:t>
      </w:r>
      <w:r>
        <w:rPr>
          <w:spacing w:val="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. </w:t>
      </w:r>
      <w:r>
        <w:rPr>
          <w:sz w:val="23"/>
          <w:szCs w:val="23"/>
        </w:rPr>
        <w:t xml:space="preserve">Dalam 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 xml:space="preserve">ur </w:t>
      </w:r>
      <w:r>
        <w:rPr>
          <w:spacing w:val="3"/>
          <w:sz w:val="23"/>
          <w:szCs w:val="23"/>
        </w:rPr>
        <w:t xml:space="preserve"> p</w:t>
      </w:r>
      <w:r>
        <w:rPr>
          <w:sz w:val="23"/>
          <w:szCs w:val="23"/>
        </w:rPr>
        <w:t xml:space="preserve">engetahuan 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ar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s  diper</w:t>
      </w:r>
      <w:r>
        <w:rPr>
          <w:spacing w:val="3"/>
          <w:sz w:val="23"/>
          <w:szCs w:val="23"/>
        </w:rPr>
        <w:t>h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 xml:space="preserve">ikan 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 xml:space="preserve">rumusan 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 xml:space="preserve">kalimat 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pe</w:t>
      </w:r>
      <w:r>
        <w:rPr>
          <w:spacing w:val="-3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ta</w:t>
      </w:r>
      <w:r>
        <w:rPr>
          <w:spacing w:val="5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 xml:space="preserve">aan </w:t>
      </w:r>
      <w:r>
        <w:rPr>
          <w:sz w:val="23"/>
          <w:szCs w:val="23"/>
        </w:rPr>
        <w:t>me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urut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a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ap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engetahuan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(</w:t>
      </w:r>
      <w:r>
        <w:rPr>
          <w:sz w:val="23"/>
          <w:szCs w:val="23"/>
        </w:rPr>
        <w:t>Agus,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2013).</w:t>
      </w:r>
    </w:p>
    <w:p w:rsidR="00FB25F2" w:rsidRDefault="00E073ED">
      <w:pPr>
        <w:spacing w:before="11" w:line="487" w:lineRule="auto"/>
        <w:ind w:left="528" w:right="63" w:firstLine="701"/>
        <w:jc w:val="both"/>
        <w:rPr>
          <w:sz w:val="23"/>
          <w:szCs w:val="23"/>
        </w:rPr>
        <w:sectPr w:rsidR="00FB25F2">
          <w:pgSz w:w="11920" w:h="16840"/>
          <w:pgMar w:top="1660" w:right="1540" w:bottom="280" w:left="1680" w:header="1430" w:footer="0" w:gutter="0"/>
          <w:cols w:space="720"/>
        </w:sectPr>
      </w:pPr>
      <w:r>
        <w:rPr>
          <w:sz w:val="23"/>
          <w:szCs w:val="23"/>
        </w:rPr>
        <w:t>Sk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 xml:space="preserve">la 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ini  m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u</w:t>
      </w:r>
      <w:r>
        <w:rPr>
          <w:spacing w:val="4"/>
          <w:sz w:val="23"/>
          <w:szCs w:val="23"/>
        </w:rPr>
        <w:t>n</w:t>
      </w:r>
      <w:r>
        <w:rPr>
          <w:sz w:val="23"/>
          <w:szCs w:val="23"/>
        </w:rPr>
        <w:t>ak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 xml:space="preserve">data 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 xml:space="preserve">uantitatif </w:t>
      </w:r>
      <w:r>
        <w:rPr>
          <w:spacing w:val="1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5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rbent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 xml:space="preserve">k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angk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-</w:t>
      </w:r>
      <w:r>
        <w:rPr>
          <w:sz w:val="23"/>
          <w:szCs w:val="23"/>
        </w:rPr>
        <w:t xml:space="preserve">angka </w:t>
      </w:r>
      <w:r>
        <w:rPr>
          <w:spacing w:val="1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yang </w:t>
      </w:r>
      <w:r>
        <w:rPr>
          <w:sz w:val="23"/>
          <w:szCs w:val="23"/>
        </w:rPr>
        <w:t>mengg</w:t>
      </w:r>
      <w:r>
        <w:rPr>
          <w:spacing w:val="-4"/>
          <w:sz w:val="23"/>
          <w:szCs w:val="23"/>
        </w:rPr>
        <w:t>u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ak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alternatif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aw</w:t>
      </w:r>
      <w:r>
        <w:rPr>
          <w:spacing w:val="-4"/>
          <w:sz w:val="23"/>
          <w:szCs w:val="23"/>
        </w:rPr>
        <w:t>a</w:t>
      </w:r>
      <w:r>
        <w:rPr>
          <w:sz w:val="23"/>
          <w:szCs w:val="23"/>
        </w:rPr>
        <w:t>ban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rta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menggunakan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peningkatan</w:t>
      </w:r>
      <w:r>
        <w:rPr>
          <w:spacing w:val="10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 xml:space="preserve">aitu 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o</w:t>
      </w:r>
      <w:r>
        <w:rPr>
          <w:spacing w:val="1"/>
          <w:w w:val="101"/>
          <w:sz w:val="23"/>
          <w:szCs w:val="23"/>
        </w:rPr>
        <w:t>l</w:t>
      </w:r>
      <w:r>
        <w:rPr>
          <w:w w:val="101"/>
          <w:sz w:val="23"/>
          <w:szCs w:val="23"/>
        </w:rPr>
        <w:t xml:space="preserve">om </w:t>
      </w:r>
      <w:r>
        <w:rPr>
          <w:sz w:val="23"/>
          <w:szCs w:val="23"/>
        </w:rPr>
        <w:t>enunjukkan</w:t>
      </w:r>
      <w:r>
        <w:rPr>
          <w:spacing w:val="49"/>
          <w:sz w:val="23"/>
          <w:szCs w:val="23"/>
        </w:rPr>
        <w:t xml:space="preserve"> </w:t>
      </w:r>
      <w:r>
        <w:rPr>
          <w:sz w:val="23"/>
          <w:szCs w:val="23"/>
        </w:rPr>
        <w:t>letak</w:t>
      </w:r>
      <w:r>
        <w:rPr>
          <w:spacing w:val="45"/>
          <w:sz w:val="23"/>
          <w:szCs w:val="23"/>
        </w:rPr>
        <w:t xml:space="preserve"> </w:t>
      </w:r>
      <w:r>
        <w:rPr>
          <w:sz w:val="23"/>
          <w:szCs w:val="23"/>
        </w:rPr>
        <w:t>ini</w:t>
      </w:r>
      <w:r>
        <w:rPr>
          <w:spacing w:val="46"/>
          <w:sz w:val="23"/>
          <w:szCs w:val="23"/>
        </w:rPr>
        <w:t xml:space="preserve"> </w:t>
      </w:r>
      <w:r>
        <w:rPr>
          <w:sz w:val="23"/>
          <w:szCs w:val="23"/>
        </w:rPr>
        <w:t>ma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48"/>
          <w:sz w:val="23"/>
          <w:szCs w:val="23"/>
        </w:rPr>
        <w:t xml:space="preserve"> </w:t>
      </w:r>
      <w:r>
        <w:rPr>
          <w:sz w:val="23"/>
          <w:szCs w:val="23"/>
        </w:rPr>
        <w:t>sebagai</w:t>
      </w:r>
      <w:r>
        <w:rPr>
          <w:spacing w:val="5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ons</w:t>
      </w:r>
      <w:r>
        <w:rPr>
          <w:spacing w:val="4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ens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>a  s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tiap</w:t>
      </w:r>
      <w:r>
        <w:rPr>
          <w:spacing w:val="49"/>
          <w:sz w:val="23"/>
          <w:szCs w:val="23"/>
        </w:rPr>
        <w:t xml:space="preserve"> </w:t>
      </w:r>
      <w:r>
        <w:rPr>
          <w:sz w:val="23"/>
          <w:szCs w:val="23"/>
        </w:rPr>
        <w:t>ce</w:t>
      </w:r>
      <w:r>
        <w:rPr>
          <w:spacing w:val="-3"/>
          <w:sz w:val="23"/>
          <w:szCs w:val="23"/>
        </w:rPr>
        <w:t>n</w:t>
      </w:r>
      <w:r>
        <w:rPr>
          <w:sz w:val="23"/>
          <w:szCs w:val="23"/>
        </w:rPr>
        <w:t>ta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gan  </w:t>
      </w:r>
      <w:r>
        <w:rPr>
          <w:spacing w:val="3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da</w:t>
      </w:r>
      <w:r>
        <w:rPr>
          <w:spacing w:val="48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ol</w:t>
      </w:r>
      <w:r>
        <w:rPr>
          <w:spacing w:val="4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 xml:space="preserve">m </w:t>
      </w:r>
      <w:r>
        <w:rPr>
          <w:sz w:val="23"/>
          <w:szCs w:val="23"/>
        </w:rPr>
        <w:t>jawa</w:t>
      </w:r>
      <w:r>
        <w:rPr>
          <w:spacing w:val="-3"/>
          <w:sz w:val="23"/>
          <w:szCs w:val="23"/>
        </w:rPr>
        <w:t>b</w:t>
      </w:r>
      <w:r>
        <w:rPr>
          <w:sz w:val="23"/>
          <w:szCs w:val="23"/>
        </w:rPr>
        <w:t>an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nj</w:t>
      </w:r>
      <w:r>
        <w:rPr>
          <w:spacing w:val="4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lai tertentu.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Dengan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dem</w:t>
      </w:r>
      <w:r>
        <w:rPr>
          <w:spacing w:val="3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ian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alisa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data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dilakukan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de</w:t>
      </w:r>
      <w:r>
        <w:rPr>
          <w:spacing w:val="3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 xml:space="preserve">an </w:t>
      </w:r>
      <w:r>
        <w:rPr>
          <w:sz w:val="23"/>
          <w:szCs w:val="23"/>
        </w:rPr>
        <w:t>menc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 xml:space="preserve">rmati 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ba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ak</w:t>
      </w:r>
      <w:r>
        <w:rPr>
          <w:spacing w:val="6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 xml:space="preserve">a 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 xml:space="preserve">ntangan 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da</w:t>
      </w:r>
      <w:r>
        <w:rPr>
          <w:spacing w:val="3"/>
          <w:sz w:val="23"/>
          <w:szCs w:val="23"/>
        </w:rPr>
        <w:t>l</w:t>
      </w:r>
      <w:r>
        <w:rPr>
          <w:sz w:val="23"/>
          <w:szCs w:val="23"/>
        </w:rPr>
        <w:t>am</w:t>
      </w:r>
      <w:r>
        <w:rPr>
          <w:spacing w:val="53"/>
          <w:sz w:val="23"/>
          <w:szCs w:val="23"/>
        </w:rPr>
        <w:t xml:space="preserve"> </w:t>
      </w:r>
      <w:r>
        <w:rPr>
          <w:sz w:val="23"/>
          <w:szCs w:val="23"/>
        </w:rPr>
        <w:t xml:space="preserve">setiap 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 xml:space="preserve">olom </w:t>
      </w:r>
      <w:r>
        <w:rPr>
          <w:spacing w:val="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5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erbeda  nilai</w:t>
      </w:r>
      <w:r>
        <w:rPr>
          <w:spacing w:val="3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 xml:space="preserve">a 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lalu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alih</w:t>
      </w:r>
      <w:r>
        <w:rPr>
          <w:spacing w:val="3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frekuensi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pada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masi</w:t>
      </w:r>
      <w:r>
        <w:rPr>
          <w:spacing w:val="4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-</w:t>
      </w:r>
      <w:r>
        <w:rPr>
          <w:sz w:val="23"/>
          <w:szCs w:val="23"/>
        </w:rPr>
        <w:t>m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ng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kolom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rsangk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 xml:space="preserve">tan. 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Dis</w:t>
      </w:r>
      <w:r>
        <w:rPr>
          <w:spacing w:val="4"/>
          <w:sz w:val="23"/>
          <w:szCs w:val="23"/>
        </w:rPr>
        <w:t>i</w:t>
      </w:r>
      <w:r>
        <w:rPr>
          <w:sz w:val="23"/>
          <w:szCs w:val="23"/>
        </w:rPr>
        <w:t>ni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peneliti </w:t>
      </w:r>
      <w:r>
        <w:rPr>
          <w:sz w:val="23"/>
          <w:szCs w:val="23"/>
        </w:rPr>
        <w:t>han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mengg</w:t>
      </w:r>
      <w:r>
        <w:rPr>
          <w:spacing w:val="-4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kan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2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pil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han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 xml:space="preserve">aitu: </w:t>
      </w:r>
      <w:r>
        <w:rPr>
          <w:spacing w:val="10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“</w:t>
      </w:r>
      <w:r>
        <w:rPr>
          <w:sz w:val="23"/>
          <w:szCs w:val="23"/>
        </w:rPr>
        <w:t>Benar”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(B)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“</w:t>
      </w:r>
      <w:r>
        <w:rPr>
          <w:sz w:val="23"/>
          <w:szCs w:val="23"/>
        </w:rPr>
        <w:t>Salah”</w:t>
      </w:r>
      <w:r>
        <w:rPr>
          <w:spacing w:val="1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(S).</w:t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18" w:line="260" w:lineRule="exact"/>
        <w:rPr>
          <w:sz w:val="26"/>
          <w:szCs w:val="26"/>
        </w:rPr>
      </w:pPr>
    </w:p>
    <w:p w:rsidR="00FB25F2" w:rsidRDefault="00E073ED">
      <w:pPr>
        <w:spacing w:before="33"/>
        <w:ind w:left="528"/>
        <w:rPr>
          <w:sz w:val="23"/>
          <w:szCs w:val="23"/>
        </w:rPr>
      </w:pPr>
      <w:r>
        <w:rPr>
          <w:sz w:val="23"/>
          <w:szCs w:val="23"/>
        </w:rPr>
        <w:t xml:space="preserve">2.2     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Def</w:t>
      </w:r>
      <w:r>
        <w:rPr>
          <w:spacing w:val="2"/>
          <w:sz w:val="23"/>
          <w:szCs w:val="23"/>
        </w:rPr>
        <w:t>i</w:t>
      </w:r>
      <w:r>
        <w:rPr>
          <w:spacing w:val="-3"/>
          <w:sz w:val="23"/>
          <w:szCs w:val="23"/>
        </w:rPr>
        <w:t>n</w:t>
      </w:r>
      <w:r>
        <w:rPr>
          <w:sz w:val="23"/>
          <w:szCs w:val="23"/>
        </w:rPr>
        <w:t>isi</w:t>
      </w:r>
      <w:r>
        <w:rPr>
          <w:spacing w:val="23"/>
          <w:sz w:val="23"/>
          <w:szCs w:val="23"/>
        </w:rPr>
        <w:t xml:space="preserve"> </w:t>
      </w:r>
      <w:r>
        <w:rPr>
          <w:w w:val="104"/>
          <w:sz w:val="23"/>
          <w:szCs w:val="23"/>
        </w:rPr>
        <w:t>Ben</w:t>
      </w:r>
      <w:r>
        <w:rPr>
          <w:spacing w:val="-4"/>
          <w:w w:val="104"/>
          <w:sz w:val="23"/>
          <w:szCs w:val="23"/>
        </w:rPr>
        <w:t>c</w:t>
      </w:r>
      <w:r>
        <w:rPr>
          <w:spacing w:val="3"/>
          <w:w w:val="114"/>
          <w:sz w:val="23"/>
          <w:szCs w:val="23"/>
        </w:rPr>
        <w:t>a</w:t>
      </w:r>
      <w:r>
        <w:rPr>
          <w:w w:val="113"/>
          <w:sz w:val="23"/>
          <w:szCs w:val="23"/>
        </w:rPr>
        <w:t>na</w:t>
      </w:r>
    </w:p>
    <w:p w:rsidR="00FB25F2" w:rsidRDefault="00FB25F2">
      <w:pPr>
        <w:spacing w:before="8" w:line="260" w:lineRule="exact"/>
        <w:rPr>
          <w:sz w:val="26"/>
          <w:szCs w:val="26"/>
        </w:rPr>
      </w:pPr>
    </w:p>
    <w:p w:rsidR="00FB25F2" w:rsidRDefault="00E073ED">
      <w:pPr>
        <w:spacing w:line="486" w:lineRule="auto"/>
        <w:ind w:left="528" w:right="64" w:firstLine="689"/>
        <w:jc w:val="both"/>
        <w:rPr>
          <w:sz w:val="23"/>
          <w:szCs w:val="23"/>
        </w:rPr>
      </w:pPr>
      <w:r>
        <w:rPr>
          <w:sz w:val="23"/>
          <w:szCs w:val="23"/>
        </w:rPr>
        <w:t>Benc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adalah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suatu</w:t>
      </w:r>
      <w:r>
        <w:rPr>
          <w:spacing w:val="-3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f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om</w:t>
      </w:r>
      <w:r>
        <w:rPr>
          <w:spacing w:val="-4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alam</w:t>
      </w:r>
      <w:r>
        <w:rPr>
          <w:spacing w:val="5"/>
          <w:sz w:val="23"/>
          <w:szCs w:val="23"/>
        </w:rPr>
        <w:t xml:space="preserve"> </w:t>
      </w:r>
      <w:r>
        <w:rPr>
          <w:spacing w:val="-8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terjadi</w:t>
      </w:r>
      <w:r>
        <w:rPr>
          <w:spacing w:val="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eb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kan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ke</w:t>
      </w:r>
      <w:r>
        <w:rPr>
          <w:spacing w:val="-3"/>
          <w:w w:val="101"/>
          <w:sz w:val="23"/>
          <w:szCs w:val="23"/>
        </w:rPr>
        <w:t>r</w:t>
      </w:r>
      <w:r>
        <w:rPr>
          <w:spacing w:val="3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gian </w:t>
      </w:r>
      <w:r>
        <w:rPr>
          <w:sz w:val="23"/>
          <w:szCs w:val="23"/>
        </w:rPr>
        <w:t>baik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ma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er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il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spiritual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pada pemerintah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ma</w:t>
      </w:r>
      <w:r>
        <w:rPr>
          <w:spacing w:val="3"/>
          <w:sz w:val="23"/>
          <w:szCs w:val="23"/>
        </w:rPr>
        <w:t>s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ar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kat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(Urata,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2008).</w:t>
      </w:r>
      <w:r>
        <w:rPr>
          <w:spacing w:val="6"/>
          <w:sz w:val="23"/>
          <w:szCs w:val="23"/>
        </w:rPr>
        <w:t xml:space="preserve"> </w:t>
      </w:r>
      <w:r>
        <w:rPr>
          <w:spacing w:val="-3"/>
          <w:w w:val="101"/>
          <w:sz w:val="23"/>
          <w:szCs w:val="23"/>
        </w:rPr>
        <w:t>F</w:t>
      </w:r>
      <w:r>
        <w:rPr>
          <w:w w:val="101"/>
          <w:sz w:val="23"/>
          <w:szCs w:val="23"/>
        </w:rPr>
        <w:t>en</w:t>
      </w:r>
      <w:r>
        <w:rPr>
          <w:spacing w:val="3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m</w:t>
      </w:r>
      <w:r>
        <w:rPr>
          <w:spacing w:val="-5"/>
          <w:w w:val="101"/>
          <w:sz w:val="23"/>
          <w:szCs w:val="23"/>
        </w:rPr>
        <w:t>e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a </w:t>
      </w:r>
      <w:r>
        <w:rPr>
          <w:sz w:val="23"/>
          <w:szCs w:val="23"/>
        </w:rPr>
        <w:t>atau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ondi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8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>ang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menj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di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pen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>ebab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benca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ebut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hazard</w:t>
      </w:r>
      <w:r>
        <w:rPr>
          <w:spacing w:val="33"/>
          <w:sz w:val="23"/>
          <w:szCs w:val="23"/>
        </w:rPr>
        <w:t xml:space="preserve"> </w:t>
      </w:r>
      <w:r>
        <w:rPr>
          <w:sz w:val="23"/>
          <w:szCs w:val="23"/>
        </w:rPr>
        <w:t>(Ur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ta,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200</w:t>
      </w:r>
      <w:r>
        <w:rPr>
          <w:spacing w:val="3"/>
          <w:w w:val="101"/>
          <w:sz w:val="23"/>
          <w:szCs w:val="23"/>
        </w:rPr>
        <w:t>8</w:t>
      </w:r>
      <w:r>
        <w:rPr>
          <w:spacing w:val="-1"/>
          <w:w w:val="101"/>
          <w:sz w:val="23"/>
          <w:szCs w:val="23"/>
        </w:rPr>
        <w:t>)</w:t>
      </w:r>
      <w:r>
        <w:rPr>
          <w:w w:val="101"/>
          <w:sz w:val="23"/>
          <w:szCs w:val="23"/>
        </w:rPr>
        <w:t>.</w:t>
      </w:r>
    </w:p>
    <w:p w:rsidR="00FB25F2" w:rsidRDefault="00E073ED">
      <w:pPr>
        <w:spacing w:before="11" w:line="487" w:lineRule="auto"/>
        <w:ind w:left="528" w:right="67" w:firstLine="689"/>
        <w:jc w:val="both"/>
        <w:rPr>
          <w:sz w:val="23"/>
          <w:szCs w:val="23"/>
        </w:rPr>
      </w:pPr>
      <w:r>
        <w:rPr>
          <w:sz w:val="23"/>
          <w:szCs w:val="23"/>
        </w:rPr>
        <w:t>M</w:t>
      </w:r>
      <w:r>
        <w:rPr>
          <w:spacing w:val="-4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4"/>
          <w:sz w:val="23"/>
          <w:szCs w:val="23"/>
        </w:rPr>
        <w:t>u</w:t>
      </w:r>
      <w:r>
        <w:rPr>
          <w:sz w:val="23"/>
          <w:szCs w:val="23"/>
        </w:rPr>
        <w:t>rut Departem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0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ese</w:t>
      </w:r>
      <w:r>
        <w:rPr>
          <w:spacing w:val="2"/>
          <w:sz w:val="23"/>
          <w:szCs w:val="23"/>
        </w:rPr>
        <w:t>h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Republik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Indonesia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 xml:space="preserve">bencana adalah </w:t>
      </w:r>
      <w:r>
        <w:rPr>
          <w:w w:val="101"/>
          <w:sz w:val="23"/>
          <w:szCs w:val="23"/>
        </w:rPr>
        <w:t>pe</w:t>
      </w:r>
      <w:r>
        <w:rPr>
          <w:spacing w:val="-3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i</w:t>
      </w:r>
      <w:r>
        <w:rPr>
          <w:spacing w:val="3"/>
          <w:w w:val="101"/>
          <w:sz w:val="23"/>
          <w:szCs w:val="23"/>
        </w:rPr>
        <w:t>s</w:t>
      </w:r>
      <w:r>
        <w:rPr>
          <w:w w:val="101"/>
          <w:sz w:val="23"/>
          <w:szCs w:val="23"/>
        </w:rPr>
        <w:t xml:space="preserve">tiwa </w:t>
      </w:r>
      <w:r>
        <w:rPr>
          <w:sz w:val="23"/>
          <w:szCs w:val="23"/>
        </w:rPr>
        <w:t>pada</w:t>
      </w:r>
      <w:r>
        <w:rPr>
          <w:spacing w:val="-12"/>
          <w:sz w:val="23"/>
          <w:szCs w:val="23"/>
        </w:rPr>
        <w:t xml:space="preserve"> </w:t>
      </w:r>
      <w:r>
        <w:rPr>
          <w:sz w:val="23"/>
          <w:szCs w:val="23"/>
        </w:rPr>
        <w:t>suatu</w:t>
      </w:r>
      <w:r>
        <w:rPr>
          <w:spacing w:val="-8"/>
          <w:sz w:val="23"/>
          <w:szCs w:val="23"/>
        </w:rPr>
        <w:t xml:space="preserve"> </w:t>
      </w:r>
      <w:r>
        <w:rPr>
          <w:sz w:val="23"/>
          <w:szCs w:val="23"/>
        </w:rPr>
        <w:t>wil</w:t>
      </w:r>
      <w:r>
        <w:rPr>
          <w:spacing w:val="6"/>
          <w:sz w:val="23"/>
          <w:szCs w:val="23"/>
        </w:rPr>
        <w:t>a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ah</w:t>
      </w:r>
      <w:r>
        <w:rPr>
          <w:spacing w:val="-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atkan</w:t>
      </w:r>
      <w:r>
        <w:rPr>
          <w:spacing w:val="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erus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ekolog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,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keru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ian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ekologi,</w:t>
      </w:r>
      <w:r>
        <w:rPr>
          <w:spacing w:val="-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ke</w:t>
      </w:r>
      <w:r>
        <w:rPr>
          <w:spacing w:val="-3"/>
          <w:w w:val="101"/>
          <w:sz w:val="23"/>
          <w:szCs w:val="23"/>
        </w:rPr>
        <w:t>r</w:t>
      </w:r>
      <w:r>
        <w:rPr>
          <w:spacing w:val="3"/>
          <w:w w:val="101"/>
          <w:sz w:val="23"/>
          <w:szCs w:val="23"/>
        </w:rPr>
        <w:t>u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 xml:space="preserve">ian </w:t>
      </w:r>
      <w:r>
        <w:rPr>
          <w:sz w:val="23"/>
          <w:szCs w:val="23"/>
        </w:rPr>
        <w:t>hidup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3"/>
          <w:sz w:val="23"/>
          <w:szCs w:val="23"/>
        </w:rPr>
        <w:t>a</w:t>
      </w:r>
      <w:r>
        <w:rPr>
          <w:spacing w:val="-6"/>
          <w:sz w:val="23"/>
          <w:szCs w:val="23"/>
        </w:rPr>
        <w:t>g</w:t>
      </w:r>
      <w:r>
        <w:rPr>
          <w:sz w:val="23"/>
          <w:szCs w:val="23"/>
        </w:rPr>
        <w:t>i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manusia s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rta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uru</w:t>
      </w:r>
      <w:r>
        <w:rPr>
          <w:spacing w:val="4"/>
          <w:sz w:val="23"/>
          <w:szCs w:val="23"/>
        </w:rPr>
        <w:t>n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derajat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kesehat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 sehi</w:t>
      </w:r>
      <w:r>
        <w:rPr>
          <w:spacing w:val="4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ga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me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 xml:space="preserve">kan </w:t>
      </w:r>
      <w:r>
        <w:rPr>
          <w:w w:val="101"/>
          <w:sz w:val="23"/>
          <w:szCs w:val="23"/>
        </w:rPr>
        <w:t xml:space="preserve">bantuan </w:t>
      </w:r>
      <w:r>
        <w:rPr>
          <w:sz w:val="23"/>
          <w:szCs w:val="23"/>
        </w:rPr>
        <w:t>da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pihak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luar. Disaster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>nurut</w:t>
      </w:r>
      <w:r>
        <w:rPr>
          <w:spacing w:val="11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W</w:t>
      </w:r>
      <w:r>
        <w:rPr>
          <w:spacing w:val="4"/>
          <w:sz w:val="23"/>
          <w:szCs w:val="23"/>
        </w:rPr>
        <w:t>H</w:t>
      </w:r>
      <w:r>
        <w:rPr>
          <w:sz w:val="23"/>
          <w:szCs w:val="23"/>
        </w:rPr>
        <w:t>O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adalah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setiap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ejadian,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uasi,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kondisi</w:t>
      </w:r>
      <w:r>
        <w:rPr>
          <w:spacing w:val="8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 xml:space="preserve">ang </w:t>
      </w:r>
      <w:r>
        <w:rPr>
          <w:sz w:val="23"/>
          <w:szCs w:val="23"/>
        </w:rPr>
        <w:t>terjadi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dalam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kehidupan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(Effendy,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2009)</w:t>
      </w:r>
    </w:p>
    <w:p w:rsidR="00FB25F2" w:rsidRDefault="00E073ED">
      <w:pPr>
        <w:spacing w:before="12"/>
        <w:ind w:left="528"/>
        <w:rPr>
          <w:sz w:val="23"/>
          <w:szCs w:val="23"/>
        </w:rPr>
      </w:pPr>
      <w:r>
        <w:rPr>
          <w:sz w:val="23"/>
          <w:szCs w:val="23"/>
        </w:rPr>
        <w:t xml:space="preserve">2.2.1   </w:t>
      </w:r>
      <w:r>
        <w:rPr>
          <w:spacing w:val="9"/>
          <w:sz w:val="23"/>
          <w:szCs w:val="23"/>
        </w:rPr>
        <w:t xml:space="preserve"> </w:t>
      </w:r>
      <w:r>
        <w:rPr>
          <w:w w:val="112"/>
          <w:sz w:val="23"/>
          <w:szCs w:val="23"/>
        </w:rPr>
        <w:t>Fa</w:t>
      </w:r>
      <w:r>
        <w:rPr>
          <w:spacing w:val="-3"/>
          <w:w w:val="112"/>
          <w:sz w:val="23"/>
          <w:szCs w:val="23"/>
        </w:rPr>
        <w:t>k</w:t>
      </w:r>
      <w:r>
        <w:rPr>
          <w:w w:val="112"/>
          <w:sz w:val="23"/>
          <w:szCs w:val="23"/>
        </w:rPr>
        <w:t>to</w:t>
      </w:r>
      <w:r>
        <w:rPr>
          <w:spacing w:val="2"/>
          <w:w w:val="112"/>
          <w:sz w:val="23"/>
          <w:szCs w:val="23"/>
        </w:rPr>
        <w:t>r</w:t>
      </w:r>
      <w:r>
        <w:rPr>
          <w:spacing w:val="-1"/>
          <w:w w:val="112"/>
          <w:sz w:val="23"/>
          <w:szCs w:val="23"/>
        </w:rPr>
        <w:t>-</w:t>
      </w:r>
      <w:r>
        <w:rPr>
          <w:w w:val="112"/>
          <w:sz w:val="23"/>
          <w:szCs w:val="23"/>
        </w:rPr>
        <w:t>f</w:t>
      </w:r>
      <w:r>
        <w:rPr>
          <w:spacing w:val="6"/>
          <w:w w:val="112"/>
          <w:sz w:val="23"/>
          <w:szCs w:val="23"/>
        </w:rPr>
        <w:t>a</w:t>
      </w:r>
      <w:r>
        <w:rPr>
          <w:spacing w:val="-6"/>
          <w:w w:val="112"/>
          <w:sz w:val="23"/>
          <w:szCs w:val="23"/>
        </w:rPr>
        <w:t>k</w:t>
      </w:r>
      <w:r>
        <w:rPr>
          <w:w w:val="112"/>
          <w:sz w:val="23"/>
          <w:szCs w:val="23"/>
        </w:rPr>
        <w:t>tor</w:t>
      </w:r>
      <w:r>
        <w:rPr>
          <w:spacing w:val="1"/>
          <w:w w:val="112"/>
          <w:sz w:val="23"/>
          <w:szCs w:val="23"/>
        </w:rPr>
        <w:t xml:space="preserve"> </w:t>
      </w:r>
      <w:r>
        <w:rPr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-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31"/>
          <w:sz w:val="23"/>
          <w:szCs w:val="23"/>
        </w:rPr>
        <w:t xml:space="preserve"> </w:t>
      </w:r>
      <w:r>
        <w:rPr>
          <w:spacing w:val="3"/>
          <w:w w:val="109"/>
          <w:sz w:val="23"/>
          <w:szCs w:val="23"/>
        </w:rPr>
        <w:t>M</w:t>
      </w:r>
      <w:r>
        <w:rPr>
          <w:w w:val="109"/>
          <w:sz w:val="23"/>
          <w:szCs w:val="23"/>
        </w:rPr>
        <w:t>e</w:t>
      </w:r>
      <w:r>
        <w:rPr>
          <w:spacing w:val="-3"/>
          <w:w w:val="109"/>
          <w:sz w:val="23"/>
          <w:szCs w:val="23"/>
        </w:rPr>
        <w:t>m</w:t>
      </w:r>
      <w:r>
        <w:rPr>
          <w:w w:val="109"/>
          <w:sz w:val="23"/>
          <w:szCs w:val="23"/>
        </w:rPr>
        <w:t>p</w:t>
      </w:r>
      <w:r>
        <w:rPr>
          <w:spacing w:val="4"/>
          <w:w w:val="109"/>
          <w:sz w:val="23"/>
          <w:szCs w:val="23"/>
        </w:rPr>
        <w:t>e</w:t>
      </w:r>
      <w:r>
        <w:rPr>
          <w:spacing w:val="-3"/>
          <w:w w:val="109"/>
          <w:sz w:val="23"/>
          <w:szCs w:val="23"/>
        </w:rPr>
        <w:t>n</w:t>
      </w:r>
      <w:r>
        <w:rPr>
          <w:w w:val="109"/>
          <w:sz w:val="23"/>
          <w:szCs w:val="23"/>
        </w:rPr>
        <w:t>gar</w:t>
      </w:r>
      <w:r>
        <w:rPr>
          <w:spacing w:val="3"/>
          <w:w w:val="109"/>
          <w:sz w:val="23"/>
          <w:szCs w:val="23"/>
        </w:rPr>
        <w:t>u</w:t>
      </w:r>
      <w:r>
        <w:rPr>
          <w:spacing w:val="-3"/>
          <w:w w:val="109"/>
          <w:sz w:val="23"/>
          <w:szCs w:val="23"/>
        </w:rPr>
        <w:t>h</w:t>
      </w:r>
      <w:r>
        <w:rPr>
          <w:w w:val="109"/>
          <w:sz w:val="23"/>
          <w:szCs w:val="23"/>
        </w:rPr>
        <w:t>i</w:t>
      </w:r>
      <w:r>
        <w:rPr>
          <w:spacing w:val="2"/>
          <w:w w:val="10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</w:t>
      </w:r>
      <w:r>
        <w:rPr>
          <w:w w:val="107"/>
          <w:sz w:val="23"/>
          <w:szCs w:val="23"/>
        </w:rPr>
        <w:t>e</w:t>
      </w:r>
      <w:r>
        <w:rPr>
          <w:spacing w:val="-3"/>
          <w:w w:val="107"/>
          <w:sz w:val="23"/>
          <w:szCs w:val="23"/>
        </w:rPr>
        <w:t>n</w:t>
      </w:r>
      <w:r>
        <w:rPr>
          <w:w w:val="108"/>
          <w:sz w:val="23"/>
          <w:szCs w:val="23"/>
        </w:rPr>
        <w:t>c</w:t>
      </w:r>
      <w:r>
        <w:rPr>
          <w:spacing w:val="3"/>
          <w:w w:val="108"/>
          <w:sz w:val="23"/>
          <w:szCs w:val="23"/>
        </w:rPr>
        <w:t>a</w:t>
      </w:r>
      <w:r>
        <w:rPr>
          <w:spacing w:val="-3"/>
          <w:w w:val="112"/>
          <w:sz w:val="23"/>
          <w:szCs w:val="23"/>
        </w:rPr>
        <w:t>n</w:t>
      </w:r>
      <w:r>
        <w:rPr>
          <w:w w:val="114"/>
          <w:sz w:val="23"/>
          <w:szCs w:val="23"/>
        </w:rPr>
        <w:t>a</w:t>
      </w:r>
    </w:p>
    <w:p w:rsidR="00FB25F2" w:rsidRDefault="00FB25F2">
      <w:pPr>
        <w:spacing w:before="8" w:line="260" w:lineRule="exact"/>
        <w:rPr>
          <w:sz w:val="26"/>
          <w:szCs w:val="26"/>
        </w:rPr>
      </w:pPr>
    </w:p>
    <w:p w:rsidR="00FB25F2" w:rsidRDefault="00E073ED">
      <w:pPr>
        <w:ind w:left="528"/>
        <w:rPr>
          <w:sz w:val="23"/>
          <w:szCs w:val="23"/>
        </w:rPr>
      </w:pPr>
      <w:r>
        <w:rPr>
          <w:sz w:val="23"/>
          <w:szCs w:val="23"/>
        </w:rPr>
        <w:t>2.2.1.1</w:t>
      </w:r>
      <w:r>
        <w:rPr>
          <w:spacing w:val="7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tor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alami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5" w:firstLine="689"/>
        <w:jc w:val="both"/>
        <w:rPr>
          <w:sz w:val="23"/>
          <w:szCs w:val="23"/>
        </w:rPr>
      </w:pPr>
      <w:r>
        <w:rPr>
          <w:spacing w:val="-3"/>
          <w:sz w:val="23"/>
          <w:szCs w:val="23"/>
        </w:rPr>
        <w:t>F</w:t>
      </w:r>
      <w:r>
        <w:rPr>
          <w:sz w:val="23"/>
          <w:szCs w:val="23"/>
        </w:rPr>
        <w:t>aktor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alami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merupakan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ke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daan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3"/>
          <w:sz w:val="23"/>
          <w:szCs w:val="23"/>
        </w:rPr>
        <w:t>u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ah te</w:t>
      </w:r>
      <w:r>
        <w:rPr>
          <w:spacing w:val="3"/>
          <w:sz w:val="23"/>
          <w:szCs w:val="23"/>
        </w:rPr>
        <w:t>r</w:t>
      </w:r>
      <w:r>
        <w:rPr>
          <w:sz w:val="23"/>
          <w:szCs w:val="23"/>
        </w:rPr>
        <w:t>jadin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bencana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atau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erent</w:t>
      </w:r>
      <w:r>
        <w:rPr>
          <w:spacing w:val="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nan </w:t>
      </w:r>
      <w:r>
        <w:rPr>
          <w:sz w:val="23"/>
          <w:szCs w:val="23"/>
        </w:rPr>
        <w:t>terga</w:t>
      </w:r>
      <w:r>
        <w:rPr>
          <w:spacing w:val="-3"/>
          <w:sz w:val="23"/>
          <w:szCs w:val="23"/>
        </w:rPr>
        <w:t>n</w:t>
      </w:r>
      <w:r>
        <w:rPr>
          <w:sz w:val="23"/>
          <w:szCs w:val="23"/>
        </w:rPr>
        <w:t>tu</w:t>
      </w:r>
      <w:r>
        <w:rPr>
          <w:spacing w:val="4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ondi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alam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seperti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bentuk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geografis,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geologi,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cuaca,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iklim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(U</w:t>
      </w:r>
      <w:r>
        <w:rPr>
          <w:spacing w:val="3"/>
          <w:sz w:val="23"/>
          <w:szCs w:val="23"/>
        </w:rPr>
        <w:t>r</w:t>
      </w:r>
      <w:r>
        <w:rPr>
          <w:sz w:val="23"/>
          <w:szCs w:val="23"/>
        </w:rPr>
        <w:t>ata,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2008).</w:t>
      </w:r>
    </w:p>
    <w:p w:rsidR="00FB25F2" w:rsidRDefault="00E073ED">
      <w:pPr>
        <w:spacing w:before="8"/>
        <w:ind w:left="528"/>
        <w:rPr>
          <w:sz w:val="23"/>
          <w:szCs w:val="23"/>
        </w:rPr>
      </w:pPr>
      <w:r>
        <w:rPr>
          <w:sz w:val="23"/>
          <w:szCs w:val="23"/>
        </w:rPr>
        <w:t>2.2.1.2</w:t>
      </w:r>
      <w:r>
        <w:rPr>
          <w:spacing w:val="7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F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tor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sosial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5" w:firstLine="689"/>
        <w:jc w:val="both"/>
        <w:rPr>
          <w:sz w:val="23"/>
          <w:szCs w:val="23"/>
        </w:rPr>
      </w:pPr>
      <w:r>
        <w:rPr>
          <w:spacing w:val="-3"/>
          <w:sz w:val="23"/>
          <w:szCs w:val="23"/>
        </w:rPr>
        <w:t>F</w:t>
      </w:r>
      <w:r>
        <w:rPr>
          <w:sz w:val="23"/>
          <w:szCs w:val="23"/>
        </w:rPr>
        <w:t>aktor so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>ial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ad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lah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kerentanan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akibat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ulah</w:t>
      </w:r>
      <w:r>
        <w:rPr>
          <w:spacing w:val="4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m</w:t>
      </w:r>
      <w:r>
        <w:rPr>
          <w:sz w:val="23"/>
          <w:szCs w:val="23"/>
        </w:rPr>
        <w:t>anu</w:t>
      </w:r>
      <w:r>
        <w:rPr>
          <w:spacing w:val="4"/>
          <w:sz w:val="23"/>
          <w:szCs w:val="23"/>
        </w:rPr>
        <w:t>s</w:t>
      </w:r>
      <w:r>
        <w:rPr>
          <w:sz w:val="23"/>
          <w:szCs w:val="23"/>
        </w:rPr>
        <w:t>ia,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contoh</w:t>
      </w:r>
      <w:r>
        <w:rPr>
          <w:spacing w:val="3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a: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emban</w:t>
      </w:r>
      <w:r>
        <w:rPr>
          <w:spacing w:val="-3"/>
          <w:w w:val="101"/>
          <w:sz w:val="23"/>
          <w:szCs w:val="23"/>
        </w:rPr>
        <w:t>g</w:t>
      </w:r>
      <w:r>
        <w:rPr>
          <w:spacing w:val="3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nan </w:t>
      </w:r>
      <w:r>
        <w:rPr>
          <w:sz w:val="23"/>
          <w:szCs w:val="23"/>
        </w:rPr>
        <w:t>ban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unan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 xml:space="preserve">di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rah</w:t>
      </w:r>
      <w:r>
        <w:rPr>
          <w:spacing w:val="10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 miri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,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gk</w:t>
      </w:r>
      <w:r>
        <w:rPr>
          <w:spacing w:val="-4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ka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urbanisasi,</w:t>
      </w:r>
      <w:r>
        <w:rPr>
          <w:spacing w:val="1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ke</w:t>
      </w:r>
      <w:r>
        <w:rPr>
          <w:spacing w:val="-4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i</w:t>
      </w:r>
      <w:r>
        <w:rPr>
          <w:spacing w:val="5"/>
          <w:w w:val="101"/>
          <w:sz w:val="23"/>
          <w:szCs w:val="23"/>
        </w:rPr>
        <w:t>s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inan, </w:t>
      </w:r>
      <w:r>
        <w:rPr>
          <w:sz w:val="23"/>
          <w:szCs w:val="23"/>
        </w:rPr>
        <w:t>peng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ndalian</w:t>
      </w:r>
      <w:r>
        <w:rPr>
          <w:spacing w:val="1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ncana</w:t>
      </w:r>
      <w:r>
        <w:rPr>
          <w:spacing w:val="15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tid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tepat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rata,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2</w:t>
      </w:r>
      <w:r>
        <w:rPr>
          <w:spacing w:val="3"/>
          <w:w w:val="101"/>
          <w:sz w:val="23"/>
          <w:szCs w:val="23"/>
        </w:rPr>
        <w:t>0</w:t>
      </w:r>
      <w:r>
        <w:rPr>
          <w:w w:val="101"/>
          <w:sz w:val="23"/>
          <w:szCs w:val="23"/>
        </w:rPr>
        <w:t>08).</w:t>
      </w:r>
    </w:p>
    <w:p w:rsidR="00FB25F2" w:rsidRDefault="00E073ED">
      <w:pPr>
        <w:spacing w:before="12"/>
        <w:ind w:left="516"/>
        <w:rPr>
          <w:sz w:val="23"/>
          <w:szCs w:val="23"/>
        </w:rPr>
      </w:pPr>
      <w:r>
        <w:rPr>
          <w:sz w:val="23"/>
          <w:szCs w:val="23"/>
        </w:rPr>
        <w:t xml:space="preserve">2.2.2   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Je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is</w:t>
      </w:r>
      <w:r>
        <w:rPr>
          <w:spacing w:val="45"/>
          <w:sz w:val="23"/>
          <w:szCs w:val="23"/>
        </w:rPr>
        <w:t xml:space="preserve"> </w:t>
      </w:r>
      <w:r>
        <w:rPr>
          <w:w w:val="108"/>
          <w:sz w:val="23"/>
          <w:szCs w:val="23"/>
        </w:rPr>
        <w:t>Bencana</w:t>
      </w:r>
    </w:p>
    <w:p w:rsidR="00FB25F2" w:rsidRDefault="00FB25F2">
      <w:pPr>
        <w:spacing w:before="8" w:line="260" w:lineRule="exact"/>
        <w:rPr>
          <w:sz w:val="26"/>
          <w:szCs w:val="26"/>
        </w:rPr>
      </w:pPr>
    </w:p>
    <w:p w:rsidR="00FB25F2" w:rsidRDefault="00E073ED">
      <w:pPr>
        <w:ind w:left="1229"/>
        <w:rPr>
          <w:sz w:val="23"/>
          <w:szCs w:val="23"/>
        </w:rPr>
      </w:pPr>
      <w:r>
        <w:rPr>
          <w:sz w:val="23"/>
          <w:szCs w:val="23"/>
        </w:rPr>
        <w:t>Jeni</w:t>
      </w:r>
      <w:r>
        <w:rPr>
          <w:spacing w:val="-2"/>
          <w:sz w:val="23"/>
          <w:szCs w:val="23"/>
        </w:rPr>
        <w:t>s</w:t>
      </w:r>
      <w:r>
        <w:rPr>
          <w:spacing w:val="1"/>
          <w:sz w:val="23"/>
          <w:szCs w:val="23"/>
        </w:rPr>
        <w:t>-</w:t>
      </w:r>
      <w:r>
        <w:rPr>
          <w:sz w:val="23"/>
          <w:szCs w:val="23"/>
        </w:rPr>
        <w:t>jenis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ncana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alam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terdiri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3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gian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(Urata,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2</w:t>
      </w:r>
      <w:r>
        <w:rPr>
          <w:spacing w:val="3"/>
          <w:w w:val="101"/>
          <w:sz w:val="23"/>
          <w:szCs w:val="23"/>
        </w:rPr>
        <w:t>0</w:t>
      </w:r>
      <w:r>
        <w:rPr>
          <w:w w:val="101"/>
          <w:sz w:val="23"/>
          <w:szCs w:val="23"/>
        </w:rPr>
        <w:t>08)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ind w:left="528"/>
        <w:rPr>
          <w:sz w:val="23"/>
          <w:szCs w:val="23"/>
        </w:rPr>
      </w:pPr>
      <w:r>
        <w:rPr>
          <w:sz w:val="23"/>
          <w:szCs w:val="23"/>
        </w:rPr>
        <w:t>2.2.2.1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Ben</w:t>
      </w:r>
      <w:r>
        <w:rPr>
          <w:spacing w:val="-2"/>
          <w:sz w:val="23"/>
          <w:szCs w:val="23"/>
        </w:rPr>
        <w:t>c</w:t>
      </w:r>
      <w:r>
        <w:rPr>
          <w:sz w:val="23"/>
          <w:szCs w:val="23"/>
        </w:rPr>
        <w:t>ana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al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m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natural</w:t>
      </w:r>
      <w:r>
        <w:rPr>
          <w:spacing w:val="46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disaste</w:t>
      </w:r>
      <w:r>
        <w:rPr>
          <w:spacing w:val="2"/>
          <w:w w:val="105"/>
          <w:sz w:val="23"/>
          <w:szCs w:val="23"/>
        </w:rPr>
        <w:t>r</w:t>
      </w:r>
      <w:r>
        <w:rPr>
          <w:w w:val="101"/>
          <w:sz w:val="23"/>
          <w:szCs w:val="23"/>
        </w:rPr>
        <w:t>)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4" w:firstLine="689"/>
        <w:jc w:val="both"/>
        <w:rPr>
          <w:sz w:val="23"/>
          <w:szCs w:val="23"/>
        </w:rPr>
        <w:sectPr w:rsidR="00FB25F2">
          <w:pgSz w:w="11920" w:h="16840"/>
          <w:pgMar w:top="1660" w:right="1540" w:bottom="280" w:left="1680" w:header="1430" w:footer="0" w:gutter="0"/>
          <w:cols w:space="720"/>
        </w:sectPr>
      </w:pPr>
      <w:r>
        <w:rPr>
          <w:sz w:val="23"/>
          <w:szCs w:val="23"/>
        </w:rPr>
        <w:t>Benc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na</w:t>
      </w:r>
      <w:r>
        <w:rPr>
          <w:spacing w:val="1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terjadi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ak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bat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kerusakan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ekosistem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dan te</w:t>
      </w:r>
      <w:r>
        <w:rPr>
          <w:spacing w:val="4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ter</w:t>
      </w:r>
      <w:r>
        <w:rPr>
          <w:spacing w:val="3"/>
          <w:sz w:val="23"/>
          <w:szCs w:val="23"/>
        </w:rPr>
        <w:t>j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di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kele</w:t>
      </w:r>
      <w:r>
        <w:rPr>
          <w:spacing w:val="3"/>
          <w:w w:val="101"/>
          <w:sz w:val="23"/>
          <w:szCs w:val="23"/>
        </w:rPr>
        <w:t>b</w:t>
      </w:r>
      <w:r>
        <w:rPr>
          <w:w w:val="101"/>
          <w:sz w:val="23"/>
          <w:szCs w:val="23"/>
        </w:rPr>
        <w:t xml:space="preserve">ihan 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asitas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kom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tas</w:t>
      </w:r>
      <w:r>
        <w:rPr>
          <w:spacing w:val="17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ter</w:t>
      </w:r>
      <w:r>
        <w:rPr>
          <w:spacing w:val="3"/>
          <w:sz w:val="23"/>
          <w:szCs w:val="23"/>
        </w:rPr>
        <w:t>k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na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ampakny</w:t>
      </w:r>
      <w:r>
        <w:rPr>
          <w:spacing w:val="-2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.</w:t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14" w:line="260" w:lineRule="exact"/>
        <w:rPr>
          <w:sz w:val="26"/>
          <w:szCs w:val="26"/>
        </w:rPr>
      </w:pPr>
    </w:p>
    <w:p w:rsidR="00FB25F2" w:rsidRDefault="00E073ED">
      <w:pPr>
        <w:spacing w:before="33" w:line="487" w:lineRule="auto"/>
        <w:ind w:left="528" w:right="66"/>
        <w:jc w:val="both"/>
        <w:rPr>
          <w:sz w:val="23"/>
          <w:szCs w:val="23"/>
        </w:rPr>
      </w:pPr>
      <w:r>
        <w:rPr>
          <w:sz w:val="23"/>
          <w:szCs w:val="23"/>
        </w:rPr>
        <w:t>a.  Ge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>pa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4"/>
          <w:sz w:val="23"/>
          <w:szCs w:val="23"/>
        </w:rPr>
        <w:t>u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ad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lah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getaran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atau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guncangan</w:t>
      </w:r>
      <w:r>
        <w:rPr>
          <w:spacing w:val="20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terjadi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per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ka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8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4"/>
          <w:sz w:val="23"/>
          <w:szCs w:val="23"/>
        </w:rPr>
        <w:t>u</w:t>
      </w:r>
      <w:r>
        <w:rPr>
          <w:sz w:val="23"/>
          <w:szCs w:val="23"/>
        </w:rPr>
        <w:t>mi</w:t>
      </w:r>
      <w:r>
        <w:rPr>
          <w:spacing w:val="14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 xml:space="preserve">ang </w:t>
      </w:r>
      <w:r>
        <w:rPr>
          <w:sz w:val="23"/>
          <w:szCs w:val="23"/>
        </w:rPr>
        <w:t>disebab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32"/>
          <w:sz w:val="23"/>
          <w:szCs w:val="23"/>
        </w:rPr>
        <w:t xml:space="preserve"> </w:t>
      </w:r>
      <w:r>
        <w:rPr>
          <w:sz w:val="23"/>
          <w:szCs w:val="23"/>
        </w:rPr>
        <w:t>oleh</w:t>
      </w:r>
      <w:r>
        <w:rPr>
          <w:spacing w:val="27"/>
          <w:sz w:val="23"/>
          <w:szCs w:val="23"/>
        </w:rPr>
        <w:t xml:space="preserve"> </w:t>
      </w:r>
      <w:r>
        <w:rPr>
          <w:sz w:val="23"/>
          <w:szCs w:val="23"/>
        </w:rPr>
        <w:t>tumb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kan</w:t>
      </w:r>
      <w:r>
        <w:rPr>
          <w:spacing w:val="29"/>
          <w:sz w:val="23"/>
          <w:szCs w:val="23"/>
        </w:rPr>
        <w:t xml:space="preserve"> </w:t>
      </w:r>
      <w:r>
        <w:rPr>
          <w:sz w:val="23"/>
          <w:szCs w:val="23"/>
        </w:rPr>
        <w:t>antar</w:t>
      </w:r>
      <w:r>
        <w:rPr>
          <w:spacing w:val="28"/>
          <w:sz w:val="23"/>
          <w:szCs w:val="23"/>
        </w:rPr>
        <w:t xml:space="preserve"> </w:t>
      </w:r>
      <w:r>
        <w:rPr>
          <w:sz w:val="23"/>
          <w:szCs w:val="23"/>
        </w:rPr>
        <w:t>lempeng</w:t>
      </w:r>
      <w:r>
        <w:rPr>
          <w:spacing w:val="29"/>
          <w:sz w:val="23"/>
          <w:szCs w:val="23"/>
        </w:rPr>
        <w:t xml:space="preserve"> </w:t>
      </w:r>
      <w:r>
        <w:rPr>
          <w:sz w:val="23"/>
          <w:szCs w:val="23"/>
        </w:rPr>
        <w:t>bumi,</w:t>
      </w:r>
      <w:r>
        <w:rPr>
          <w:spacing w:val="28"/>
          <w:sz w:val="23"/>
          <w:szCs w:val="23"/>
        </w:rPr>
        <w:t xml:space="preserve"> </w:t>
      </w:r>
      <w:r>
        <w:rPr>
          <w:sz w:val="23"/>
          <w:szCs w:val="23"/>
        </w:rPr>
        <w:t>patah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2"/>
          <w:sz w:val="23"/>
          <w:szCs w:val="23"/>
        </w:rPr>
        <w:t xml:space="preserve"> </w:t>
      </w:r>
      <w:r>
        <w:rPr>
          <w:sz w:val="23"/>
          <w:szCs w:val="23"/>
        </w:rPr>
        <w:t>aktif,</w:t>
      </w:r>
      <w:r>
        <w:rPr>
          <w:spacing w:val="27"/>
          <w:sz w:val="23"/>
          <w:szCs w:val="23"/>
        </w:rPr>
        <w:t xml:space="preserve"> </w:t>
      </w:r>
      <w:r>
        <w:rPr>
          <w:sz w:val="23"/>
          <w:szCs w:val="23"/>
        </w:rPr>
        <w:t>akitivitas</w:t>
      </w:r>
      <w:r>
        <w:rPr>
          <w:spacing w:val="32"/>
          <w:sz w:val="23"/>
          <w:szCs w:val="23"/>
        </w:rPr>
        <w:t xml:space="preserve"> 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nung</w:t>
      </w:r>
      <w:r>
        <w:rPr>
          <w:spacing w:val="3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api </w:t>
      </w:r>
      <w:r>
        <w:rPr>
          <w:sz w:val="23"/>
          <w:szCs w:val="23"/>
        </w:rPr>
        <w:t>atau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runtuhan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batuan.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G</w:t>
      </w:r>
      <w:r>
        <w:rPr>
          <w:spacing w:val="4"/>
          <w:sz w:val="23"/>
          <w:szCs w:val="23"/>
        </w:rPr>
        <w:t>e</w:t>
      </w:r>
      <w:r>
        <w:rPr>
          <w:sz w:val="23"/>
          <w:szCs w:val="23"/>
        </w:rPr>
        <w:t>mpa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bumi me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eb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kan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erus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fis</w:t>
      </w:r>
      <w:r>
        <w:rPr>
          <w:spacing w:val="4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sarana dan</w:t>
      </w:r>
      <w:r>
        <w:rPr>
          <w:spacing w:val="-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prasar</w:t>
      </w:r>
      <w:r>
        <w:rPr>
          <w:spacing w:val="-5"/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a </w:t>
      </w:r>
      <w:r>
        <w:rPr>
          <w:sz w:val="23"/>
          <w:szCs w:val="23"/>
        </w:rPr>
        <w:t>dan</w:t>
      </w:r>
      <w:r>
        <w:rPr>
          <w:spacing w:val="-8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6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abkan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 xml:space="preserve">ak 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rban.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Masal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kesehat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ering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ncul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cacat</w:t>
      </w:r>
      <w:r>
        <w:rPr>
          <w:spacing w:val="-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kar</w:t>
      </w:r>
      <w:r>
        <w:rPr>
          <w:spacing w:val="-4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 xml:space="preserve">na </w:t>
      </w:r>
      <w:r>
        <w:rPr>
          <w:sz w:val="23"/>
          <w:szCs w:val="23"/>
        </w:rPr>
        <w:t>pat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tu</w:t>
      </w:r>
      <w:r>
        <w:rPr>
          <w:spacing w:val="3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asalah</w:t>
      </w:r>
      <w:r>
        <w:rPr>
          <w:spacing w:val="1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sanitasi.</w:t>
      </w:r>
    </w:p>
    <w:p w:rsidR="00FB25F2" w:rsidRDefault="00E073ED">
      <w:pPr>
        <w:spacing w:before="10" w:line="487" w:lineRule="auto"/>
        <w:ind w:left="528" w:right="66"/>
        <w:jc w:val="both"/>
        <w:rPr>
          <w:sz w:val="23"/>
          <w:szCs w:val="23"/>
        </w:rPr>
      </w:pPr>
      <w:r>
        <w:rPr>
          <w:sz w:val="23"/>
          <w:szCs w:val="23"/>
        </w:rPr>
        <w:t>b.</w:t>
      </w:r>
      <w:r>
        <w:rPr>
          <w:spacing w:val="40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L</w:t>
      </w:r>
      <w:r>
        <w:rPr>
          <w:sz w:val="23"/>
          <w:szCs w:val="23"/>
        </w:rPr>
        <w:t>etu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an</w:t>
      </w:r>
      <w:r>
        <w:rPr>
          <w:spacing w:val="7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g</w:t>
      </w:r>
      <w:r>
        <w:rPr>
          <w:sz w:val="23"/>
          <w:szCs w:val="23"/>
        </w:rPr>
        <w:t>unu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api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merupakan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gian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dari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5"/>
          <w:sz w:val="23"/>
          <w:szCs w:val="23"/>
        </w:rPr>
        <w:t>k</w:t>
      </w:r>
      <w:r>
        <w:rPr>
          <w:sz w:val="23"/>
          <w:szCs w:val="23"/>
        </w:rPr>
        <w:t>tiv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tas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vul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9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 d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kenal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de</w:t>
      </w:r>
      <w:r>
        <w:rPr>
          <w:spacing w:val="3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 xml:space="preserve">an </w:t>
      </w:r>
      <w:r>
        <w:rPr>
          <w:sz w:val="23"/>
          <w:szCs w:val="23"/>
        </w:rPr>
        <w:t>istilah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"er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psi".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Baha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letusan</w:t>
      </w:r>
      <w:r>
        <w:rPr>
          <w:spacing w:val="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unung</w:t>
      </w:r>
      <w:r>
        <w:rPr>
          <w:spacing w:val="2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pi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dapat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berupa</w:t>
      </w:r>
      <w:r>
        <w:rPr>
          <w:spacing w:val="-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wan panas,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lont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 xml:space="preserve">ran </w:t>
      </w:r>
      <w:r>
        <w:rPr>
          <w:w w:val="101"/>
          <w:sz w:val="23"/>
          <w:szCs w:val="23"/>
        </w:rPr>
        <w:t xml:space="preserve">material </w:t>
      </w:r>
      <w:r>
        <w:rPr>
          <w:sz w:val="23"/>
          <w:szCs w:val="23"/>
        </w:rPr>
        <w:t>(pijar</w:t>
      </w:r>
      <w:r>
        <w:rPr>
          <w:spacing w:val="-3"/>
          <w:sz w:val="23"/>
          <w:szCs w:val="23"/>
        </w:rPr>
        <w:t>)</w:t>
      </w:r>
      <w:r>
        <w:rPr>
          <w:sz w:val="23"/>
          <w:szCs w:val="23"/>
        </w:rPr>
        <w:t>,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hujan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abu le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at,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lav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,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as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racun,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tsunami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dan banjir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la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ar.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Masalah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kesehat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n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7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-7"/>
          <w:sz w:val="23"/>
          <w:szCs w:val="23"/>
        </w:rPr>
        <w:t xml:space="preserve"> </w:t>
      </w:r>
      <w:r>
        <w:rPr>
          <w:sz w:val="23"/>
          <w:szCs w:val="23"/>
        </w:rPr>
        <w:t>hasi</w:t>
      </w:r>
      <w:r>
        <w:rPr>
          <w:spacing w:val="3"/>
          <w:sz w:val="23"/>
          <w:szCs w:val="23"/>
        </w:rPr>
        <w:t>l</w:t>
      </w:r>
      <w:r>
        <w:rPr>
          <w:sz w:val="23"/>
          <w:szCs w:val="23"/>
        </w:rPr>
        <w:t>kan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lah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kemati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n,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luka</w:t>
      </w:r>
      <w:r>
        <w:rPr>
          <w:spacing w:val="-7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r, gangguan</w:t>
      </w:r>
      <w:r>
        <w:rPr>
          <w:spacing w:val="-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ernaf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akibat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gas.</w:t>
      </w:r>
      <w:r>
        <w:rPr>
          <w:spacing w:val="-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Let</w:t>
      </w:r>
      <w:r>
        <w:rPr>
          <w:spacing w:val="-3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san 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nung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merapi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dapat me</w:t>
      </w:r>
      <w:r>
        <w:rPr>
          <w:spacing w:val="3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abkan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masalah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gizi kare</w:t>
      </w:r>
      <w:r>
        <w:rPr>
          <w:spacing w:val="-3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>eba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kan</w:t>
      </w:r>
      <w:r>
        <w:rPr>
          <w:spacing w:val="1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r</w:t>
      </w:r>
      <w:r>
        <w:rPr>
          <w:spacing w:val="-3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sak</w:t>
      </w:r>
      <w:r>
        <w:rPr>
          <w:spacing w:val="4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 xml:space="preserve">a </w:t>
      </w:r>
      <w:r>
        <w:rPr>
          <w:sz w:val="23"/>
          <w:szCs w:val="23"/>
        </w:rPr>
        <w:t>tan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man,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pohon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serta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h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wan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ternak.</w:t>
      </w:r>
    </w:p>
    <w:p w:rsidR="00FB25F2" w:rsidRDefault="00E073ED">
      <w:pPr>
        <w:spacing w:before="10" w:line="487" w:lineRule="auto"/>
        <w:ind w:left="528" w:right="65"/>
        <w:jc w:val="both"/>
        <w:rPr>
          <w:sz w:val="23"/>
          <w:szCs w:val="23"/>
        </w:rPr>
      </w:pPr>
      <w:r>
        <w:rPr>
          <w:sz w:val="23"/>
          <w:szCs w:val="23"/>
        </w:rPr>
        <w:t>c.  Tsuna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2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erasal</w:t>
      </w:r>
      <w:r>
        <w:rPr>
          <w:spacing w:val="28"/>
          <w:sz w:val="23"/>
          <w:szCs w:val="23"/>
        </w:rPr>
        <w:t xml:space="preserve"> </w:t>
      </w:r>
      <w:r>
        <w:rPr>
          <w:sz w:val="23"/>
          <w:szCs w:val="23"/>
        </w:rPr>
        <w:t>dari</w:t>
      </w:r>
      <w:r>
        <w:rPr>
          <w:spacing w:val="2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ahasa</w:t>
      </w:r>
      <w:r>
        <w:rPr>
          <w:spacing w:val="27"/>
          <w:sz w:val="23"/>
          <w:szCs w:val="23"/>
        </w:rPr>
        <w:t xml:space="preserve"> </w:t>
      </w:r>
      <w:r>
        <w:rPr>
          <w:sz w:val="23"/>
          <w:szCs w:val="23"/>
        </w:rPr>
        <w:t>Jepa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29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24"/>
          <w:sz w:val="23"/>
          <w:szCs w:val="23"/>
        </w:rPr>
        <w:t xml:space="preserve"> </w:t>
      </w:r>
      <w:r>
        <w:rPr>
          <w:sz w:val="23"/>
          <w:szCs w:val="23"/>
        </w:rPr>
        <w:t>berarti</w:t>
      </w:r>
      <w:r>
        <w:rPr>
          <w:spacing w:val="31"/>
          <w:sz w:val="23"/>
          <w:szCs w:val="23"/>
        </w:rPr>
        <w:t xml:space="preserve"> </w:t>
      </w:r>
      <w:r>
        <w:rPr>
          <w:sz w:val="23"/>
          <w:szCs w:val="23"/>
        </w:rPr>
        <w:t>gelo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>ba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30"/>
          <w:sz w:val="23"/>
          <w:szCs w:val="23"/>
        </w:rPr>
        <w:t xml:space="preserve"> </w:t>
      </w:r>
      <w:r>
        <w:rPr>
          <w:sz w:val="23"/>
          <w:szCs w:val="23"/>
        </w:rPr>
        <w:t>ombak</w:t>
      </w:r>
      <w:r>
        <w:rPr>
          <w:spacing w:val="28"/>
          <w:sz w:val="23"/>
          <w:szCs w:val="23"/>
        </w:rPr>
        <w:t xml:space="preserve"> </w:t>
      </w:r>
      <w:r>
        <w:rPr>
          <w:sz w:val="23"/>
          <w:szCs w:val="23"/>
        </w:rPr>
        <w:t>lautan</w:t>
      </w:r>
      <w:r>
        <w:rPr>
          <w:spacing w:val="2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("tsu" </w:t>
      </w:r>
      <w:r>
        <w:rPr>
          <w:sz w:val="23"/>
          <w:szCs w:val="23"/>
        </w:rPr>
        <w:t>be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arti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lautan, "n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mi"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berarti gelom</w:t>
      </w:r>
      <w:r>
        <w:rPr>
          <w:spacing w:val="-2"/>
          <w:sz w:val="23"/>
          <w:szCs w:val="23"/>
        </w:rPr>
        <w:t>b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3"/>
          <w:sz w:val="23"/>
          <w:szCs w:val="23"/>
        </w:rPr>
        <w:t xml:space="preserve"> o</w:t>
      </w:r>
      <w:r>
        <w:rPr>
          <w:spacing w:val="-4"/>
          <w:sz w:val="23"/>
          <w:szCs w:val="23"/>
        </w:rPr>
        <w:t>m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ak).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Tsun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 xml:space="preserve">mi adalah </w:t>
      </w:r>
      <w:r>
        <w:rPr>
          <w:spacing w:val="3"/>
          <w:w w:val="101"/>
          <w:sz w:val="23"/>
          <w:szCs w:val="23"/>
        </w:rPr>
        <w:t>s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 xml:space="preserve">rangkaian </w:t>
      </w:r>
      <w:r>
        <w:rPr>
          <w:sz w:val="23"/>
          <w:szCs w:val="23"/>
        </w:rPr>
        <w:t>g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mbang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ombak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laut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ra</w:t>
      </w:r>
      <w:r>
        <w:rPr>
          <w:spacing w:val="-3"/>
          <w:sz w:val="23"/>
          <w:szCs w:val="23"/>
        </w:rPr>
        <w:t>k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asa</w:t>
      </w:r>
      <w:r>
        <w:rPr>
          <w:spacing w:val="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timbul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ka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ad</w:t>
      </w:r>
      <w:r>
        <w:rPr>
          <w:spacing w:val="-3"/>
          <w:sz w:val="23"/>
          <w:szCs w:val="23"/>
        </w:rPr>
        <w:t>a</w:t>
      </w:r>
      <w:r>
        <w:rPr>
          <w:spacing w:val="6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eseran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 xml:space="preserve">dasar </w:t>
      </w:r>
      <w:r>
        <w:rPr>
          <w:w w:val="101"/>
          <w:sz w:val="23"/>
          <w:szCs w:val="23"/>
        </w:rPr>
        <w:t>la</w:t>
      </w:r>
      <w:r>
        <w:rPr>
          <w:spacing w:val="3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t </w:t>
      </w:r>
      <w:r>
        <w:rPr>
          <w:sz w:val="23"/>
          <w:szCs w:val="23"/>
        </w:rPr>
        <w:t>a</w:t>
      </w:r>
      <w:r>
        <w:rPr>
          <w:spacing w:val="-5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at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ge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pa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bu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>i.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Tsu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-5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5"/>
          <w:sz w:val="23"/>
          <w:szCs w:val="23"/>
        </w:rPr>
        <w:t>e</w:t>
      </w:r>
      <w:r>
        <w:rPr>
          <w:spacing w:val="6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eba</w:t>
      </w:r>
      <w:r>
        <w:rPr>
          <w:spacing w:val="3"/>
          <w:sz w:val="23"/>
          <w:szCs w:val="23"/>
        </w:rPr>
        <w:t>b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ke</w:t>
      </w:r>
      <w:r>
        <w:rPr>
          <w:spacing w:val="-3"/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sakan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bangunan,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ah, s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rana </w:t>
      </w:r>
      <w:r>
        <w:rPr>
          <w:w w:val="101"/>
          <w:sz w:val="23"/>
          <w:szCs w:val="23"/>
        </w:rPr>
        <w:t xml:space="preserve">dan </w:t>
      </w:r>
      <w:r>
        <w:rPr>
          <w:sz w:val="23"/>
          <w:szCs w:val="23"/>
        </w:rPr>
        <w:t>pr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sarana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mu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>,</w:t>
      </w:r>
      <w:r>
        <w:rPr>
          <w:spacing w:val="10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erus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4"/>
          <w:sz w:val="23"/>
          <w:szCs w:val="23"/>
        </w:rPr>
        <w:t>u</w:t>
      </w:r>
      <w:r>
        <w:rPr>
          <w:sz w:val="23"/>
          <w:szCs w:val="23"/>
        </w:rPr>
        <w:t>mber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air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bersih.</w:t>
      </w:r>
    </w:p>
    <w:p w:rsidR="00FB25F2" w:rsidRDefault="00E073ED">
      <w:pPr>
        <w:spacing w:before="11" w:line="486" w:lineRule="auto"/>
        <w:ind w:left="528" w:right="67"/>
        <w:jc w:val="both"/>
        <w:rPr>
          <w:sz w:val="23"/>
          <w:szCs w:val="23"/>
        </w:rPr>
      </w:pPr>
      <w:r>
        <w:rPr>
          <w:sz w:val="23"/>
          <w:szCs w:val="23"/>
        </w:rPr>
        <w:t>d.</w:t>
      </w:r>
      <w:r>
        <w:rPr>
          <w:spacing w:val="45"/>
          <w:sz w:val="23"/>
          <w:szCs w:val="23"/>
        </w:rPr>
        <w:t xml:space="preserve"> </w:t>
      </w:r>
      <w:r>
        <w:rPr>
          <w:sz w:val="23"/>
          <w:szCs w:val="23"/>
        </w:rPr>
        <w:t>Tan</w:t>
      </w:r>
      <w:r>
        <w:rPr>
          <w:spacing w:val="-4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lo</w:t>
      </w:r>
      <w:r>
        <w:rPr>
          <w:spacing w:val="4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sor mer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p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kan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salah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satu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jenis</w:t>
      </w:r>
      <w:r>
        <w:rPr>
          <w:spacing w:val="-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erakan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massa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tanah</w:t>
      </w:r>
      <w:r>
        <w:rPr>
          <w:spacing w:val="-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u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batuan,</w:t>
      </w:r>
      <w:r>
        <w:rPr>
          <w:spacing w:val="-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ataupun </w:t>
      </w:r>
      <w:r>
        <w:rPr>
          <w:sz w:val="23"/>
          <w:szCs w:val="23"/>
        </w:rPr>
        <w:t>pe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campuran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keduanya,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runi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atau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keluar le</w:t>
      </w:r>
      <w:r>
        <w:rPr>
          <w:spacing w:val="3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akibat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3"/>
          <w:sz w:val="23"/>
          <w:szCs w:val="23"/>
        </w:rPr>
        <w:t>r</w:t>
      </w:r>
      <w:r>
        <w:rPr>
          <w:sz w:val="23"/>
          <w:szCs w:val="23"/>
        </w:rPr>
        <w:t>gangg</w:t>
      </w:r>
      <w:r>
        <w:rPr>
          <w:spacing w:val="-4"/>
          <w:sz w:val="23"/>
          <w:szCs w:val="23"/>
        </w:rPr>
        <w:t>u</w:t>
      </w:r>
      <w:r>
        <w:rPr>
          <w:spacing w:val="6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1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kest</w:t>
      </w:r>
      <w:r>
        <w:rPr>
          <w:spacing w:val="-2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bilan </w:t>
      </w:r>
      <w:r>
        <w:rPr>
          <w:sz w:val="23"/>
          <w:szCs w:val="23"/>
        </w:rPr>
        <w:t>tan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atau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batuan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5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u</w:t>
      </w:r>
      <w:r>
        <w:rPr>
          <w:spacing w:val="4"/>
          <w:sz w:val="23"/>
          <w:szCs w:val="23"/>
        </w:rPr>
        <w:t>s</w:t>
      </w:r>
      <w:r>
        <w:rPr>
          <w:sz w:val="23"/>
          <w:szCs w:val="23"/>
        </w:rPr>
        <w:t>un</w:t>
      </w:r>
      <w:r>
        <w:rPr>
          <w:spacing w:val="1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lereng.</w:t>
      </w:r>
    </w:p>
    <w:p w:rsidR="00FB25F2" w:rsidRDefault="00E073ED">
      <w:pPr>
        <w:spacing w:before="11" w:line="487" w:lineRule="auto"/>
        <w:ind w:left="528" w:right="66"/>
        <w:jc w:val="both"/>
        <w:rPr>
          <w:sz w:val="23"/>
          <w:szCs w:val="23"/>
        </w:rPr>
        <w:sectPr w:rsidR="00FB25F2">
          <w:pgSz w:w="11920" w:h="16840"/>
          <w:pgMar w:top="1660" w:right="1540" w:bottom="280" w:left="1680" w:header="1430" w:footer="0" w:gutter="0"/>
          <w:cols w:space="720"/>
        </w:sectPr>
      </w:pPr>
      <w:r>
        <w:rPr>
          <w:sz w:val="23"/>
          <w:szCs w:val="23"/>
        </w:rPr>
        <w:t xml:space="preserve">e. 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Banjir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adalah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peristiwa</w:t>
      </w:r>
      <w:r>
        <w:rPr>
          <w:spacing w:val="-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pacing w:val="5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u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ke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daan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dimana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tere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da</w:t>
      </w:r>
      <w:r>
        <w:rPr>
          <w:spacing w:val="-4"/>
          <w:sz w:val="23"/>
          <w:szCs w:val="23"/>
        </w:rPr>
        <w:t>m</w:t>
      </w:r>
      <w:r>
        <w:rPr>
          <w:spacing w:val="6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suatu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daerah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atau</w:t>
      </w:r>
      <w:r>
        <w:rPr>
          <w:spacing w:val="-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da</w:t>
      </w:r>
      <w:r>
        <w:rPr>
          <w:spacing w:val="-3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atan </w:t>
      </w:r>
      <w:r>
        <w:rPr>
          <w:sz w:val="23"/>
          <w:szCs w:val="23"/>
        </w:rPr>
        <w:t>ka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ena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volume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air</w:t>
      </w:r>
      <w:r>
        <w:rPr>
          <w:spacing w:val="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 menin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kat.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Banjir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band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ng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alah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banjir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 d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ta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w w:val="101"/>
          <w:sz w:val="23"/>
          <w:szCs w:val="23"/>
        </w:rPr>
        <w:t xml:space="preserve">secara </w:t>
      </w:r>
      <w:r>
        <w:rPr>
          <w:sz w:val="23"/>
          <w:szCs w:val="23"/>
        </w:rPr>
        <w:t>tiba</w:t>
      </w:r>
      <w:r>
        <w:rPr>
          <w:spacing w:val="-1"/>
          <w:sz w:val="23"/>
          <w:szCs w:val="23"/>
        </w:rPr>
        <w:t>-</w:t>
      </w:r>
      <w:r>
        <w:rPr>
          <w:sz w:val="23"/>
          <w:szCs w:val="23"/>
        </w:rPr>
        <w:t>tiba</w:t>
      </w:r>
      <w:r>
        <w:rPr>
          <w:spacing w:val="41"/>
          <w:sz w:val="23"/>
          <w:szCs w:val="23"/>
        </w:rPr>
        <w:t xml:space="preserve"> </w:t>
      </w:r>
      <w:r>
        <w:rPr>
          <w:sz w:val="23"/>
          <w:szCs w:val="23"/>
        </w:rPr>
        <w:t>dengan</w:t>
      </w:r>
      <w:r>
        <w:rPr>
          <w:spacing w:val="38"/>
          <w:sz w:val="23"/>
          <w:szCs w:val="23"/>
        </w:rPr>
        <w:t xml:space="preserve"> </w:t>
      </w:r>
      <w:r>
        <w:rPr>
          <w:sz w:val="23"/>
          <w:szCs w:val="23"/>
        </w:rPr>
        <w:t>debit</w:t>
      </w:r>
      <w:r>
        <w:rPr>
          <w:spacing w:val="39"/>
          <w:sz w:val="23"/>
          <w:szCs w:val="23"/>
        </w:rPr>
        <w:t xml:space="preserve"> </w:t>
      </w:r>
      <w:r>
        <w:rPr>
          <w:sz w:val="23"/>
          <w:szCs w:val="23"/>
        </w:rPr>
        <w:t>air</w:t>
      </w:r>
      <w:r>
        <w:rPr>
          <w:spacing w:val="3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ang</w:t>
      </w:r>
      <w:r>
        <w:rPr>
          <w:spacing w:val="37"/>
          <w:sz w:val="23"/>
          <w:szCs w:val="23"/>
        </w:rPr>
        <w:t xml:space="preserve"> </w:t>
      </w:r>
      <w:r>
        <w:rPr>
          <w:sz w:val="23"/>
          <w:szCs w:val="23"/>
        </w:rPr>
        <w:t>besar</w:t>
      </w:r>
      <w:r>
        <w:rPr>
          <w:spacing w:val="4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ang</w:t>
      </w:r>
      <w:r>
        <w:rPr>
          <w:spacing w:val="37"/>
          <w:sz w:val="23"/>
          <w:szCs w:val="23"/>
        </w:rPr>
        <w:t xml:space="preserve"> </w:t>
      </w:r>
      <w:r>
        <w:rPr>
          <w:sz w:val="23"/>
          <w:szCs w:val="23"/>
        </w:rPr>
        <w:t>disebabkan</w:t>
      </w:r>
      <w:r>
        <w:rPr>
          <w:spacing w:val="44"/>
          <w:sz w:val="23"/>
          <w:szCs w:val="23"/>
        </w:rPr>
        <w:t xml:space="preserve"> </w:t>
      </w:r>
      <w:r>
        <w:rPr>
          <w:sz w:val="23"/>
          <w:szCs w:val="23"/>
        </w:rPr>
        <w:t>terbe</w:t>
      </w:r>
      <w:r>
        <w:rPr>
          <w:spacing w:val="-3"/>
          <w:sz w:val="23"/>
          <w:szCs w:val="23"/>
        </w:rPr>
        <w:t>n</w:t>
      </w:r>
      <w:r>
        <w:rPr>
          <w:sz w:val="23"/>
          <w:szCs w:val="23"/>
        </w:rPr>
        <w:t>dung</w:t>
      </w:r>
      <w:r>
        <w:rPr>
          <w:spacing w:val="6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49"/>
          <w:sz w:val="23"/>
          <w:szCs w:val="23"/>
        </w:rPr>
        <w:t xml:space="preserve"> </w:t>
      </w:r>
      <w:r>
        <w:rPr>
          <w:sz w:val="23"/>
          <w:szCs w:val="23"/>
        </w:rPr>
        <w:t>aliran</w:t>
      </w:r>
      <w:r>
        <w:rPr>
          <w:spacing w:val="3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sungai </w:t>
      </w:r>
      <w:r>
        <w:rPr>
          <w:sz w:val="23"/>
          <w:szCs w:val="23"/>
        </w:rPr>
        <w:t>pada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alur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su</w:t>
      </w:r>
      <w:r>
        <w:rPr>
          <w:spacing w:val="3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ai.</w:t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14" w:line="260" w:lineRule="exact"/>
        <w:rPr>
          <w:sz w:val="26"/>
          <w:szCs w:val="26"/>
        </w:rPr>
      </w:pPr>
    </w:p>
    <w:p w:rsidR="00FB25F2" w:rsidRDefault="00E073ED">
      <w:pPr>
        <w:spacing w:before="33"/>
        <w:ind w:left="528"/>
        <w:rPr>
          <w:sz w:val="23"/>
          <w:szCs w:val="23"/>
        </w:rPr>
      </w:pPr>
      <w:r>
        <w:rPr>
          <w:sz w:val="23"/>
          <w:szCs w:val="23"/>
        </w:rPr>
        <w:t>2.2.2.1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Ben</w:t>
      </w:r>
      <w:r>
        <w:rPr>
          <w:spacing w:val="-2"/>
          <w:sz w:val="23"/>
          <w:szCs w:val="23"/>
        </w:rPr>
        <w:t>c</w:t>
      </w:r>
      <w:r>
        <w:rPr>
          <w:sz w:val="23"/>
          <w:szCs w:val="23"/>
        </w:rPr>
        <w:t>ana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buatan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manusia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6" w:lineRule="auto"/>
        <w:ind w:left="528" w:right="62" w:firstLine="689"/>
        <w:jc w:val="both"/>
        <w:rPr>
          <w:sz w:val="23"/>
          <w:szCs w:val="23"/>
        </w:rPr>
      </w:pPr>
      <w:r>
        <w:rPr>
          <w:sz w:val="23"/>
          <w:szCs w:val="23"/>
        </w:rPr>
        <w:t>Benc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bua</w:t>
      </w:r>
      <w:r>
        <w:rPr>
          <w:spacing w:val="3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manusia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lah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ab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ditimbul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 xml:space="preserve">oleh </w:t>
      </w:r>
      <w:r>
        <w:rPr>
          <w:w w:val="101"/>
          <w:sz w:val="23"/>
          <w:szCs w:val="23"/>
        </w:rPr>
        <w:t>aktiv</w:t>
      </w:r>
      <w:r>
        <w:rPr>
          <w:spacing w:val="3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 xml:space="preserve">tas </w:t>
      </w:r>
      <w:r>
        <w:rPr>
          <w:sz w:val="23"/>
          <w:szCs w:val="23"/>
        </w:rPr>
        <w:t>ma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usia</w:t>
      </w:r>
      <w:r>
        <w:rPr>
          <w:spacing w:val="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ontoh</w:t>
      </w:r>
      <w:r>
        <w:rPr>
          <w:spacing w:val="6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 kecelakaan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peraira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,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kecelakaan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ker</w:t>
      </w:r>
      <w:r>
        <w:rPr>
          <w:spacing w:val="-4"/>
          <w:sz w:val="23"/>
          <w:szCs w:val="23"/>
        </w:rPr>
        <w:t>e</w:t>
      </w:r>
      <w:r>
        <w:rPr>
          <w:sz w:val="23"/>
          <w:szCs w:val="23"/>
        </w:rPr>
        <w:t>ta,</w:t>
      </w:r>
      <w:r>
        <w:rPr>
          <w:spacing w:val="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ecel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aan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laluli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tas, 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>b</w:t>
      </w:r>
      <w:r>
        <w:rPr>
          <w:spacing w:val="4"/>
          <w:sz w:val="23"/>
          <w:szCs w:val="23"/>
        </w:rPr>
        <w:t>o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oran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gas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(Urata,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2</w:t>
      </w:r>
      <w:r>
        <w:rPr>
          <w:spacing w:val="2"/>
          <w:w w:val="101"/>
          <w:sz w:val="23"/>
          <w:szCs w:val="23"/>
        </w:rPr>
        <w:t>0</w:t>
      </w:r>
      <w:r>
        <w:rPr>
          <w:w w:val="101"/>
          <w:sz w:val="23"/>
          <w:szCs w:val="23"/>
        </w:rPr>
        <w:t>08).</w:t>
      </w:r>
    </w:p>
    <w:p w:rsidR="00FB25F2" w:rsidRDefault="00E073ED">
      <w:pPr>
        <w:spacing w:before="11"/>
        <w:ind w:left="528"/>
        <w:rPr>
          <w:sz w:val="23"/>
          <w:szCs w:val="23"/>
        </w:rPr>
      </w:pPr>
      <w:r>
        <w:rPr>
          <w:sz w:val="23"/>
          <w:szCs w:val="23"/>
        </w:rPr>
        <w:t>2.2.2.2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Ben</w:t>
      </w:r>
      <w:r>
        <w:rPr>
          <w:spacing w:val="-2"/>
          <w:sz w:val="23"/>
          <w:szCs w:val="23"/>
        </w:rPr>
        <w:t>c</w:t>
      </w:r>
      <w:r>
        <w:rPr>
          <w:sz w:val="23"/>
          <w:szCs w:val="23"/>
        </w:rPr>
        <w:t>ana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khusus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(Urata,</w:t>
      </w:r>
      <w:r>
        <w:rPr>
          <w:spacing w:val="3"/>
          <w:w w:val="101"/>
          <w:sz w:val="23"/>
          <w:szCs w:val="23"/>
        </w:rPr>
        <w:t>2</w:t>
      </w:r>
      <w:r>
        <w:rPr>
          <w:w w:val="101"/>
          <w:sz w:val="23"/>
          <w:szCs w:val="23"/>
        </w:rPr>
        <w:t>008)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ind w:left="1179" w:right="2050"/>
        <w:jc w:val="center"/>
        <w:rPr>
          <w:sz w:val="23"/>
          <w:szCs w:val="23"/>
        </w:rPr>
      </w:pPr>
      <w:r>
        <w:rPr>
          <w:sz w:val="23"/>
          <w:szCs w:val="23"/>
        </w:rPr>
        <w:t>Benc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khusus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dibed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kan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menjadi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emp</w:t>
      </w:r>
      <w:r>
        <w:rPr>
          <w:spacing w:val="-4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4"/>
          <w:sz w:val="23"/>
          <w:szCs w:val="23"/>
        </w:rPr>
        <w:t>e</w:t>
      </w:r>
      <w:r>
        <w:rPr>
          <w:spacing w:val="-4"/>
          <w:sz w:val="23"/>
          <w:szCs w:val="23"/>
        </w:rPr>
        <w:t>g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ri</w:t>
      </w:r>
      <w:r>
        <w:rPr>
          <w:spacing w:val="12"/>
          <w:sz w:val="23"/>
          <w:szCs w:val="23"/>
        </w:rPr>
        <w:t xml:space="preserve"> </w:t>
      </w:r>
      <w:r>
        <w:rPr>
          <w:spacing w:val="-6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>aitu: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ind w:left="528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Tipe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ar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ke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wil</w:t>
      </w:r>
      <w:r>
        <w:rPr>
          <w:spacing w:val="5"/>
          <w:sz w:val="23"/>
          <w:szCs w:val="23"/>
        </w:rPr>
        <w:t>a</w:t>
      </w:r>
      <w:r>
        <w:rPr>
          <w:spacing w:val="-4"/>
          <w:sz w:val="23"/>
          <w:szCs w:val="23"/>
        </w:rPr>
        <w:t>y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5"/>
          <w:sz w:val="23"/>
          <w:szCs w:val="23"/>
        </w:rPr>
        <w:t>u</w:t>
      </w:r>
      <w:r>
        <w:rPr>
          <w:sz w:val="23"/>
          <w:szCs w:val="23"/>
        </w:rPr>
        <w:t>as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contoh</w:t>
      </w:r>
      <w:r>
        <w:rPr>
          <w:spacing w:val="5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ra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io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5"/>
          <w:sz w:val="23"/>
          <w:szCs w:val="23"/>
        </w:rPr>
        <w:t>k</w:t>
      </w:r>
      <w:r>
        <w:rPr>
          <w:sz w:val="23"/>
          <w:szCs w:val="23"/>
        </w:rPr>
        <w:t>tif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nuklir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804" w:right="68" w:hanging="276"/>
        <w:rPr>
          <w:sz w:val="23"/>
          <w:szCs w:val="23"/>
        </w:rPr>
      </w:pPr>
      <w:r>
        <w:rPr>
          <w:sz w:val="23"/>
          <w:szCs w:val="23"/>
        </w:rPr>
        <w:t>b.</w:t>
      </w:r>
      <w:r>
        <w:rPr>
          <w:spacing w:val="45"/>
          <w:sz w:val="23"/>
          <w:szCs w:val="23"/>
        </w:rPr>
        <w:t xml:space="preserve"> </w:t>
      </w:r>
      <w:r>
        <w:rPr>
          <w:sz w:val="23"/>
          <w:szCs w:val="23"/>
        </w:rPr>
        <w:t>Tipe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ko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>pl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k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j</w:t>
      </w:r>
      <w:r>
        <w:rPr>
          <w:spacing w:val="5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terja</w:t>
      </w:r>
      <w:r>
        <w:rPr>
          <w:spacing w:val="-3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benca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3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ma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susul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benc</w:t>
      </w:r>
      <w:r>
        <w:rPr>
          <w:spacing w:val="-4"/>
          <w:sz w:val="23"/>
          <w:szCs w:val="23"/>
        </w:rPr>
        <w:t>a</w:t>
      </w:r>
      <w:r>
        <w:rPr>
          <w:sz w:val="23"/>
          <w:szCs w:val="23"/>
        </w:rPr>
        <w:t>na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edua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an</w:t>
      </w:r>
      <w:r>
        <w:rPr>
          <w:spacing w:val="4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tiga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se</w:t>
      </w:r>
      <w:r>
        <w:rPr>
          <w:spacing w:val="-3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ta </w:t>
      </w:r>
      <w:r>
        <w:rPr>
          <w:sz w:val="23"/>
          <w:szCs w:val="23"/>
        </w:rPr>
        <w:t>di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susul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peny</w:t>
      </w:r>
      <w:r>
        <w:rPr>
          <w:spacing w:val="-5"/>
          <w:w w:val="101"/>
          <w:sz w:val="23"/>
          <w:szCs w:val="23"/>
        </w:rPr>
        <w:t>e</w:t>
      </w:r>
      <w:r>
        <w:rPr>
          <w:spacing w:val="3"/>
          <w:w w:val="101"/>
          <w:sz w:val="23"/>
          <w:szCs w:val="23"/>
        </w:rPr>
        <w:t>b</w:t>
      </w:r>
      <w:r>
        <w:rPr>
          <w:w w:val="101"/>
          <w:sz w:val="23"/>
          <w:szCs w:val="23"/>
        </w:rPr>
        <w:t>arannya.</w:t>
      </w:r>
    </w:p>
    <w:p w:rsidR="00FB25F2" w:rsidRDefault="00E073ED">
      <w:pPr>
        <w:spacing w:before="10" w:line="485" w:lineRule="auto"/>
        <w:ind w:left="804" w:right="68" w:hanging="276"/>
        <w:rPr>
          <w:sz w:val="23"/>
          <w:szCs w:val="23"/>
        </w:rPr>
      </w:pPr>
      <w:r>
        <w:rPr>
          <w:sz w:val="23"/>
          <w:szCs w:val="23"/>
        </w:rPr>
        <w:t xml:space="preserve">c. 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Tipe</w:t>
      </w:r>
      <w:r>
        <w:rPr>
          <w:spacing w:val="22"/>
          <w:sz w:val="23"/>
          <w:szCs w:val="23"/>
        </w:rPr>
        <w:t xml:space="preserve"> </w:t>
      </w:r>
      <w:r>
        <w:rPr>
          <w:sz w:val="23"/>
          <w:szCs w:val="23"/>
        </w:rPr>
        <w:t>g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bungan</w:t>
      </w:r>
      <w:r>
        <w:rPr>
          <w:spacing w:val="29"/>
          <w:sz w:val="23"/>
          <w:szCs w:val="23"/>
        </w:rPr>
        <w:t xml:space="preserve"> </w:t>
      </w:r>
      <w:r>
        <w:rPr>
          <w:sz w:val="23"/>
          <w:szCs w:val="23"/>
        </w:rPr>
        <w:t>atau</w:t>
      </w:r>
      <w:r>
        <w:rPr>
          <w:spacing w:val="21"/>
          <w:sz w:val="23"/>
          <w:szCs w:val="23"/>
        </w:rPr>
        <w:t xml:space="preserve"> </w:t>
      </w:r>
      <w:r>
        <w:rPr>
          <w:sz w:val="23"/>
          <w:szCs w:val="23"/>
        </w:rPr>
        <w:t>cam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u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an,</w:t>
      </w:r>
      <w:r>
        <w:rPr>
          <w:spacing w:val="26"/>
          <w:sz w:val="23"/>
          <w:szCs w:val="23"/>
        </w:rPr>
        <w:t xml:space="preserve"> </w:t>
      </w:r>
      <w:r>
        <w:rPr>
          <w:sz w:val="23"/>
          <w:szCs w:val="23"/>
        </w:rPr>
        <w:t>bencana</w:t>
      </w:r>
      <w:r>
        <w:rPr>
          <w:spacing w:val="28"/>
          <w:sz w:val="23"/>
          <w:szCs w:val="23"/>
        </w:rPr>
        <w:t xml:space="preserve"> </w:t>
      </w:r>
      <w:r>
        <w:rPr>
          <w:sz w:val="23"/>
          <w:szCs w:val="23"/>
        </w:rPr>
        <w:t>ini</w:t>
      </w:r>
      <w:r>
        <w:rPr>
          <w:spacing w:val="19"/>
          <w:sz w:val="23"/>
          <w:szCs w:val="23"/>
        </w:rPr>
        <w:t xml:space="preserve"> </w:t>
      </w:r>
      <w:r>
        <w:rPr>
          <w:sz w:val="23"/>
          <w:szCs w:val="23"/>
        </w:rPr>
        <w:t>terjadi</w:t>
      </w:r>
      <w:r>
        <w:rPr>
          <w:spacing w:val="24"/>
          <w:sz w:val="23"/>
          <w:szCs w:val="23"/>
        </w:rPr>
        <w:t xml:space="preserve"> </w:t>
      </w:r>
      <w:r>
        <w:rPr>
          <w:sz w:val="23"/>
          <w:szCs w:val="23"/>
        </w:rPr>
        <w:t>campur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9"/>
          <w:sz w:val="23"/>
          <w:szCs w:val="23"/>
        </w:rPr>
        <w:t xml:space="preserve"> </w:t>
      </w:r>
      <w:r>
        <w:rPr>
          <w:sz w:val="23"/>
          <w:szCs w:val="23"/>
        </w:rPr>
        <w:t>antara</w:t>
      </w:r>
      <w:r>
        <w:rPr>
          <w:spacing w:val="23"/>
          <w:sz w:val="23"/>
          <w:szCs w:val="23"/>
        </w:rPr>
        <w:t xml:space="preserve"> </w:t>
      </w:r>
      <w:r>
        <w:rPr>
          <w:sz w:val="23"/>
          <w:szCs w:val="23"/>
        </w:rPr>
        <w:t>bencana</w:t>
      </w:r>
      <w:r>
        <w:rPr>
          <w:spacing w:val="2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alam </w:t>
      </w:r>
      <w:r>
        <w:rPr>
          <w:sz w:val="23"/>
          <w:szCs w:val="23"/>
        </w:rPr>
        <w:t>den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an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bencana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ibat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u</w:t>
      </w:r>
      <w:r>
        <w:rPr>
          <w:spacing w:val="5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manusia.</w:t>
      </w:r>
    </w:p>
    <w:p w:rsidR="00FB25F2" w:rsidRDefault="00E073ED">
      <w:pPr>
        <w:spacing w:before="12" w:line="487" w:lineRule="auto"/>
        <w:ind w:left="804" w:right="67" w:hanging="276"/>
        <w:rPr>
          <w:sz w:val="23"/>
          <w:szCs w:val="23"/>
        </w:rPr>
      </w:pPr>
      <w:r>
        <w:rPr>
          <w:sz w:val="23"/>
          <w:szCs w:val="23"/>
        </w:rPr>
        <w:t>d.</w:t>
      </w:r>
      <w:r>
        <w:rPr>
          <w:spacing w:val="45"/>
          <w:sz w:val="23"/>
          <w:szCs w:val="23"/>
        </w:rPr>
        <w:t xml:space="preserve"> </w:t>
      </w:r>
      <w:r>
        <w:rPr>
          <w:sz w:val="23"/>
          <w:szCs w:val="23"/>
        </w:rPr>
        <w:t>Tipe</w:t>
      </w:r>
      <w:r>
        <w:rPr>
          <w:spacing w:val="25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ka</w:t>
      </w:r>
      <w:r>
        <w:rPr>
          <w:spacing w:val="30"/>
          <w:sz w:val="23"/>
          <w:szCs w:val="23"/>
        </w:rPr>
        <w:t xml:space="preserve"> </w:t>
      </w:r>
      <w:r>
        <w:rPr>
          <w:sz w:val="23"/>
          <w:szCs w:val="23"/>
        </w:rPr>
        <w:t>panjan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,</w:t>
      </w:r>
      <w:r>
        <w:rPr>
          <w:spacing w:val="34"/>
          <w:sz w:val="23"/>
          <w:szCs w:val="23"/>
        </w:rPr>
        <w:t xml:space="preserve"> </w:t>
      </w:r>
      <w:r>
        <w:rPr>
          <w:sz w:val="23"/>
          <w:szCs w:val="23"/>
        </w:rPr>
        <w:t>tipe</w:t>
      </w:r>
      <w:r>
        <w:rPr>
          <w:spacing w:val="25"/>
          <w:sz w:val="23"/>
          <w:szCs w:val="23"/>
        </w:rPr>
        <w:t xml:space="preserve"> </w:t>
      </w:r>
      <w:r>
        <w:rPr>
          <w:sz w:val="23"/>
          <w:szCs w:val="23"/>
        </w:rPr>
        <w:t>ini</w:t>
      </w:r>
      <w:r>
        <w:rPr>
          <w:spacing w:val="27"/>
          <w:sz w:val="23"/>
          <w:szCs w:val="23"/>
        </w:rPr>
        <w:t xml:space="preserve"> </w:t>
      </w:r>
      <w:r>
        <w:rPr>
          <w:sz w:val="23"/>
          <w:szCs w:val="23"/>
        </w:rPr>
        <w:t>meme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kan</w:t>
      </w:r>
      <w:r>
        <w:rPr>
          <w:spacing w:val="31"/>
          <w:sz w:val="23"/>
          <w:szCs w:val="23"/>
        </w:rPr>
        <w:t xml:space="preserve"> </w:t>
      </w:r>
      <w:r>
        <w:rPr>
          <w:sz w:val="23"/>
          <w:szCs w:val="23"/>
        </w:rPr>
        <w:t>w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tu</w:t>
      </w:r>
      <w:r>
        <w:rPr>
          <w:spacing w:val="28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ec</w:t>
      </w:r>
      <w:r>
        <w:rPr>
          <w:spacing w:val="3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35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si</w:t>
      </w:r>
      <w:r>
        <w:rPr>
          <w:spacing w:val="3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>j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dian</w:t>
      </w:r>
      <w:r>
        <w:rPr>
          <w:spacing w:val="3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dan </w:t>
      </w:r>
      <w:r>
        <w:rPr>
          <w:sz w:val="23"/>
          <w:szCs w:val="23"/>
        </w:rPr>
        <w:t>pen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>elamatan</w:t>
      </w:r>
      <w:r>
        <w:rPr>
          <w:spacing w:val="1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korban.</w:t>
      </w:r>
    </w:p>
    <w:p w:rsidR="00FB25F2" w:rsidRDefault="00E073ED">
      <w:pPr>
        <w:spacing w:before="8" w:line="487" w:lineRule="auto"/>
        <w:ind w:left="528" w:right="65" w:firstLine="689"/>
        <w:jc w:val="both"/>
        <w:rPr>
          <w:sz w:val="23"/>
          <w:szCs w:val="23"/>
        </w:rPr>
        <w:sectPr w:rsidR="00FB25F2">
          <w:pgSz w:w="11920" w:h="16840"/>
          <w:pgMar w:top="1660" w:right="1540" w:bottom="280" w:left="1680" w:header="1430" w:footer="0" w:gutter="0"/>
          <w:cols w:space="720"/>
        </w:sectPr>
      </w:pPr>
      <w:r>
        <w:rPr>
          <w:sz w:val="23"/>
          <w:szCs w:val="23"/>
        </w:rPr>
        <w:t>Benc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dapat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terjadi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secara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tib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-</w:t>
      </w:r>
      <w:r>
        <w:rPr>
          <w:sz w:val="23"/>
          <w:szCs w:val="23"/>
        </w:rPr>
        <w:t>tiba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dan me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b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bkan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semua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ora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w w:val="101"/>
          <w:sz w:val="23"/>
          <w:szCs w:val="23"/>
        </w:rPr>
        <w:t>p</w:t>
      </w:r>
      <w:r>
        <w:rPr>
          <w:spacing w:val="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nik. </w:t>
      </w:r>
      <w:r>
        <w:rPr>
          <w:sz w:val="23"/>
          <w:szCs w:val="23"/>
        </w:rPr>
        <w:t>Ben</w:t>
      </w:r>
      <w:r>
        <w:rPr>
          <w:spacing w:val="-2"/>
          <w:sz w:val="23"/>
          <w:szCs w:val="23"/>
        </w:rPr>
        <w:t>c</w:t>
      </w:r>
      <w:r>
        <w:rPr>
          <w:sz w:val="23"/>
          <w:szCs w:val="23"/>
        </w:rPr>
        <w:t>ana</w:t>
      </w:r>
      <w:r>
        <w:rPr>
          <w:spacing w:val="50"/>
          <w:sz w:val="23"/>
          <w:szCs w:val="23"/>
        </w:rPr>
        <w:t xml:space="preserve"> </w:t>
      </w:r>
      <w:r>
        <w:rPr>
          <w:sz w:val="23"/>
          <w:szCs w:val="23"/>
        </w:rPr>
        <w:t>da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5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atkan  kerusakan</w:t>
      </w:r>
      <w:r>
        <w:rPr>
          <w:spacing w:val="53"/>
          <w:sz w:val="23"/>
          <w:szCs w:val="23"/>
        </w:rPr>
        <w:t xml:space="preserve"> </w:t>
      </w:r>
      <w:r>
        <w:rPr>
          <w:sz w:val="23"/>
          <w:szCs w:val="23"/>
        </w:rPr>
        <w:t>dari</w:t>
      </w:r>
      <w:r>
        <w:rPr>
          <w:spacing w:val="48"/>
          <w:sz w:val="23"/>
          <w:szCs w:val="23"/>
        </w:rPr>
        <w:t xml:space="preserve"> </w:t>
      </w:r>
      <w:r>
        <w:rPr>
          <w:sz w:val="23"/>
          <w:szCs w:val="23"/>
        </w:rPr>
        <w:t>ke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il</w:t>
      </w:r>
      <w:r>
        <w:rPr>
          <w:spacing w:val="49"/>
          <w:sz w:val="23"/>
          <w:szCs w:val="23"/>
        </w:rPr>
        <w:t xml:space="preserve"> </w:t>
      </w:r>
      <w:r>
        <w:rPr>
          <w:sz w:val="23"/>
          <w:szCs w:val="23"/>
        </w:rPr>
        <w:t>sampai</w:t>
      </w:r>
      <w:r>
        <w:rPr>
          <w:spacing w:val="50"/>
          <w:sz w:val="23"/>
          <w:szCs w:val="23"/>
        </w:rPr>
        <w:t xml:space="preserve"> </w:t>
      </w:r>
      <w:r>
        <w:rPr>
          <w:sz w:val="23"/>
          <w:szCs w:val="23"/>
        </w:rPr>
        <w:t>besar.</w:t>
      </w:r>
      <w:r>
        <w:rPr>
          <w:spacing w:val="4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Gedu</w:t>
      </w:r>
      <w:r>
        <w:rPr>
          <w:spacing w:val="4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g</w:t>
      </w:r>
      <w:r>
        <w:rPr>
          <w:spacing w:val="1"/>
          <w:w w:val="101"/>
          <w:sz w:val="23"/>
          <w:szCs w:val="23"/>
        </w:rPr>
        <w:t>-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e</w:t>
      </w:r>
      <w:r>
        <w:rPr>
          <w:spacing w:val="3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 xml:space="preserve">ung </w:t>
      </w:r>
      <w:r>
        <w:rPr>
          <w:sz w:val="23"/>
          <w:szCs w:val="23"/>
        </w:rPr>
        <w:t>sistem infrast</w:t>
      </w:r>
      <w:r>
        <w:rPr>
          <w:spacing w:val="-3"/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ktur,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jar</w:t>
      </w:r>
      <w:r>
        <w:rPr>
          <w:spacing w:val="5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utilitas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dan lain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alami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kerusaka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.</w:t>
      </w:r>
      <w:r>
        <w:rPr>
          <w:spacing w:val="1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Untuk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ura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gi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dampa</w:t>
      </w:r>
      <w:r>
        <w:rPr>
          <w:spacing w:val="-3"/>
          <w:sz w:val="23"/>
          <w:szCs w:val="23"/>
        </w:rPr>
        <w:t>k</w:t>
      </w:r>
      <w:r>
        <w:rPr>
          <w:spacing w:val="6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a,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ma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 perlu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peningkatan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kepedulian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mas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r</w:t>
      </w:r>
      <w:r>
        <w:rPr>
          <w:sz w:val="23"/>
          <w:szCs w:val="23"/>
        </w:rPr>
        <w:t>akat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terha</w:t>
      </w:r>
      <w:r>
        <w:rPr>
          <w:spacing w:val="-3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 xml:space="preserve">ap </w:t>
      </w:r>
      <w:r>
        <w:rPr>
          <w:sz w:val="23"/>
          <w:szCs w:val="23"/>
        </w:rPr>
        <w:t>bencana</w:t>
      </w:r>
      <w:r>
        <w:rPr>
          <w:spacing w:val="50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>alui</w:t>
      </w:r>
      <w:r>
        <w:rPr>
          <w:spacing w:val="50"/>
          <w:sz w:val="23"/>
          <w:szCs w:val="23"/>
        </w:rPr>
        <w:t xml:space="preserve"> </w:t>
      </w:r>
      <w:r>
        <w:rPr>
          <w:sz w:val="23"/>
          <w:szCs w:val="23"/>
        </w:rPr>
        <w:t>tindak</w:t>
      </w:r>
      <w:r>
        <w:rPr>
          <w:spacing w:val="49"/>
          <w:sz w:val="23"/>
          <w:szCs w:val="23"/>
        </w:rPr>
        <w:t xml:space="preserve"> </w:t>
      </w:r>
      <w:r>
        <w:rPr>
          <w:sz w:val="23"/>
          <w:szCs w:val="23"/>
        </w:rPr>
        <w:t>pen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>el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m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tan  dan</w:t>
      </w:r>
      <w:r>
        <w:rPr>
          <w:spacing w:val="4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ertol</w:t>
      </w:r>
      <w:r>
        <w:rPr>
          <w:spacing w:val="-3"/>
          <w:sz w:val="23"/>
          <w:szCs w:val="23"/>
        </w:rPr>
        <w:t>o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an</w:t>
      </w:r>
      <w:r>
        <w:rPr>
          <w:spacing w:val="54"/>
          <w:sz w:val="23"/>
          <w:szCs w:val="23"/>
        </w:rPr>
        <w:t xml:space="preserve"> </w:t>
      </w:r>
      <w:r>
        <w:rPr>
          <w:sz w:val="23"/>
          <w:szCs w:val="23"/>
        </w:rPr>
        <w:t>bencana.</w:t>
      </w:r>
      <w:r>
        <w:rPr>
          <w:spacing w:val="50"/>
          <w:sz w:val="23"/>
          <w:szCs w:val="23"/>
        </w:rPr>
        <w:t xml:space="preserve"> </w:t>
      </w:r>
      <w:r>
        <w:rPr>
          <w:sz w:val="23"/>
          <w:szCs w:val="23"/>
        </w:rPr>
        <w:t>Tin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akan</w:t>
      </w:r>
      <w:r>
        <w:rPr>
          <w:spacing w:val="4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tersebut </w:t>
      </w:r>
      <w:r>
        <w:rPr>
          <w:sz w:val="23"/>
          <w:szCs w:val="23"/>
        </w:rPr>
        <w:t>be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tu</w:t>
      </w:r>
      <w:r>
        <w:rPr>
          <w:spacing w:val="3"/>
          <w:sz w:val="23"/>
          <w:szCs w:val="23"/>
        </w:rPr>
        <w:t>j</w:t>
      </w:r>
      <w:r>
        <w:rPr>
          <w:sz w:val="23"/>
          <w:szCs w:val="23"/>
        </w:rPr>
        <w:t>uan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untuk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memberikan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ap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darurat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 ef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ktif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dan dif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kusk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pada </w:t>
      </w:r>
      <w:r>
        <w:rPr>
          <w:sz w:val="23"/>
          <w:szCs w:val="23"/>
        </w:rPr>
        <w:t>pe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to</w:t>
      </w:r>
      <w:r>
        <w:rPr>
          <w:spacing w:val="3"/>
          <w:sz w:val="23"/>
          <w:szCs w:val="23"/>
        </w:rPr>
        <w:t>l</w:t>
      </w:r>
      <w:r>
        <w:rPr>
          <w:sz w:val="23"/>
          <w:szCs w:val="23"/>
        </w:rPr>
        <w:t>ong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serta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bantuan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sementara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untuk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4"/>
          <w:sz w:val="23"/>
          <w:szCs w:val="23"/>
        </w:rPr>
        <w:t>m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antu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rban seg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setelah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benc</w:t>
      </w:r>
      <w:r>
        <w:rPr>
          <w:spacing w:val="-5"/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a </w:t>
      </w:r>
      <w:r>
        <w:rPr>
          <w:sz w:val="23"/>
          <w:szCs w:val="23"/>
        </w:rPr>
        <w:t>terjadi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(Bakor</w:t>
      </w:r>
      <w:r>
        <w:rPr>
          <w:spacing w:val="2"/>
          <w:sz w:val="23"/>
          <w:szCs w:val="23"/>
        </w:rPr>
        <w:t>n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PBP,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2006)</w:t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1" w:line="280" w:lineRule="exact"/>
        <w:rPr>
          <w:sz w:val="28"/>
          <w:szCs w:val="28"/>
        </w:rPr>
      </w:pPr>
    </w:p>
    <w:p w:rsidR="00FB25F2" w:rsidRDefault="00E073ED">
      <w:pPr>
        <w:spacing w:before="33"/>
        <w:ind w:left="531"/>
        <w:rPr>
          <w:sz w:val="23"/>
          <w:szCs w:val="23"/>
        </w:rPr>
      </w:pPr>
      <w:r>
        <w:rPr>
          <w:sz w:val="23"/>
          <w:szCs w:val="23"/>
        </w:rPr>
        <w:t>2.2</w:t>
      </w:r>
      <w:r>
        <w:rPr>
          <w:spacing w:val="2"/>
          <w:sz w:val="23"/>
          <w:szCs w:val="23"/>
        </w:rPr>
        <w:t>.</w:t>
      </w:r>
      <w:r>
        <w:rPr>
          <w:sz w:val="23"/>
          <w:szCs w:val="23"/>
        </w:rPr>
        <w:t xml:space="preserve">3   </w:t>
      </w:r>
      <w:r>
        <w:rPr>
          <w:spacing w:val="6"/>
          <w:sz w:val="23"/>
          <w:szCs w:val="23"/>
        </w:rPr>
        <w:t xml:space="preserve"> </w:t>
      </w:r>
      <w:r>
        <w:rPr>
          <w:w w:val="109"/>
          <w:sz w:val="23"/>
          <w:szCs w:val="23"/>
        </w:rPr>
        <w:t>Mana</w:t>
      </w:r>
      <w:r>
        <w:rPr>
          <w:spacing w:val="3"/>
          <w:w w:val="109"/>
          <w:sz w:val="23"/>
          <w:szCs w:val="23"/>
        </w:rPr>
        <w:t>j</w:t>
      </w:r>
      <w:r>
        <w:rPr>
          <w:spacing w:val="2"/>
          <w:w w:val="109"/>
          <w:sz w:val="23"/>
          <w:szCs w:val="23"/>
        </w:rPr>
        <w:t>e</w:t>
      </w:r>
      <w:r>
        <w:rPr>
          <w:spacing w:val="-5"/>
          <w:w w:val="109"/>
          <w:sz w:val="23"/>
          <w:szCs w:val="23"/>
        </w:rPr>
        <w:t>m</w:t>
      </w:r>
      <w:r>
        <w:rPr>
          <w:spacing w:val="2"/>
          <w:w w:val="109"/>
          <w:sz w:val="23"/>
          <w:szCs w:val="23"/>
        </w:rPr>
        <w:t>e</w:t>
      </w:r>
      <w:r>
        <w:rPr>
          <w:w w:val="109"/>
          <w:sz w:val="23"/>
          <w:szCs w:val="23"/>
        </w:rPr>
        <w:t>n</w:t>
      </w:r>
      <w:r>
        <w:rPr>
          <w:spacing w:val="-2"/>
          <w:w w:val="109"/>
          <w:sz w:val="23"/>
          <w:szCs w:val="23"/>
        </w:rPr>
        <w:t xml:space="preserve"> </w:t>
      </w:r>
      <w:r>
        <w:rPr>
          <w:spacing w:val="5"/>
          <w:w w:val="101"/>
          <w:sz w:val="23"/>
          <w:szCs w:val="23"/>
        </w:rPr>
        <w:t>B</w:t>
      </w:r>
      <w:r>
        <w:rPr>
          <w:w w:val="107"/>
          <w:sz w:val="23"/>
          <w:szCs w:val="23"/>
        </w:rPr>
        <w:t>e</w:t>
      </w:r>
      <w:r>
        <w:rPr>
          <w:spacing w:val="-1"/>
          <w:w w:val="107"/>
          <w:sz w:val="23"/>
          <w:szCs w:val="23"/>
        </w:rPr>
        <w:t>n</w:t>
      </w:r>
      <w:r>
        <w:rPr>
          <w:spacing w:val="-3"/>
          <w:w w:val="101"/>
          <w:sz w:val="23"/>
          <w:szCs w:val="23"/>
        </w:rPr>
        <w:t>c</w:t>
      </w:r>
      <w:r>
        <w:rPr>
          <w:w w:val="114"/>
          <w:sz w:val="23"/>
          <w:szCs w:val="23"/>
        </w:rPr>
        <w:t>ana</w:t>
      </w:r>
    </w:p>
    <w:p w:rsidR="00FB25F2" w:rsidRDefault="00FB25F2">
      <w:pPr>
        <w:spacing w:before="6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31" w:right="64" w:firstLine="701"/>
        <w:jc w:val="both"/>
        <w:rPr>
          <w:sz w:val="23"/>
          <w:szCs w:val="23"/>
        </w:rPr>
      </w:pP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a</w:t>
      </w:r>
      <w:r>
        <w:rPr>
          <w:spacing w:val="-5"/>
          <w:sz w:val="23"/>
          <w:szCs w:val="23"/>
        </w:rPr>
        <w:t>j</w:t>
      </w:r>
      <w:r>
        <w:rPr>
          <w:spacing w:val="7"/>
          <w:sz w:val="23"/>
          <w:szCs w:val="23"/>
        </w:rPr>
        <w:t>e</w:t>
      </w:r>
      <w:r>
        <w:rPr>
          <w:spacing w:val="-7"/>
          <w:sz w:val="23"/>
          <w:szCs w:val="23"/>
        </w:rPr>
        <w:t>m</w:t>
      </w:r>
      <w:r>
        <w:rPr>
          <w:spacing w:val="4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6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b</w:t>
      </w:r>
      <w:r>
        <w:rPr>
          <w:spacing w:val="4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cana</w:t>
      </w:r>
      <w:r>
        <w:rPr>
          <w:spacing w:val="16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m</w:t>
      </w:r>
      <w:r>
        <w:rPr>
          <w:sz w:val="23"/>
          <w:szCs w:val="23"/>
        </w:rPr>
        <w:t>eru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pacing w:val="3"/>
          <w:sz w:val="23"/>
          <w:szCs w:val="23"/>
        </w:rPr>
        <w:t>k</w:t>
      </w:r>
      <w:r>
        <w:rPr>
          <w:spacing w:val="4"/>
          <w:sz w:val="23"/>
          <w:szCs w:val="23"/>
        </w:rPr>
        <w:t>a</w:t>
      </w:r>
      <w:r>
        <w:rPr>
          <w:spacing w:val="-5"/>
          <w:sz w:val="23"/>
          <w:szCs w:val="23"/>
        </w:rPr>
        <w:t>i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u</w:t>
      </w:r>
      <w:r>
        <w:rPr>
          <w:spacing w:val="-1"/>
          <w:sz w:val="23"/>
          <w:szCs w:val="23"/>
        </w:rPr>
        <w:t>p</w:t>
      </w:r>
      <w:r>
        <w:rPr>
          <w:spacing w:val="7"/>
          <w:sz w:val="23"/>
          <w:szCs w:val="23"/>
        </w:rPr>
        <w:t>a</w:t>
      </w:r>
      <w:r>
        <w:rPr>
          <w:spacing w:val="-9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19"/>
          <w:sz w:val="23"/>
          <w:szCs w:val="23"/>
        </w:rPr>
        <w:t xml:space="preserve"> </w:t>
      </w:r>
      <w:r>
        <w:rPr>
          <w:spacing w:val="-14"/>
          <w:sz w:val="23"/>
          <w:szCs w:val="23"/>
        </w:rPr>
        <w:t>y</w:t>
      </w:r>
      <w:r>
        <w:rPr>
          <w:spacing w:val="4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melip</w:t>
      </w:r>
      <w:r>
        <w:rPr>
          <w:spacing w:val="-1"/>
          <w:sz w:val="23"/>
          <w:szCs w:val="23"/>
        </w:rPr>
        <w:t>u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 xml:space="preserve">i </w:t>
      </w:r>
      <w:r>
        <w:rPr>
          <w:spacing w:val="-1"/>
          <w:w w:val="101"/>
          <w:sz w:val="23"/>
          <w:szCs w:val="23"/>
        </w:rPr>
        <w:t>p</w:t>
      </w:r>
      <w:r>
        <w:rPr>
          <w:spacing w:val="4"/>
          <w:w w:val="101"/>
          <w:sz w:val="23"/>
          <w:szCs w:val="23"/>
        </w:rPr>
        <w:t>e</w:t>
      </w:r>
      <w:r>
        <w:rPr>
          <w:spacing w:val="-4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e</w:t>
      </w:r>
      <w:r>
        <w:rPr>
          <w:spacing w:val="5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>ap</w:t>
      </w:r>
      <w:r>
        <w:rPr>
          <w:spacing w:val="7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n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ebi</w:t>
      </w:r>
      <w:r>
        <w:rPr>
          <w:spacing w:val="-3"/>
          <w:sz w:val="23"/>
          <w:szCs w:val="23"/>
        </w:rPr>
        <w:t>j</w:t>
      </w:r>
      <w:r>
        <w:rPr>
          <w:sz w:val="23"/>
          <w:szCs w:val="23"/>
        </w:rPr>
        <w:t>akan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4"/>
          <w:sz w:val="23"/>
          <w:szCs w:val="23"/>
        </w:rPr>
        <w:t>e</w:t>
      </w:r>
      <w:r>
        <w:rPr>
          <w:spacing w:val="-7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pacing w:val="6"/>
          <w:sz w:val="23"/>
          <w:szCs w:val="23"/>
        </w:rPr>
        <w:t>u</w:t>
      </w:r>
      <w:r>
        <w:rPr>
          <w:spacing w:val="-6"/>
          <w:sz w:val="23"/>
          <w:szCs w:val="23"/>
        </w:rPr>
        <w:t>n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0"/>
          <w:sz w:val="23"/>
          <w:szCs w:val="23"/>
        </w:rPr>
        <w:t xml:space="preserve"> </w:t>
      </w:r>
      <w:r>
        <w:rPr>
          <w:spacing w:val="-9"/>
          <w:sz w:val="23"/>
          <w:szCs w:val="23"/>
        </w:rPr>
        <w:t>y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4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pacing w:val="4"/>
          <w:sz w:val="23"/>
          <w:szCs w:val="23"/>
        </w:rPr>
        <w:t>r</w:t>
      </w:r>
      <w:r>
        <w:rPr>
          <w:spacing w:val="-5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5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o</w:t>
      </w:r>
      <w:r>
        <w:rPr>
          <w:spacing w:val="5"/>
          <w:sz w:val="23"/>
          <w:szCs w:val="23"/>
        </w:rPr>
        <w:t xml:space="preserve"> </w:t>
      </w:r>
      <w:r>
        <w:rPr>
          <w:spacing w:val="12"/>
          <w:sz w:val="23"/>
          <w:szCs w:val="23"/>
        </w:rPr>
        <w:t>t</w:t>
      </w:r>
      <w:r>
        <w:rPr>
          <w:spacing w:val="-3"/>
          <w:sz w:val="23"/>
          <w:szCs w:val="23"/>
        </w:rPr>
        <w:t>i</w:t>
      </w:r>
      <w:r>
        <w:rPr>
          <w:spacing w:val="-7"/>
          <w:sz w:val="23"/>
          <w:szCs w:val="23"/>
        </w:rPr>
        <w:t>m</w:t>
      </w:r>
      <w:r>
        <w:rPr>
          <w:spacing w:val="-4"/>
          <w:sz w:val="23"/>
          <w:szCs w:val="23"/>
        </w:rPr>
        <w:t>b</w:t>
      </w:r>
      <w:r>
        <w:rPr>
          <w:spacing w:val="3"/>
          <w:sz w:val="23"/>
          <w:szCs w:val="23"/>
        </w:rPr>
        <w:t>u</w:t>
      </w:r>
      <w:r>
        <w:rPr>
          <w:spacing w:val="-5"/>
          <w:sz w:val="23"/>
          <w:szCs w:val="23"/>
        </w:rPr>
        <w:t>l</w:t>
      </w:r>
      <w:r>
        <w:rPr>
          <w:spacing w:val="8"/>
          <w:sz w:val="23"/>
          <w:szCs w:val="23"/>
        </w:rPr>
        <w:t>n</w:t>
      </w:r>
      <w:r>
        <w:rPr>
          <w:spacing w:val="-9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ca</w:t>
      </w:r>
      <w:r>
        <w:rPr>
          <w:spacing w:val="-3"/>
          <w:sz w:val="23"/>
          <w:szCs w:val="23"/>
        </w:rPr>
        <w:t>n</w:t>
      </w:r>
      <w:r>
        <w:rPr>
          <w:sz w:val="23"/>
          <w:szCs w:val="23"/>
        </w:rPr>
        <w:t>a,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ke</w:t>
      </w:r>
      <w:r>
        <w:rPr>
          <w:spacing w:val="3"/>
          <w:sz w:val="23"/>
          <w:szCs w:val="23"/>
        </w:rPr>
        <w:t>g</w:t>
      </w:r>
      <w:r>
        <w:rPr>
          <w:spacing w:val="-3"/>
          <w:sz w:val="23"/>
          <w:szCs w:val="23"/>
        </w:rPr>
        <w:t>ia</w:t>
      </w:r>
      <w:r>
        <w:rPr>
          <w:spacing w:val="7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1"/>
          <w:w w:val="101"/>
          <w:sz w:val="23"/>
          <w:szCs w:val="23"/>
        </w:rPr>
        <w:t>p</w:t>
      </w:r>
      <w:r>
        <w:rPr>
          <w:spacing w:val="4"/>
          <w:w w:val="101"/>
          <w:sz w:val="23"/>
          <w:szCs w:val="23"/>
        </w:rPr>
        <w:t>e</w:t>
      </w:r>
      <w:r>
        <w:rPr>
          <w:spacing w:val="-4"/>
          <w:w w:val="101"/>
          <w:sz w:val="23"/>
          <w:szCs w:val="23"/>
        </w:rPr>
        <w:t>n</w:t>
      </w:r>
      <w:r>
        <w:rPr>
          <w:spacing w:val="-3"/>
          <w:w w:val="101"/>
          <w:sz w:val="23"/>
          <w:szCs w:val="23"/>
        </w:rPr>
        <w:t>c</w:t>
      </w:r>
      <w:r>
        <w:rPr>
          <w:w w:val="101"/>
          <w:sz w:val="23"/>
          <w:szCs w:val="23"/>
        </w:rPr>
        <w:t>eg</w:t>
      </w:r>
      <w:r>
        <w:rPr>
          <w:spacing w:val="7"/>
          <w:w w:val="101"/>
          <w:sz w:val="23"/>
          <w:szCs w:val="23"/>
        </w:rPr>
        <w:t>a</w:t>
      </w:r>
      <w:r>
        <w:rPr>
          <w:spacing w:val="-4"/>
          <w:w w:val="101"/>
          <w:sz w:val="23"/>
          <w:szCs w:val="23"/>
        </w:rPr>
        <w:t>h</w:t>
      </w:r>
      <w:r>
        <w:rPr>
          <w:spacing w:val="7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n </w:t>
      </w:r>
      <w:r>
        <w:rPr>
          <w:spacing w:val="-7"/>
          <w:sz w:val="23"/>
          <w:szCs w:val="23"/>
        </w:rPr>
        <w:t>b</w:t>
      </w:r>
      <w:r>
        <w:rPr>
          <w:spacing w:val="4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4"/>
          <w:sz w:val="23"/>
          <w:szCs w:val="23"/>
        </w:rPr>
        <w:t>ca</w:t>
      </w:r>
      <w:r>
        <w:rPr>
          <w:spacing w:val="-6"/>
          <w:sz w:val="23"/>
          <w:szCs w:val="23"/>
        </w:rPr>
        <w:t>n</w:t>
      </w:r>
      <w:r>
        <w:rPr>
          <w:sz w:val="23"/>
          <w:szCs w:val="23"/>
        </w:rPr>
        <w:t>a,</w:t>
      </w:r>
      <w:r>
        <w:rPr>
          <w:spacing w:val="24"/>
          <w:sz w:val="23"/>
          <w:szCs w:val="23"/>
        </w:rPr>
        <w:t xml:space="preserve"> </w:t>
      </w:r>
      <w:r>
        <w:rPr>
          <w:spacing w:val="7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-7"/>
          <w:sz w:val="23"/>
          <w:szCs w:val="23"/>
        </w:rPr>
        <w:t>n</w:t>
      </w:r>
      <w:r>
        <w:rPr>
          <w:sz w:val="23"/>
          <w:szCs w:val="23"/>
        </w:rPr>
        <w:t>gg</w:t>
      </w:r>
      <w:r>
        <w:rPr>
          <w:spacing w:val="-4"/>
          <w:sz w:val="23"/>
          <w:szCs w:val="23"/>
        </w:rPr>
        <w:t>a</w:t>
      </w:r>
      <w:r>
        <w:rPr>
          <w:sz w:val="23"/>
          <w:szCs w:val="23"/>
        </w:rPr>
        <w:t>p</w:t>
      </w:r>
      <w:r>
        <w:rPr>
          <w:spacing w:val="25"/>
          <w:sz w:val="23"/>
          <w:szCs w:val="23"/>
        </w:rPr>
        <w:t xml:space="preserve"> </w:t>
      </w:r>
      <w:r>
        <w:rPr>
          <w:sz w:val="23"/>
          <w:szCs w:val="23"/>
        </w:rPr>
        <w:t>dar</w:t>
      </w:r>
      <w:r>
        <w:rPr>
          <w:spacing w:val="3"/>
          <w:sz w:val="23"/>
          <w:szCs w:val="23"/>
        </w:rPr>
        <w:t>u</w:t>
      </w:r>
      <w:r>
        <w:rPr>
          <w:spacing w:val="-1"/>
          <w:sz w:val="23"/>
          <w:szCs w:val="23"/>
        </w:rPr>
        <w:t>r</w:t>
      </w:r>
      <w:r>
        <w:rPr>
          <w:spacing w:val="-5"/>
          <w:sz w:val="23"/>
          <w:szCs w:val="23"/>
        </w:rPr>
        <w:t>a</w:t>
      </w:r>
      <w:r>
        <w:rPr>
          <w:spacing w:val="7"/>
          <w:sz w:val="23"/>
          <w:szCs w:val="23"/>
        </w:rPr>
        <w:t>t</w:t>
      </w:r>
      <w:r>
        <w:rPr>
          <w:sz w:val="23"/>
          <w:szCs w:val="23"/>
        </w:rPr>
        <w:t>,</w:t>
      </w:r>
      <w:r>
        <w:rPr>
          <w:spacing w:val="21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e</w:t>
      </w:r>
      <w:r>
        <w:rPr>
          <w:spacing w:val="-4"/>
          <w:sz w:val="23"/>
          <w:szCs w:val="23"/>
        </w:rPr>
        <w:t>h</w:t>
      </w:r>
      <w:r>
        <w:rPr>
          <w:sz w:val="23"/>
          <w:szCs w:val="23"/>
        </w:rPr>
        <w:t>abil</w:t>
      </w:r>
      <w:r>
        <w:rPr>
          <w:spacing w:val="-10"/>
          <w:sz w:val="23"/>
          <w:szCs w:val="23"/>
        </w:rPr>
        <w:t>i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asi</w:t>
      </w:r>
      <w:r>
        <w:rPr>
          <w:spacing w:val="27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k</w:t>
      </w:r>
      <w:r>
        <w:rPr>
          <w:spacing w:val="-3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pacing w:val="-5"/>
          <w:sz w:val="23"/>
          <w:szCs w:val="23"/>
        </w:rPr>
        <w:t>s</w:t>
      </w:r>
      <w:r>
        <w:rPr>
          <w:spacing w:val="7"/>
          <w:sz w:val="23"/>
          <w:szCs w:val="23"/>
        </w:rPr>
        <w:t>t</w:t>
      </w:r>
      <w:r>
        <w:rPr>
          <w:sz w:val="23"/>
          <w:szCs w:val="23"/>
        </w:rPr>
        <w:t>ruksi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berdsarkan</w:t>
      </w:r>
      <w:r>
        <w:rPr>
          <w:spacing w:val="24"/>
          <w:sz w:val="23"/>
          <w:szCs w:val="23"/>
        </w:rPr>
        <w:t xml:space="preserve"> </w:t>
      </w:r>
      <w:r>
        <w:rPr>
          <w:sz w:val="23"/>
          <w:szCs w:val="23"/>
        </w:rPr>
        <w:t>UU</w:t>
      </w:r>
      <w:r>
        <w:rPr>
          <w:spacing w:val="1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pacing w:val="6"/>
          <w:sz w:val="23"/>
          <w:szCs w:val="23"/>
        </w:rPr>
        <w:t>o</w:t>
      </w:r>
      <w:r>
        <w:rPr>
          <w:sz w:val="23"/>
          <w:szCs w:val="23"/>
        </w:rPr>
        <w:t>.</w:t>
      </w:r>
      <w:r>
        <w:rPr>
          <w:spacing w:val="19"/>
          <w:sz w:val="23"/>
          <w:szCs w:val="23"/>
        </w:rPr>
        <w:t xml:space="preserve"> </w:t>
      </w:r>
      <w:r>
        <w:rPr>
          <w:sz w:val="23"/>
          <w:szCs w:val="23"/>
        </w:rPr>
        <w:t>24</w:t>
      </w:r>
      <w:r>
        <w:rPr>
          <w:spacing w:val="1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Tah</w:t>
      </w:r>
      <w:r>
        <w:rPr>
          <w:spacing w:val="-2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n</w:t>
      </w:r>
    </w:p>
    <w:p w:rsidR="00FB25F2" w:rsidRDefault="00E073ED">
      <w:pPr>
        <w:spacing w:before="10"/>
        <w:ind w:left="531"/>
        <w:rPr>
          <w:sz w:val="23"/>
          <w:szCs w:val="23"/>
        </w:rPr>
      </w:pPr>
      <w:r>
        <w:rPr>
          <w:sz w:val="23"/>
          <w:szCs w:val="23"/>
        </w:rPr>
        <w:t>2007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tentang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p</w:t>
      </w:r>
      <w:r>
        <w:rPr>
          <w:sz w:val="23"/>
          <w:szCs w:val="23"/>
        </w:rPr>
        <w:t>en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ul</w:t>
      </w:r>
      <w:r>
        <w:rPr>
          <w:spacing w:val="3"/>
          <w:sz w:val="23"/>
          <w:szCs w:val="23"/>
        </w:rPr>
        <w:t>an</w:t>
      </w:r>
      <w:r>
        <w:rPr>
          <w:spacing w:val="-6"/>
          <w:sz w:val="23"/>
          <w:szCs w:val="23"/>
        </w:rPr>
        <w:t>g</w:t>
      </w:r>
      <w:r>
        <w:rPr>
          <w:sz w:val="23"/>
          <w:szCs w:val="23"/>
        </w:rPr>
        <w:t>an</w:t>
      </w:r>
      <w:r>
        <w:rPr>
          <w:spacing w:val="16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b</w:t>
      </w:r>
      <w:r>
        <w:rPr>
          <w:w w:val="101"/>
          <w:sz w:val="23"/>
          <w:szCs w:val="23"/>
        </w:rPr>
        <w:t>encan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.</w:t>
      </w:r>
    </w:p>
    <w:p w:rsidR="00FB25F2" w:rsidRDefault="00FB25F2">
      <w:pPr>
        <w:spacing w:before="9" w:line="140" w:lineRule="exact"/>
        <w:rPr>
          <w:sz w:val="15"/>
          <w:szCs w:val="15"/>
        </w:rPr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B94BE3">
      <w:pPr>
        <w:ind w:left="3911" w:right="3224"/>
        <w:jc w:val="center"/>
        <w:rPr>
          <w:sz w:val="23"/>
          <w:szCs w:val="2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49" type="#_x0000_t202" style="position:absolute;left:0;text-align:left;margin-left:229.2pt;margin-top:-144.3pt;width:221.75pt;height:167.05pt;z-index:-4794;mso-position-horizontal-relative:page" filled="f" stroked="f">
            <v:textbox inset="0,0,0,0">
              <w:txbxContent>
                <w:p w:rsidR="00FB25F2" w:rsidRDefault="00FB25F2">
                  <w:pPr>
                    <w:spacing w:line="200" w:lineRule="exact"/>
                  </w:pPr>
                </w:p>
                <w:p w:rsidR="00FB25F2" w:rsidRDefault="00FB25F2">
                  <w:pPr>
                    <w:spacing w:line="200" w:lineRule="exact"/>
                  </w:pPr>
                </w:p>
                <w:p w:rsidR="00FB25F2" w:rsidRDefault="00FB25F2">
                  <w:pPr>
                    <w:spacing w:line="200" w:lineRule="exact"/>
                  </w:pPr>
                </w:p>
                <w:p w:rsidR="00FB25F2" w:rsidRDefault="00FB25F2">
                  <w:pPr>
                    <w:spacing w:line="200" w:lineRule="exact"/>
                  </w:pPr>
                </w:p>
                <w:p w:rsidR="00FB25F2" w:rsidRDefault="00FB25F2">
                  <w:pPr>
                    <w:spacing w:line="200" w:lineRule="exact"/>
                  </w:pPr>
                </w:p>
                <w:p w:rsidR="00FB25F2" w:rsidRDefault="00FB25F2">
                  <w:pPr>
                    <w:spacing w:line="200" w:lineRule="exact"/>
                  </w:pPr>
                </w:p>
                <w:p w:rsidR="00FB25F2" w:rsidRDefault="00FB25F2">
                  <w:pPr>
                    <w:spacing w:line="200" w:lineRule="exact"/>
                  </w:pPr>
                </w:p>
                <w:p w:rsidR="00FB25F2" w:rsidRDefault="00FB25F2">
                  <w:pPr>
                    <w:spacing w:line="200" w:lineRule="exact"/>
                  </w:pPr>
                </w:p>
                <w:p w:rsidR="00FB25F2" w:rsidRDefault="00FB25F2">
                  <w:pPr>
                    <w:spacing w:line="200" w:lineRule="exact"/>
                  </w:pPr>
                </w:p>
                <w:p w:rsidR="00FB25F2" w:rsidRDefault="00FB25F2">
                  <w:pPr>
                    <w:spacing w:line="200" w:lineRule="exact"/>
                  </w:pPr>
                </w:p>
                <w:p w:rsidR="00FB25F2" w:rsidRDefault="00FB25F2">
                  <w:pPr>
                    <w:spacing w:line="200" w:lineRule="exact"/>
                  </w:pPr>
                </w:p>
                <w:p w:rsidR="00FB25F2" w:rsidRDefault="00FB25F2">
                  <w:pPr>
                    <w:spacing w:line="200" w:lineRule="exact"/>
                  </w:pPr>
                </w:p>
                <w:p w:rsidR="00FB25F2" w:rsidRDefault="00FB25F2">
                  <w:pPr>
                    <w:spacing w:line="200" w:lineRule="exact"/>
                  </w:pPr>
                </w:p>
                <w:p w:rsidR="00FB25F2" w:rsidRDefault="00FB25F2">
                  <w:pPr>
                    <w:spacing w:before="6" w:line="280" w:lineRule="exact"/>
                    <w:rPr>
                      <w:sz w:val="28"/>
                      <w:szCs w:val="28"/>
                    </w:rPr>
                  </w:pPr>
                </w:p>
                <w:p w:rsidR="00FB25F2" w:rsidRDefault="00E073ED">
                  <w:pPr>
                    <w:ind w:left="120"/>
                    <w:rPr>
                      <w:sz w:val="23"/>
                      <w:szCs w:val="23"/>
                    </w:rPr>
                  </w:pPr>
                  <w:r>
                    <w:rPr>
                      <w:spacing w:val="-1"/>
                      <w:sz w:val="23"/>
                      <w:szCs w:val="23"/>
                    </w:rPr>
                    <w:t>G</w:t>
                  </w:r>
                  <w:r>
                    <w:rPr>
                      <w:spacing w:val="4"/>
                      <w:sz w:val="23"/>
                      <w:szCs w:val="23"/>
                    </w:rPr>
                    <w:t>a</w:t>
                  </w:r>
                  <w:r>
                    <w:rPr>
                      <w:spacing w:val="-7"/>
                      <w:sz w:val="23"/>
                      <w:szCs w:val="23"/>
                    </w:rPr>
                    <w:t>m</w:t>
                  </w:r>
                  <w:r>
                    <w:rPr>
                      <w:spacing w:val="-4"/>
                      <w:sz w:val="23"/>
                      <w:szCs w:val="23"/>
                    </w:rPr>
                    <w:t>b</w:t>
                  </w:r>
                  <w:r>
                    <w:rPr>
                      <w:sz w:val="23"/>
                      <w:szCs w:val="23"/>
                    </w:rPr>
                    <w:t>ar</w:t>
                  </w:r>
                  <w:r>
                    <w:rPr>
                      <w:spacing w:val="11"/>
                      <w:sz w:val="23"/>
                      <w:szCs w:val="23"/>
                    </w:rPr>
                    <w:t xml:space="preserve"> </w:t>
                  </w:r>
                  <w:r>
                    <w:rPr>
                      <w:sz w:val="23"/>
                      <w:szCs w:val="23"/>
                    </w:rPr>
                    <w:t>2</w:t>
                  </w:r>
                  <w:r>
                    <w:rPr>
                      <w:spacing w:val="4"/>
                      <w:sz w:val="23"/>
                      <w:szCs w:val="23"/>
                    </w:rPr>
                    <w:t xml:space="preserve"> </w:t>
                  </w:r>
                  <w:r>
                    <w:rPr>
                      <w:sz w:val="23"/>
                      <w:szCs w:val="23"/>
                    </w:rPr>
                    <w:t>2</w:t>
                  </w:r>
                  <w:r>
                    <w:rPr>
                      <w:spacing w:val="9"/>
                      <w:sz w:val="23"/>
                      <w:szCs w:val="23"/>
                    </w:rPr>
                    <w:t xml:space="preserve"> </w:t>
                  </w:r>
                  <w:r>
                    <w:rPr>
                      <w:sz w:val="23"/>
                      <w:szCs w:val="23"/>
                    </w:rPr>
                    <w:t>S</w:t>
                  </w:r>
                  <w:r>
                    <w:rPr>
                      <w:spacing w:val="-2"/>
                      <w:sz w:val="23"/>
                      <w:szCs w:val="23"/>
                    </w:rPr>
                    <w:t xml:space="preserve"> </w:t>
                  </w:r>
                  <w:r>
                    <w:rPr>
                      <w:sz w:val="23"/>
                      <w:szCs w:val="23"/>
                    </w:rPr>
                    <w:t>k</w:t>
                  </w:r>
                  <w:r>
                    <w:rPr>
                      <w:spacing w:val="7"/>
                      <w:sz w:val="23"/>
                      <w:szCs w:val="23"/>
                    </w:rPr>
                    <w:t xml:space="preserve"> </w:t>
                  </w:r>
                  <w:r>
                    <w:rPr>
                      <w:spacing w:val="1"/>
                      <w:sz w:val="23"/>
                      <w:szCs w:val="23"/>
                    </w:rPr>
                    <w:t>u</w:t>
                  </w:r>
                  <w:r>
                    <w:rPr>
                      <w:sz w:val="23"/>
                      <w:szCs w:val="23"/>
                    </w:rPr>
                    <w:t>s</w:t>
                  </w:r>
                  <w:r>
                    <w:rPr>
                      <w:spacing w:val="10"/>
                      <w:sz w:val="23"/>
                      <w:szCs w:val="23"/>
                    </w:rPr>
                    <w:t xml:space="preserve"> </w:t>
                  </w:r>
                  <w:r>
                    <w:rPr>
                      <w:spacing w:val="-6"/>
                      <w:sz w:val="23"/>
                      <w:szCs w:val="23"/>
                    </w:rPr>
                    <w:t>M</w:t>
                  </w:r>
                  <w:r>
                    <w:rPr>
                      <w:spacing w:val="2"/>
                      <w:sz w:val="23"/>
                      <w:szCs w:val="23"/>
                    </w:rPr>
                    <w:t>a</w:t>
                  </w:r>
                  <w:r>
                    <w:rPr>
                      <w:spacing w:val="-2"/>
                      <w:sz w:val="23"/>
                      <w:szCs w:val="23"/>
                    </w:rPr>
                    <w:t>n</w:t>
                  </w:r>
                  <w:r>
                    <w:rPr>
                      <w:sz w:val="23"/>
                      <w:szCs w:val="23"/>
                    </w:rPr>
                    <w:t>a</w:t>
                  </w:r>
                  <w:r>
                    <w:rPr>
                      <w:spacing w:val="12"/>
                      <w:sz w:val="23"/>
                      <w:szCs w:val="23"/>
                    </w:rPr>
                    <w:t xml:space="preserve"> </w:t>
                  </w:r>
                  <w:r>
                    <w:rPr>
                      <w:spacing w:val="4"/>
                      <w:sz w:val="23"/>
                      <w:szCs w:val="23"/>
                    </w:rPr>
                    <w:t>e</w:t>
                  </w:r>
                  <w:r>
                    <w:rPr>
                      <w:spacing w:val="-4"/>
                      <w:sz w:val="23"/>
                      <w:szCs w:val="23"/>
                    </w:rPr>
                    <w:t>m</w:t>
                  </w:r>
                  <w:r>
                    <w:rPr>
                      <w:sz w:val="23"/>
                      <w:szCs w:val="23"/>
                    </w:rPr>
                    <w:t>en</w:t>
                  </w:r>
                  <w:r>
                    <w:rPr>
                      <w:spacing w:val="4"/>
                      <w:sz w:val="23"/>
                      <w:szCs w:val="23"/>
                    </w:rPr>
                    <w:t xml:space="preserve"> </w:t>
                  </w:r>
                  <w:r>
                    <w:rPr>
                      <w:w w:val="101"/>
                      <w:sz w:val="23"/>
                      <w:szCs w:val="23"/>
                    </w:rPr>
                    <w:t>B</w:t>
                  </w:r>
                  <w:r>
                    <w:rPr>
                      <w:spacing w:val="4"/>
                      <w:w w:val="101"/>
                      <w:sz w:val="23"/>
                      <w:szCs w:val="23"/>
                    </w:rPr>
                    <w:t>e</w:t>
                  </w:r>
                  <w:r>
                    <w:rPr>
                      <w:spacing w:val="-7"/>
                      <w:w w:val="101"/>
                      <w:sz w:val="23"/>
                      <w:szCs w:val="23"/>
                    </w:rPr>
                    <w:t>n</w:t>
                  </w:r>
                  <w:r>
                    <w:rPr>
                      <w:w w:val="101"/>
                      <w:sz w:val="23"/>
                      <w:szCs w:val="23"/>
                    </w:rPr>
                    <w:t>ca</w:t>
                  </w:r>
                  <w:r>
                    <w:rPr>
                      <w:spacing w:val="5"/>
                      <w:w w:val="101"/>
                      <w:sz w:val="23"/>
                      <w:szCs w:val="23"/>
                    </w:rPr>
                    <w:t>n</w:t>
                  </w:r>
                  <w:r>
                    <w:rPr>
                      <w:w w:val="101"/>
                      <w:sz w:val="23"/>
                      <w:szCs w:val="23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48" type="#_x0000_t75" style="position:absolute;left:0;text-align:left;margin-left:229.2pt;margin-top:-144.3pt;width:221.75pt;height:167.05pt;z-index:-4793;mso-position-horizontal-relative:page">
            <v:imagedata r:id="rId10" o:title=""/>
            <w10:wrap anchorx="page"/>
          </v:shape>
        </w:pict>
      </w:r>
      <w:r w:rsidR="00E073ED">
        <w:rPr>
          <w:sz w:val="23"/>
          <w:szCs w:val="23"/>
        </w:rPr>
        <w:t xml:space="preserve">.    </w:t>
      </w:r>
      <w:r w:rsidR="00E073ED">
        <w:rPr>
          <w:spacing w:val="25"/>
          <w:sz w:val="23"/>
          <w:szCs w:val="23"/>
        </w:rPr>
        <w:t xml:space="preserve"> </w:t>
      </w:r>
      <w:r w:rsidR="00E073ED">
        <w:rPr>
          <w:sz w:val="23"/>
          <w:szCs w:val="23"/>
        </w:rPr>
        <w:t>i</w:t>
      </w:r>
      <w:r w:rsidR="00E073ED">
        <w:rPr>
          <w:spacing w:val="53"/>
          <w:sz w:val="23"/>
          <w:szCs w:val="23"/>
        </w:rPr>
        <w:t xml:space="preserve"> </w:t>
      </w:r>
      <w:r w:rsidR="00E073ED">
        <w:rPr>
          <w:sz w:val="23"/>
          <w:szCs w:val="23"/>
        </w:rPr>
        <w:t xml:space="preserve">l            </w:t>
      </w:r>
      <w:r w:rsidR="00E073ED">
        <w:rPr>
          <w:spacing w:val="54"/>
          <w:sz w:val="23"/>
          <w:szCs w:val="23"/>
        </w:rPr>
        <w:t xml:space="preserve"> </w:t>
      </w:r>
      <w:r w:rsidR="00E073ED">
        <w:rPr>
          <w:w w:val="101"/>
          <w:sz w:val="23"/>
          <w:szCs w:val="23"/>
        </w:rPr>
        <w:t>j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491" w:right="103" w:firstLine="3708"/>
        <w:jc w:val="right"/>
        <w:rPr>
          <w:sz w:val="23"/>
          <w:szCs w:val="23"/>
        </w:rPr>
      </w:pPr>
      <w:r>
        <w:rPr>
          <w:spacing w:val="-3"/>
          <w:sz w:val="23"/>
          <w:szCs w:val="23"/>
        </w:rPr>
        <w:t>S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-4"/>
          <w:sz w:val="23"/>
          <w:szCs w:val="23"/>
        </w:rPr>
        <w:t>b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:</w:t>
      </w:r>
      <w:r>
        <w:rPr>
          <w:spacing w:val="6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F</w:t>
      </w:r>
      <w:r>
        <w:rPr>
          <w:spacing w:val="-4"/>
          <w:sz w:val="23"/>
          <w:szCs w:val="23"/>
        </w:rPr>
        <w:t>o</w:t>
      </w:r>
      <w:r>
        <w:rPr>
          <w:spacing w:val="4"/>
          <w:sz w:val="23"/>
          <w:szCs w:val="23"/>
        </w:rPr>
        <w:t>r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m</w:t>
      </w:r>
      <w:r>
        <w:rPr>
          <w:spacing w:val="7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K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4"/>
          <w:sz w:val="23"/>
          <w:szCs w:val="23"/>
        </w:rPr>
        <w:t>a</w:t>
      </w:r>
      <w:r>
        <w:rPr>
          <w:spacing w:val="-8"/>
          <w:sz w:val="23"/>
          <w:szCs w:val="23"/>
        </w:rPr>
        <w:t>w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8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-5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-4"/>
          <w:sz w:val="23"/>
          <w:szCs w:val="23"/>
        </w:rPr>
        <w:t>a</w:t>
      </w:r>
      <w:r>
        <w:rPr>
          <w:spacing w:val="6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(</w:t>
      </w:r>
      <w:r>
        <w:rPr>
          <w:spacing w:val="-1"/>
          <w:w w:val="101"/>
          <w:sz w:val="23"/>
          <w:szCs w:val="23"/>
        </w:rPr>
        <w:t>2</w:t>
      </w:r>
      <w:r>
        <w:rPr>
          <w:spacing w:val="-4"/>
          <w:w w:val="101"/>
          <w:sz w:val="23"/>
          <w:szCs w:val="23"/>
        </w:rPr>
        <w:t>0</w:t>
      </w:r>
      <w:r>
        <w:rPr>
          <w:spacing w:val="-2"/>
          <w:w w:val="101"/>
          <w:sz w:val="23"/>
          <w:szCs w:val="23"/>
        </w:rPr>
        <w:t>0</w:t>
      </w:r>
      <w:r>
        <w:rPr>
          <w:spacing w:val="3"/>
          <w:w w:val="101"/>
          <w:sz w:val="23"/>
          <w:szCs w:val="23"/>
        </w:rPr>
        <w:t>9</w:t>
      </w:r>
      <w:r>
        <w:rPr>
          <w:w w:val="101"/>
          <w:sz w:val="23"/>
          <w:szCs w:val="23"/>
        </w:rPr>
        <w:t xml:space="preserve">) </w:t>
      </w:r>
      <w:r>
        <w:rPr>
          <w:spacing w:val="-4"/>
          <w:sz w:val="23"/>
          <w:szCs w:val="23"/>
        </w:rPr>
        <w:t>M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pacing w:val="4"/>
          <w:sz w:val="23"/>
          <w:szCs w:val="23"/>
        </w:rPr>
        <w:t>a</w:t>
      </w:r>
      <w:r>
        <w:rPr>
          <w:spacing w:val="-5"/>
          <w:sz w:val="23"/>
          <w:szCs w:val="23"/>
        </w:rPr>
        <w:t>j</w:t>
      </w:r>
      <w:r>
        <w:rPr>
          <w:spacing w:val="4"/>
          <w:sz w:val="23"/>
          <w:szCs w:val="23"/>
        </w:rPr>
        <w:t>e</w:t>
      </w:r>
      <w:r>
        <w:rPr>
          <w:spacing w:val="-4"/>
          <w:sz w:val="23"/>
          <w:szCs w:val="23"/>
        </w:rPr>
        <w:t>m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29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b</w:t>
      </w:r>
      <w:r>
        <w:rPr>
          <w:spacing w:val="4"/>
          <w:sz w:val="23"/>
          <w:szCs w:val="23"/>
        </w:rPr>
        <w:t>e</w:t>
      </w:r>
      <w:r>
        <w:rPr>
          <w:spacing w:val="-6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2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3"/>
          <w:sz w:val="23"/>
          <w:szCs w:val="23"/>
        </w:rPr>
        <w:t>i</w:t>
      </w:r>
      <w:r>
        <w:rPr>
          <w:spacing w:val="6"/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pacing w:val="-14"/>
          <w:sz w:val="23"/>
          <w:szCs w:val="23"/>
        </w:rPr>
        <w:t>m</w:t>
      </w:r>
      <w:r>
        <w:rPr>
          <w:spacing w:val="6"/>
          <w:sz w:val="23"/>
          <w:szCs w:val="23"/>
        </w:rPr>
        <w:t>u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s</w:t>
      </w:r>
      <w:r>
        <w:rPr>
          <w:spacing w:val="4"/>
          <w:sz w:val="23"/>
          <w:szCs w:val="23"/>
        </w:rPr>
        <w:t>e</w:t>
      </w:r>
      <w:r>
        <w:rPr>
          <w:spacing w:val="1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pacing w:val="-7"/>
          <w:sz w:val="23"/>
          <w:szCs w:val="23"/>
        </w:rPr>
        <w:t>l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m</w:t>
      </w:r>
      <w:r>
        <w:rPr>
          <w:spacing w:val="25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b</w:t>
      </w:r>
      <w:r>
        <w:rPr>
          <w:spacing w:val="7"/>
          <w:sz w:val="23"/>
          <w:szCs w:val="23"/>
        </w:rPr>
        <w:t>e</w:t>
      </w:r>
      <w:r>
        <w:rPr>
          <w:spacing w:val="-6"/>
          <w:sz w:val="23"/>
          <w:szCs w:val="23"/>
        </w:rPr>
        <w:t>n</w:t>
      </w:r>
      <w:r>
        <w:rPr>
          <w:spacing w:val="7"/>
          <w:sz w:val="23"/>
          <w:szCs w:val="23"/>
        </w:rPr>
        <w:t>c</w:t>
      </w:r>
      <w:r>
        <w:rPr>
          <w:spacing w:val="4"/>
          <w:sz w:val="23"/>
          <w:szCs w:val="23"/>
        </w:rPr>
        <w:t>a</w:t>
      </w:r>
      <w:r>
        <w:rPr>
          <w:spacing w:val="-6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24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>r</w:t>
      </w:r>
      <w:r>
        <w:rPr>
          <w:spacing w:val="-12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>d</w:t>
      </w:r>
      <w:r>
        <w:rPr>
          <w:spacing w:val="-5"/>
          <w:sz w:val="23"/>
          <w:szCs w:val="23"/>
        </w:rPr>
        <w:t>i</w:t>
      </w:r>
      <w:r>
        <w:rPr>
          <w:sz w:val="23"/>
          <w:szCs w:val="23"/>
        </w:rPr>
        <w:t>.</w:t>
      </w:r>
      <w:r>
        <w:rPr>
          <w:spacing w:val="2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S</w:t>
      </w:r>
      <w:r>
        <w:rPr>
          <w:spacing w:val="-7"/>
          <w:sz w:val="23"/>
          <w:szCs w:val="23"/>
        </w:rPr>
        <w:t>i</w:t>
      </w:r>
      <w:r>
        <w:rPr>
          <w:spacing w:val="6"/>
          <w:sz w:val="23"/>
          <w:szCs w:val="23"/>
        </w:rPr>
        <w:t>k</w:t>
      </w:r>
      <w:r>
        <w:rPr>
          <w:spacing w:val="-5"/>
          <w:sz w:val="23"/>
          <w:szCs w:val="23"/>
        </w:rPr>
        <w:t>l</w:t>
      </w:r>
      <w:r>
        <w:rPr>
          <w:spacing w:val="6"/>
          <w:sz w:val="23"/>
          <w:szCs w:val="23"/>
        </w:rPr>
        <w:t>u</w:t>
      </w:r>
      <w:r>
        <w:rPr>
          <w:sz w:val="23"/>
          <w:szCs w:val="23"/>
        </w:rPr>
        <w:t>s</w:t>
      </w:r>
      <w:r>
        <w:rPr>
          <w:spacing w:val="28"/>
          <w:sz w:val="23"/>
          <w:szCs w:val="23"/>
        </w:rPr>
        <w:t xml:space="preserve"> </w:t>
      </w:r>
      <w:r>
        <w:rPr>
          <w:spacing w:val="-7"/>
          <w:w w:val="101"/>
          <w:sz w:val="23"/>
          <w:szCs w:val="23"/>
        </w:rPr>
        <w:t>m</w:t>
      </w:r>
      <w:r>
        <w:rPr>
          <w:spacing w:val="4"/>
          <w:w w:val="101"/>
          <w:sz w:val="23"/>
          <w:szCs w:val="23"/>
        </w:rPr>
        <w:t>a</w:t>
      </w:r>
      <w:r>
        <w:rPr>
          <w:spacing w:val="-4"/>
          <w:w w:val="101"/>
          <w:sz w:val="23"/>
          <w:szCs w:val="23"/>
        </w:rPr>
        <w:t>n</w:t>
      </w:r>
      <w:r>
        <w:rPr>
          <w:spacing w:val="4"/>
          <w:w w:val="101"/>
          <w:sz w:val="23"/>
          <w:szCs w:val="23"/>
        </w:rPr>
        <w:t>a</w:t>
      </w:r>
      <w:r>
        <w:rPr>
          <w:spacing w:val="-3"/>
          <w:w w:val="101"/>
          <w:sz w:val="23"/>
          <w:szCs w:val="23"/>
        </w:rPr>
        <w:t>j</w:t>
      </w:r>
      <w:r>
        <w:rPr>
          <w:spacing w:val="4"/>
          <w:w w:val="101"/>
          <w:sz w:val="23"/>
          <w:szCs w:val="23"/>
        </w:rPr>
        <w:t>e</w:t>
      </w:r>
      <w:r>
        <w:rPr>
          <w:spacing w:val="-7"/>
          <w:w w:val="101"/>
          <w:sz w:val="23"/>
          <w:szCs w:val="23"/>
        </w:rPr>
        <w:t>m</w:t>
      </w:r>
      <w:r>
        <w:rPr>
          <w:spacing w:val="4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 xml:space="preserve">n </w:t>
      </w:r>
      <w:r>
        <w:rPr>
          <w:spacing w:val="-4"/>
          <w:w w:val="101"/>
          <w:sz w:val="23"/>
          <w:szCs w:val="23"/>
        </w:rPr>
        <w:t>b</w:t>
      </w:r>
      <w:r>
        <w:rPr>
          <w:spacing w:val="4"/>
          <w:w w:val="101"/>
          <w:sz w:val="23"/>
          <w:szCs w:val="23"/>
        </w:rPr>
        <w:t>e</w:t>
      </w:r>
      <w:r>
        <w:rPr>
          <w:spacing w:val="-4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c</w:t>
      </w:r>
      <w:r>
        <w:rPr>
          <w:spacing w:val="4"/>
          <w:w w:val="101"/>
          <w:sz w:val="23"/>
          <w:szCs w:val="23"/>
        </w:rPr>
        <w:t>a</w:t>
      </w:r>
      <w:r>
        <w:rPr>
          <w:spacing w:val="-7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>
        <w:rPr>
          <w:spacing w:val="-17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d</w:t>
      </w:r>
      <w:r>
        <w:rPr>
          <w:spacing w:val="-3"/>
          <w:sz w:val="23"/>
          <w:szCs w:val="23"/>
        </w:rPr>
        <w:t>i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w</w:t>
      </w:r>
      <w:r>
        <w:rPr>
          <w:spacing w:val="4"/>
          <w:sz w:val="23"/>
          <w:szCs w:val="23"/>
        </w:rPr>
        <w:t>a</w:t>
      </w:r>
      <w:r>
        <w:rPr>
          <w:spacing w:val="5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3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9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i</w:t>
      </w:r>
      <w:r>
        <w:rPr>
          <w:spacing w:val="-3"/>
          <w:sz w:val="23"/>
          <w:szCs w:val="23"/>
        </w:rPr>
        <w:t>a</w:t>
      </w:r>
      <w:r>
        <w:rPr>
          <w:spacing w:val="7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47"/>
          <w:sz w:val="23"/>
          <w:szCs w:val="23"/>
        </w:rPr>
        <w:t xml:space="preserve"> </w:t>
      </w:r>
      <w:r>
        <w:rPr>
          <w:spacing w:val="-11"/>
          <w:sz w:val="23"/>
          <w:szCs w:val="23"/>
        </w:rPr>
        <w:t>y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ng</w:t>
      </w:r>
      <w:r>
        <w:rPr>
          <w:spacing w:val="4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5"/>
          <w:sz w:val="23"/>
          <w:szCs w:val="23"/>
        </w:rPr>
        <w:t>il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ku</w:t>
      </w:r>
      <w:r>
        <w:rPr>
          <w:spacing w:val="-2"/>
          <w:sz w:val="23"/>
          <w:szCs w:val="23"/>
        </w:rPr>
        <w:t>k</w:t>
      </w:r>
      <w:r>
        <w:rPr>
          <w:spacing w:val="7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49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s</w:t>
      </w:r>
      <w:r>
        <w:rPr>
          <w:spacing w:val="4"/>
          <w:sz w:val="23"/>
          <w:szCs w:val="23"/>
        </w:rPr>
        <w:t>e</w:t>
      </w:r>
      <w:r>
        <w:rPr>
          <w:spacing w:val="-4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pacing w:val="-3"/>
          <w:sz w:val="23"/>
          <w:szCs w:val="23"/>
        </w:rPr>
        <w:t>l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m</w:t>
      </w:r>
      <w:r>
        <w:rPr>
          <w:spacing w:val="42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pacing w:val="4"/>
          <w:sz w:val="23"/>
          <w:szCs w:val="23"/>
        </w:rPr>
        <w:t>er</w:t>
      </w:r>
      <w:r>
        <w:rPr>
          <w:spacing w:val="-7"/>
          <w:sz w:val="23"/>
          <w:szCs w:val="23"/>
        </w:rPr>
        <w:t>j</w:t>
      </w:r>
      <w:r>
        <w:rPr>
          <w:spacing w:val="-5"/>
          <w:sz w:val="23"/>
          <w:szCs w:val="23"/>
        </w:rPr>
        <w:t>a</w:t>
      </w:r>
      <w:r>
        <w:rPr>
          <w:spacing w:val="6"/>
          <w:sz w:val="23"/>
          <w:szCs w:val="23"/>
        </w:rPr>
        <w:t>d</w:t>
      </w:r>
      <w:r>
        <w:rPr>
          <w:spacing w:val="-5"/>
          <w:sz w:val="23"/>
          <w:szCs w:val="23"/>
        </w:rPr>
        <w:t>i</w:t>
      </w:r>
      <w:r>
        <w:rPr>
          <w:spacing w:val="8"/>
          <w:sz w:val="23"/>
          <w:szCs w:val="23"/>
        </w:rPr>
        <w:t>n</w:t>
      </w:r>
      <w:r>
        <w:rPr>
          <w:sz w:val="23"/>
          <w:szCs w:val="23"/>
        </w:rPr>
        <w:t>ya</w:t>
      </w:r>
      <w:r>
        <w:rPr>
          <w:spacing w:val="24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b</w:t>
      </w:r>
      <w:r>
        <w:rPr>
          <w:spacing w:val="7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4"/>
          <w:sz w:val="23"/>
          <w:szCs w:val="23"/>
        </w:rPr>
        <w:t>c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34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 xml:space="preserve">ang </w:t>
      </w:r>
      <w:r>
        <w:rPr>
          <w:spacing w:val="-9"/>
          <w:sz w:val="23"/>
          <w:szCs w:val="23"/>
        </w:rPr>
        <w:t>m</w:t>
      </w:r>
      <w:r>
        <w:rPr>
          <w:spacing w:val="4"/>
          <w:sz w:val="23"/>
          <w:szCs w:val="23"/>
        </w:rPr>
        <w:t>e</w:t>
      </w:r>
      <w:r>
        <w:rPr>
          <w:sz w:val="23"/>
          <w:szCs w:val="23"/>
        </w:rPr>
        <w:t>l</w:t>
      </w:r>
      <w:r>
        <w:rPr>
          <w:spacing w:val="-5"/>
          <w:sz w:val="23"/>
          <w:szCs w:val="23"/>
        </w:rPr>
        <w:t>i</w:t>
      </w:r>
      <w:r>
        <w:rPr>
          <w:sz w:val="23"/>
          <w:szCs w:val="23"/>
        </w:rPr>
        <w:t>p</w:t>
      </w:r>
      <w:r>
        <w:rPr>
          <w:spacing w:val="-1"/>
          <w:sz w:val="23"/>
          <w:szCs w:val="23"/>
        </w:rPr>
        <w:t>u</w:t>
      </w:r>
      <w:r>
        <w:rPr>
          <w:spacing w:val="12"/>
          <w:sz w:val="23"/>
          <w:szCs w:val="23"/>
        </w:rPr>
        <w:t>t</w:t>
      </w:r>
      <w:r>
        <w:rPr>
          <w:sz w:val="23"/>
          <w:szCs w:val="23"/>
        </w:rPr>
        <w:t xml:space="preserve">i 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ke</w:t>
      </w:r>
      <w:r>
        <w:rPr>
          <w:spacing w:val="3"/>
          <w:sz w:val="23"/>
          <w:szCs w:val="23"/>
        </w:rPr>
        <w:t>g</w:t>
      </w:r>
      <w:r>
        <w:rPr>
          <w:spacing w:val="-5"/>
          <w:sz w:val="23"/>
          <w:szCs w:val="23"/>
        </w:rPr>
        <w:t>i</w:t>
      </w:r>
      <w:r>
        <w:rPr>
          <w:spacing w:val="-1"/>
          <w:sz w:val="23"/>
          <w:szCs w:val="23"/>
        </w:rPr>
        <w:t>a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 xml:space="preserve">an </w:t>
      </w:r>
      <w:r>
        <w:rPr>
          <w:spacing w:val="1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-3"/>
          <w:sz w:val="23"/>
          <w:szCs w:val="23"/>
        </w:rPr>
        <w:t>l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 xml:space="preserve">m </w:t>
      </w:r>
      <w:r>
        <w:rPr>
          <w:spacing w:val="1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 xml:space="preserve">gka </w:t>
      </w:r>
      <w:r>
        <w:rPr>
          <w:spacing w:val="24"/>
          <w:sz w:val="23"/>
          <w:szCs w:val="23"/>
        </w:rPr>
        <w:t xml:space="preserve"> </w:t>
      </w:r>
      <w:r>
        <w:rPr>
          <w:sz w:val="23"/>
          <w:szCs w:val="23"/>
        </w:rPr>
        <w:t>pen</w:t>
      </w:r>
      <w:r>
        <w:rPr>
          <w:spacing w:val="1"/>
          <w:sz w:val="23"/>
          <w:szCs w:val="23"/>
        </w:rPr>
        <w:t>c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h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 xml:space="preserve">, </w:t>
      </w:r>
      <w:r>
        <w:rPr>
          <w:spacing w:val="42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mi</w:t>
      </w:r>
      <w:r>
        <w:rPr>
          <w:spacing w:val="10"/>
          <w:sz w:val="23"/>
          <w:szCs w:val="23"/>
        </w:rPr>
        <w:t>t</w:t>
      </w:r>
      <w:r>
        <w:rPr>
          <w:spacing w:val="-3"/>
          <w:sz w:val="23"/>
          <w:szCs w:val="23"/>
        </w:rPr>
        <w:t>i</w:t>
      </w:r>
      <w:r>
        <w:rPr>
          <w:sz w:val="23"/>
          <w:szCs w:val="23"/>
        </w:rPr>
        <w:t xml:space="preserve">gasi </w:t>
      </w:r>
      <w:r>
        <w:rPr>
          <w:spacing w:val="27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(</w:t>
      </w:r>
      <w:r>
        <w:rPr>
          <w:spacing w:val="-7"/>
          <w:sz w:val="23"/>
          <w:szCs w:val="23"/>
        </w:rPr>
        <w:t>m</w:t>
      </w:r>
      <w:r>
        <w:rPr>
          <w:spacing w:val="4"/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ur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 xml:space="preserve">i </w:t>
      </w:r>
      <w:r>
        <w:rPr>
          <w:spacing w:val="1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4"/>
          <w:sz w:val="23"/>
          <w:szCs w:val="23"/>
        </w:rPr>
        <w:t>a</w:t>
      </w:r>
      <w:r>
        <w:rPr>
          <w:spacing w:val="-11"/>
          <w:sz w:val="23"/>
          <w:szCs w:val="23"/>
        </w:rPr>
        <w:t>m</w:t>
      </w:r>
      <w:r>
        <w:rPr>
          <w:sz w:val="23"/>
          <w:szCs w:val="23"/>
        </w:rPr>
        <w:t xml:space="preserve">pak </w:t>
      </w:r>
      <w:r>
        <w:rPr>
          <w:spacing w:val="40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a</w:t>
      </w:r>
      <w:r>
        <w:rPr>
          <w:spacing w:val="6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i </w:t>
      </w:r>
      <w:r>
        <w:rPr>
          <w:spacing w:val="-7"/>
          <w:sz w:val="23"/>
          <w:szCs w:val="23"/>
        </w:rPr>
        <w:t>b</w:t>
      </w:r>
      <w:r>
        <w:rPr>
          <w:spacing w:val="4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na)</w:t>
      </w:r>
      <w:r>
        <w:rPr>
          <w:spacing w:val="34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26"/>
          <w:sz w:val="23"/>
          <w:szCs w:val="23"/>
        </w:rPr>
        <w:t xml:space="preserve"> </w:t>
      </w:r>
      <w:r>
        <w:rPr>
          <w:sz w:val="23"/>
          <w:szCs w:val="23"/>
        </w:rPr>
        <w:t>kesia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siagaan</w:t>
      </w:r>
      <w:r>
        <w:rPr>
          <w:spacing w:val="4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(</w:t>
      </w:r>
      <w:r>
        <w:rPr>
          <w:sz w:val="23"/>
          <w:szCs w:val="23"/>
        </w:rPr>
        <w:t>preparedn</w:t>
      </w:r>
      <w:r>
        <w:rPr>
          <w:spacing w:val="-2"/>
          <w:sz w:val="23"/>
          <w:szCs w:val="23"/>
        </w:rPr>
        <w:t>e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s</w:t>
      </w:r>
      <w:r>
        <w:rPr>
          <w:spacing w:val="1"/>
          <w:sz w:val="23"/>
          <w:szCs w:val="23"/>
        </w:rPr>
        <w:t>)</w:t>
      </w:r>
      <w:r>
        <w:rPr>
          <w:sz w:val="23"/>
          <w:szCs w:val="23"/>
        </w:rPr>
        <w:t xml:space="preserve">. </w:t>
      </w:r>
      <w:r>
        <w:rPr>
          <w:spacing w:val="28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3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b</w:t>
      </w:r>
      <w:r>
        <w:rPr>
          <w:sz w:val="23"/>
          <w:szCs w:val="23"/>
        </w:rPr>
        <w:t>en</w:t>
      </w:r>
      <w:r>
        <w:rPr>
          <w:spacing w:val="-3"/>
          <w:sz w:val="23"/>
          <w:szCs w:val="23"/>
        </w:rPr>
        <w:t>c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34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7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1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dilak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kan</w:t>
      </w:r>
      <w:r>
        <w:rPr>
          <w:spacing w:val="17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egiatan </w:t>
      </w:r>
      <w:r>
        <w:rPr>
          <w:sz w:val="23"/>
          <w:szCs w:val="23"/>
        </w:rPr>
        <w:t>ta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gap</w:t>
      </w:r>
      <w:r>
        <w:rPr>
          <w:spacing w:val="23"/>
          <w:sz w:val="23"/>
          <w:szCs w:val="23"/>
        </w:rPr>
        <w:t xml:space="preserve"> </w:t>
      </w:r>
      <w:r>
        <w:rPr>
          <w:sz w:val="23"/>
          <w:szCs w:val="23"/>
        </w:rPr>
        <w:t>dar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rat</w:t>
      </w:r>
      <w:r>
        <w:rPr>
          <w:spacing w:val="22"/>
          <w:sz w:val="23"/>
          <w:szCs w:val="23"/>
        </w:rPr>
        <w:t xml:space="preserve"> </w:t>
      </w:r>
      <w:r>
        <w:rPr>
          <w:sz w:val="23"/>
          <w:szCs w:val="23"/>
        </w:rPr>
        <w:t>(emergency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response)</w:t>
      </w:r>
      <w:r>
        <w:rPr>
          <w:spacing w:val="44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19"/>
          <w:sz w:val="23"/>
          <w:szCs w:val="23"/>
        </w:rPr>
        <w:t xml:space="preserve"> </w:t>
      </w:r>
      <w:r>
        <w:rPr>
          <w:sz w:val="23"/>
          <w:szCs w:val="23"/>
        </w:rPr>
        <w:t>setelah</w:t>
      </w:r>
      <w:r>
        <w:rPr>
          <w:spacing w:val="25"/>
          <w:sz w:val="23"/>
          <w:szCs w:val="23"/>
        </w:rPr>
        <w:t xml:space="preserve"> </w:t>
      </w:r>
      <w:r>
        <w:rPr>
          <w:sz w:val="23"/>
          <w:szCs w:val="23"/>
        </w:rPr>
        <w:t>itu</w:t>
      </w:r>
      <w:r>
        <w:rPr>
          <w:spacing w:val="19"/>
          <w:sz w:val="23"/>
          <w:szCs w:val="23"/>
        </w:rPr>
        <w:t xml:space="preserve"> </w:t>
      </w:r>
      <w:r>
        <w:rPr>
          <w:sz w:val="23"/>
          <w:szCs w:val="23"/>
        </w:rPr>
        <w:t>dilak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kan</w:t>
      </w:r>
      <w:r>
        <w:rPr>
          <w:spacing w:val="29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egiatan</w:t>
      </w:r>
      <w:r>
        <w:rPr>
          <w:spacing w:val="2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re</w:t>
      </w:r>
      <w:r>
        <w:rPr>
          <w:spacing w:val="-3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abilitasi</w:t>
      </w:r>
    </w:p>
    <w:p w:rsidR="00FB25F2" w:rsidRDefault="00E073ED">
      <w:pPr>
        <w:spacing w:before="8"/>
        <w:ind w:left="531"/>
        <w:rPr>
          <w:sz w:val="23"/>
          <w:szCs w:val="23"/>
        </w:rPr>
      </w:pPr>
      <w:r>
        <w:rPr>
          <w:sz w:val="23"/>
          <w:szCs w:val="23"/>
        </w:rPr>
        <w:t>d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selanjut</w:t>
      </w:r>
      <w:r>
        <w:rPr>
          <w:spacing w:val="4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>d</w:t>
      </w:r>
      <w:r>
        <w:rPr>
          <w:sz w:val="23"/>
          <w:szCs w:val="23"/>
        </w:rPr>
        <w:t>alah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ke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iatan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rekonstruksi</w:t>
      </w:r>
      <w:r>
        <w:rPr>
          <w:spacing w:val="12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(</w:t>
      </w:r>
      <w:r>
        <w:rPr>
          <w:spacing w:val="-3"/>
          <w:sz w:val="23"/>
          <w:szCs w:val="23"/>
        </w:rPr>
        <w:t>F</w:t>
      </w:r>
      <w:r>
        <w:rPr>
          <w:sz w:val="23"/>
          <w:szCs w:val="23"/>
        </w:rPr>
        <w:t>orum</w:t>
      </w:r>
      <w:r>
        <w:rPr>
          <w:spacing w:val="13"/>
          <w:sz w:val="23"/>
          <w:szCs w:val="23"/>
        </w:rPr>
        <w:t xml:space="preserve"> </w:t>
      </w:r>
      <w:r>
        <w:rPr>
          <w:spacing w:val="-8"/>
          <w:sz w:val="23"/>
          <w:szCs w:val="23"/>
        </w:rPr>
        <w:t>K</w:t>
      </w:r>
      <w:r>
        <w:rPr>
          <w:sz w:val="23"/>
          <w:szCs w:val="23"/>
        </w:rPr>
        <w:t>ep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rawa</w:t>
      </w:r>
      <w:r>
        <w:rPr>
          <w:spacing w:val="7"/>
          <w:sz w:val="23"/>
          <w:szCs w:val="23"/>
        </w:rPr>
        <w:t>t</w:t>
      </w:r>
      <w:r>
        <w:rPr>
          <w:sz w:val="23"/>
          <w:szCs w:val="23"/>
        </w:rPr>
        <w:t>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Benc</w:t>
      </w:r>
      <w:r>
        <w:rPr>
          <w:spacing w:val="7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a,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200</w:t>
      </w:r>
      <w:r>
        <w:rPr>
          <w:spacing w:val="3"/>
          <w:w w:val="101"/>
          <w:sz w:val="23"/>
          <w:szCs w:val="23"/>
        </w:rPr>
        <w:t>9</w:t>
      </w:r>
      <w:r>
        <w:rPr>
          <w:w w:val="101"/>
          <w:sz w:val="23"/>
          <w:szCs w:val="23"/>
        </w:rPr>
        <w:t>).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ind w:right="101"/>
        <w:jc w:val="right"/>
        <w:rPr>
          <w:sz w:val="23"/>
          <w:szCs w:val="23"/>
        </w:rPr>
      </w:pPr>
      <w:r>
        <w:rPr>
          <w:spacing w:val="-6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g</w:t>
      </w:r>
      <w:r>
        <w:rPr>
          <w:sz w:val="23"/>
          <w:szCs w:val="23"/>
        </w:rPr>
        <w:t>i</w:t>
      </w:r>
      <w:r>
        <w:rPr>
          <w:spacing w:val="-3"/>
          <w:sz w:val="23"/>
          <w:szCs w:val="23"/>
        </w:rPr>
        <w:t>a</w:t>
      </w:r>
      <w:r>
        <w:rPr>
          <w:spacing w:val="7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pacing w:val="-6"/>
          <w:sz w:val="23"/>
          <w:szCs w:val="23"/>
        </w:rPr>
        <w:t>n</w:t>
      </w:r>
      <w:r>
        <w:rPr>
          <w:spacing w:val="1"/>
          <w:sz w:val="23"/>
          <w:szCs w:val="23"/>
        </w:rPr>
        <w:t>-</w:t>
      </w:r>
      <w:r>
        <w:rPr>
          <w:sz w:val="23"/>
          <w:szCs w:val="23"/>
        </w:rPr>
        <w:t>k</w:t>
      </w:r>
      <w:r>
        <w:rPr>
          <w:spacing w:val="3"/>
          <w:sz w:val="23"/>
          <w:szCs w:val="23"/>
        </w:rPr>
        <w:t>e</w:t>
      </w:r>
      <w:r>
        <w:rPr>
          <w:spacing w:val="1"/>
          <w:sz w:val="23"/>
          <w:szCs w:val="23"/>
        </w:rPr>
        <w:t>g</w:t>
      </w:r>
      <w:r>
        <w:rPr>
          <w:spacing w:val="-3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an</w:t>
      </w:r>
      <w:r>
        <w:rPr>
          <w:spacing w:val="24"/>
          <w:sz w:val="23"/>
          <w:szCs w:val="23"/>
        </w:rPr>
        <w:t xml:space="preserve"> </w:t>
      </w:r>
      <w:r>
        <w:rPr>
          <w:spacing w:val="-9"/>
          <w:sz w:val="23"/>
          <w:szCs w:val="23"/>
        </w:rPr>
        <w:t>y</w:t>
      </w:r>
      <w:r>
        <w:rPr>
          <w:spacing w:val="4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pacing w:val="-5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-5"/>
          <w:sz w:val="23"/>
          <w:szCs w:val="23"/>
        </w:rPr>
        <w:t>k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kan</w:t>
      </w:r>
      <w:r>
        <w:rPr>
          <w:spacing w:val="13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p</w:t>
      </w:r>
      <w:r>
        <w:rPr>
          <w:sz w:val="23"/>
          <w:szCs w:val="23"/>
        </w:rPr>
        <w:t>ada</w:t>
      </w:r>
      <w:r>
        <w:rPr>
          <w:spacing w:val="14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j</w:t>
      </w:r>
      <w:r>
        <w:rPr>
          <w:spacing w:val="7"/>
          <w:sz w:val="23"/>
          <w:szCs w:val="23"/>
        </w:rPr>
        <w:t>e</w:t>
      </w:r>
      <w:r>
        <w:rPr>
          <w:spacing w:val="-9"/>
          <w:sz w:val="23"/>
          <w:szCs w:val="23"/>
        </w:rPr>
        <w:t>m</w:t>
      </w:r>
      <w:r>
        <w:rPr>
          <w:spacing w:val="4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b</w:t>
      </w:r>
      <w:r>
        <w:rPr>
          <w:spacing w:val="4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na</w:t>
      </w:r>
      <w:r>
        <w:rPr>
          <w:spacing w:val="16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m</w:t>
      </w:r>
      <w:r>
        <w:rPr>
          <w:spacing w:val="4"/>
          <w:sz w:val="23"/>
          <w:szCs w:val="23"/>
        </w:rPr>
        <w:t>e</w:t>
      </w:r>
      <w:r>
        <w:rPr>
          <w:sz w:val="23"/>
          <w:szCs w:val="23"/>
        </w:rPr>
        <w:t>l</w:t>
      </w:r>
      <w:r>
        <w:rPr>
          <w:spacing w:val="-5"/>
          <w:sz w:val="23"/>
          <w:szCs w:val="23"/>
        </w:rPr>
        <w:t>i</w:t>
      </w:r>
      <w:r>
        <w:rPr>
          <w:sz w:val="23"/>
          <w:szCs w:val="23"/>
        </w:rPr>
        <w:t>p</w:t>
      </w:r>
      <w:r>
        <w:rPr>
          <w:spacing w:val="2"/>
          <w:sz w:val="23"/>
          <w:szCs w:val="23"/>
        </w:rPr>
        <w:t>u</w:t>
      </w:r>
      <w:r>
        <w:rPr>
          <w:spacing w:val="9"/>
          <w:sz w:val="23"/>
          <w:szCs w:val="23"/>
        </w:rPr>
        <w:t>t</w:t>
      </w:r>
      <w:r>
        <w:rPr>
          <w:spacing w:val="-5"/>
          <w:sz w:val="23"/>
          <w:szCs w:val="23"/>
        </w:rPr>
        <w:t>i</w:t>
      </w:r>
      <w:r>
        <w:rPr>
          <w:sz w:val="23"/>
          <w:szCs w:val="23"/>
        </w:rPr>
        <w:t>:</w:t>
      </w:r>
      <w:r>
        <w:rPr>
          <w:spacing w:val="15"/>
          <w:sz w:val="23"/>
          <w:szCs w:val="23"/>
        </w:rPr>
        <w:t xml:space="preserve"> </w:t>
      </w:r>
      <w:r>
        <w:rPr>
          <w:spacing w:val="4"/>
          <w:w w:val="101"/>
          <w:sz w:val="23"/>
          <w:szCs w:val="23"/>
        </w:rPr>
        <w:t>(</w:t>
      </w:r>
      <w:r>
        <w:rPr>
          <w:spacing w:val="-5"/>
          <w:w w:val="101"/>
          <w:sz w:val="23"/>
          <w:szCs w:val="23"/>
        </w:rPr>
        <w:t>F</w:t>
      </w:r>
      <w:r>
        <w:rPr>
          <w:spacing w:val="3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rum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31" w:right="5302"/>
        <w:rPr>
          <w:sz w:val="23"/>
          <w:szCs w:val="23"/>
        </w:rPr>
      </w:pPr>
      <w:r>
        <w:rPr>
          <w:sz w:val="23"/>
          <w:szCs w:val="23"/>
        </w:rPr>
        <w:t>Ke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erawatan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Bencana,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2</w:t>
      </w:r>
      <w:r>
        <w:rPr>
          <w:spacing w:val="3"/>
          <w:w w:val="101"/>
          <w:sz w:val="23"/>
          <w:szCs w:val="23"/>
        </w:rPr>
        <w:t>0</w:t>
      </w:r>
      <w:r>
        <w:rPr>
          <w:w w:val="101"/>
          <w:sz w:val="23"/>
          <w:szCs w:val="23"/>
        </w:rPr>
        <w:t>09</w:t>
      </w:r>
      <w:r>
        <w:rPr>
          <w:spacing w:val="-2"/>
          <w:w w:val="101"/>
          <w:sz w:val="23"/>
          <w:szCs w:val="23"/>
        </w:rPr>
        <w:t>)</w:t>
      </w:r>
      <w:r>
        <w:rPr>
          <w:w w:val="101"/>
          <w:sz w:val="23"/>
          <w:szCs w:val="23"/>
        </w:rPr>
        <w:t xml:space="preserve">. </w:t>
      </w:r>
      <w:r>
        <w:rPr>
          <w:sz w:val="23"/>
          <w:szCs w:val="23"/>
        </w:rPr>
        <w:t xml:space="preserve">A.  </w:t>
      </w:r>
      <w:r>
        <w:rPr>
          <w:spacing w:val="18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nc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g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h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(</w:t>
      </w:r>
      <w:r>
        <w:rPr>
          <w:w w:val="101"/>
          <w:sz w:val="23"/>
          <w:szCs w:val="23"/>
        </w:rPr>
        <w:t>preventio</w:t>
      </w:r>
      <w:r>
        <w:rPr>
          <w:spacing w:val="-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)</w:t>
      </w:r>
    </w:p>
    <w:p w:rsidR="00FB25F2" w:rsidRDefault="00E073ED">
      <w:pPr>
        <w:spacing w:before="10" w:line="487" w:lineRule="auto"/>
        <w:ind w:left="491" w:right="101" w:firstLine="276"/>
        <w:jc w:val="right"/>
        <w:rPr>
          <w:sz w:val="23"/>
          <w:szCs w:val="23"/>
        </w:rPr>
        <w:sectPr w:rsidR="00FB25F2">
          <w:pgSz w:w="11920" w:h="16840"/>
          <w:pgMar w:top="1660" w:right="1540" w:bottom="280" w:left="1680" w:header="1430" w:footer="0" w:gutter="0"/>
          <w:cols w:space="720"/>
        </w:sectPr>
      </w:pPr>
      <w:r>
        <w:rPr>
          <w:spacing w:val="-3"/>
          <w:sz w:val="23"/>
          <w:szCs w:val="23"/>
        </w:rPr>
        <w:t>P</w:t>
      </w:r>
      <w:r>
        <w:rPr>
          <w:spacing w:val="-1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ceg</w:t>
      </w:r>
      <w:r>
        <w:rPr>
          <w:spacing w:val="7"/>
          <w:sz w:val="23"/>
          <w:szCs w:val="23"/>
        </w:rPr>
        <w:t>a</w:t>
      </w:r>
      <w:r>
        <w:rPr>
          <w:spacing w:val="-6"/>
          <w:sz w:val="23"/>
          <w:szCs w:val="23"/>
        </w:rPr>
        <w:t>h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27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m</w:t>
      </w:r>
      <w:r>
        <w:rPr>
          <w:sz w:val="23"/>
          <w:szCs w:val="23"/>
        </w:rPr>
        <w:t>erupak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21"/>
          <w:sz w:val="23"/>
          <w:szCs w:val="23"/>
        </w:rPr>
        <w:t xml:space="preserve"> </w:t>
      </w:r>
      <w:r>
        <w:rPr>
          <w:sz w:val="23"/>
          <w:szCs w:val="23"/>
        </w:rPr>
        <w:t>u</w:t>
      </w:r>
      <w:r>
        <w:rPr>
          <w:spacing w:val="-1"/>
          <w:sz w:val="23"/>
          <w:szCs w:val="23"/>
        </w:rPr>
        <w:t>p</w:t>
      </w:r>
      <w:r>
        <w:rPr>
          <w:spacing w:val="7"/>
          <w:sz w:val="23"/>
          <w:szCs w:val="23"/>
        </w:rPr>
        <w:t>a</w:t>
      </w:r>
      <w:r>
        <w:rPr>
          <w:spacing w:val="-9"/>
          <w:sz w:val="23"/>
          <w:szCs w:val="23"/>
        </w:rPr>
        <w:t>y</w:t>
      </w:r>
      <w:r>
        <w:rPr>
          <w:sz w:val="23"/>
          <w:szCs w:val="23"/>
        </w:rPr>
        <w:t xml:space="preserve">a  </w:t>
      </w:r>
      <w:r>
        <w:rPr>
          <w:spacing w:val="24"/>
          <w:sz w:val="23"/>
          <w:szCs w:val="23"/>
        </w:rPr>
        <w:t xml:space="preserve"> </w:t>
      </w:r>
      <w:r>
        <w:rPr>
          <w:spacing w:val="-9"/>
          <w:sz w:val="23"/>
          <w:szCs w:val="23"/>
        </w:rPr>
        <w:t>y</w:t>
      </w:r>
      <w:r>
        <w:rPr>
          <w:spacing w:val="4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 xml:space="preserve">g  </w:t>
      </w:r>
      <w:r>
        <w:rPr>
          <w:spacing w:val="15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d</w:t>
      </w:r>
      <w:r>
        <w:rPr>
          <w:spacing w:val="-5"/>
          <w:sz w:val="23"/>
          <w:szCs w:val="23"/>
        </w:rPr>
        <w:t>il</w:t>
      </w:r>
      <w:r>
        <w:rPr>
          <w:spacing w:val="7"/>
          <w:sz w:val="23"/>
          <w:szCs w:val="23"/>
        </w:rPr>
        <w:t>a</w:t>
      </w:r>
      <w:r>
        <w:rPr>
          <w:sz w:val="23"/>
          <w:szCs w:val="23"/>
        </w:rPr>
        <w:t>ku</w:t>
      </w:r>
      <w:r>
        <w:rPr>
          <w:spacing w:val="-2"/>
          <w:sz w:val="23"/>
          <w:szCs w:val="23"/>
        </w:rPr>
        <w:t>k</w:t>
      </w:r>
      <w:r>
        <w:rPr>
          <w:spacing w:val="7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2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u</w:t>
      </w:r>
      <w:r>
        <w:rPr>
          <w:spacing w:val="-4"/>
          <w:sz w:val="23"/>
          <w:szCs w:val="23"/>
        </w:rPr>
        <w:t>n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 xml:space="preserve">uk  </w:t>
      </w:r>
      <w:r>
        <w:rPr>
          <w:spacing w:val="24"/>
          <w:sz w:val="23"/>
          <w:szCs w:val="23"/>
        </w:rPr>
        <w:t xml:space="preserve"> </w:t>
      </w:r>
      <w:r>
        <w:rPr>
          <w:spacing w:val="-11"/>
          <w:sz w:val="23"/>
          <w:szCs w:val="23"/>
        </w:rPr>
        <w:t>m</w:t>
      </w:r>
      <w:r>
        <w:rPr>
          <w:spacing w:val="4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 xml:space="preserve">ah  </w:t>
      </w:r>
      <w:r>
        <w:rPr>
          <w:spacing w:val="9"/>
          <w:sz w:val="23"/>
          <w:szCs w:val="23"/>
        </w:rPr>
        <w:t xml:space="preserve"> </w:t>
      </w:r>
      <w:r>
        <w:rPr>
          <w:spacing w:val="10"/>
          <w:w w:val="101"/>
          <w:sz w:val="23"/>
          <w:szCs w:val="23"/>
        </w:rPr>
        <w:t>t</w:t>
      </w:r>
      <w:r>
        <w:rPr>
          <w:spacing w:val="2"/>
          <w:w w:val="101"/>
          <w:sz w:val="23"/>
          <w:szCs w:val="23"/>
        </w:rPr>
        <w:t>e</w:t>
      </w:r>
      <w:r>
        <w:rPr>
          <w:spacing w:val="4"/>
          <w:w w:val="101"/>
          <w:sz w:val="23"/>
          <w:szCs w:val="23"/>
        </w:rPr>
        <w:t>r</w:t>
      </w:r>
      <w:r>
        <w:rPr>
          <w:spacing w:val="-10"/>
          <w:w w:val="101"/>
          <w:sz w:val="23"/>
          <w:szCs w:val="23"/>
        </w:rPr>
        <w:t>j</w:t>
      </w:r>
      <w:r>
        <w:rPr>
          <w:spacing w:val="-1"/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d</w:t>
      </w:r>
      <w:r>
        <w:rPr>
          <w:spacing w:val="-3"/>
          <w:w w:val="101"/>
          <w:sz w:val="23"/>
          <w:szCs w:val="23"/>
        </w:rPr>
        <w:t>i</w:t>
      </w:r>
      <w:r>
        <w:rPr>
          <w:spacing w:val="8"/>
          <w:w w:val="101"/>
          <w:sz w:val="23"/>
          <w:szCs w:val="23"/>
        </w:rPr>
        <w:t>n</w:t>
      </w:r>
      <w:r>
        <w:rPr>
          <w:spacing w:val="-9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 xml:space="preserve">a </w:t>
      </w:r>
      <w:r>
        <w:rPr>
          <w:spacing w:val="-7"/>
          <w:sz w:val="23"/>
          <w:szCs w:val="23"/>
        </w:rPr>
        <w:t>b</w:t>
      </w:r>
      <w:r>
        <w:rPr>
          <w:spacing w:val="4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4"/>
          <w:sz w:val="23"/>
          <w:szCs w:val="23"/>
        </w:rPr>
        <w:t>ca</w:t>
      </w:r>
      <w:r>
        <w:rPr>
          <w:spacing w:val="-6"/>
          <w:sz w:val="23"/>
          <w:szCs w:val="23"/>
        </w:rPr>
        <w:t>n</w:t>
      </w:r>
      <w:r>
        <w:rPr>
          <w:sz w:val="23"/>
          <w:szCs w:val="23"/>
        </w:rPr>
        <w:t xml:space="preserve">a  </w:t>
      </w:r>
      <w:r>
        <w:rPr>
          <w:spacing w:val="22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(</w:t>
      </w:r>
      <w:r>
        <w:rPr>
          <w:spacing w:val="-5"/>
          <w:sz w:val="23"/>
          <w:szCs w:val="23"/>
        </w:rPr>
        <w:t>j</w:t>
      </w:r>
      <w:r>
        <w:rPr>
          <w:spacing w:val="-3"/>
          <w:sz w:val="23"/>
          <w:szCs w:val="23"/>
        </w:rPr>
        <w:t>i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 xml:space="preserve">a  </w:t>
      </w:r>
      <w:r>
        <w:rPr>
          <w:spacing w:val="28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m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pacing w:val="-1"/>
          <w:sz w:val="23"/>
          <w:szCs w:val="23"/>
        </w:rPr>
        <w:t>g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 xml:space="preserve">in  </w:t>
      </w:r>
      <w:r>
        <w:rPr>
          <w:spacing w:val="2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4"/>
          <w:sz w:val="23"/>
          <w:szCs w:val="23"/>
        </w:rPr>
        <w:t>e</w:t>
      </w:r>
      <w:r>
        <w:rPr>
          <w:spacing w:val="-4"/>
          <w:sz w:val="23"/>
          <w:szCs w:val="23"/>
        </w:rPr>
        <w:t>ng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23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m</w:t>
      </w:r>
      <w:r>
        <w:rPr>
          <w:spacing w:val="4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5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2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b</w:t>
      </w:r>
      <w:r>
        <w:rPr>
          <w:spacing w:val="4"/>
          <w:sz w:val="23"/>
          <w:szCs w:val="23"/>
        </w:rPr>
        <w:t>a</w:t>
      </w:r>
      <w:r>
        <w:rPr>
          <w:spacing w:val="-6"/>
          <w:sz w:val="23"/>
          <w:szCs w:val="23"/>
        </w:rPr>
        <w:t>h</w:t>
      </w:r>
      <w:r>
        <w:rPr>
          <w:spacing w:val="9"/>
          <w:sz w:val="23"/>
          <w:szCs w:val="23"/>
        </w:rPr>
        <w:t>a</w:t>
      </w:r>
      <w:r>
        <w:rPr>
          <w:spacing w:val="-9"/>
          <w:sz w:val="23"/>
          <w:szCs w:val="23"/>
        </w:rPr>
        <w:t>y</w:t>
      </w:r>
      <w:r>
        <w:rPr>
          <w:sz w:val="23"/>
          <w:szCs w:val="23"/>
        </w:rPr>
        <w:t xml:space="preserve">a)  </w:t>
      </w:r>
      <w:r>
        <w:rPr>
          <w:spacing w:val="26"/>
          <w:sz w:val="23"/>
          <w:szCs w:val="23"/>
        </w:rPr>
        <w:t xml:space="preserve"> </w:t>
      </w:r>
      <w:r>
        <w:rPr>
          <w:sz w:val="23"/>
          <w:szCs w:val="23"/>
        </w:rPr>
        <w:t>ber</w:t>
      </w:r>
      <w:r>
        <w:rPr>
          <w:spacing w:val="3"/>
          <w:sz w:val="23"/>
          <w:szCs w:val="23"/>
        </w:rPr>
        <w:t>up</w:t>
      </w:r>
      <w:r>
        <w:rPr>
          <w:sz w:val="23"/>
          <w:szCs w:val="23"/>
        </w:rPr>
        <w:t xml:space="preserve">a  </w:t>
      </w:r>
      <w:r>
        <w:rPr>
          <w:spacing w:val="23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5"/>
          <w:sz w:val="23"/>
          <w:szCs w:val="23"/>
        </w:rPr>
        <w:t>e</w:t>
      </w:r>
      <w:r>
        <w:rPr>
          <w:spacing w:val="-4"/>
          <w:sz w:val="23"/>
          <w:szCs w:val="23"/>
        </w:rPr>
        <w:t>g</w:t>
      </w:r>
      <w:r>
        <w:rPr>
          <w:spacing w:val="5"/>
          <w:sz w:val="23"/>
          <w:szCs w:val="23"/>
        </w:rPr>
        <w:t>i</w:t>
      </w:r>
      <w:r>
        <w:rPr>
          <w:spacing w:val="-3"/>
          <w:sz w:val="23"/>
          <w:szCs w:val="23"/>
        </w:rPr>
        <w:t>a</w:t>
      </w:r>
      <w:r>
        <w:rPr>
          <w:spacing w:val="5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2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unt</w:t>
      </w:r>
      <w:r>
        <w:rPr>
          <w:spacing w:val="5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k</w:t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14" w:line="260" w:lineRule="exact"/>
        <w:rPr>
          <w:sz w:val="26"/>
          <w:szCs w:val="26"/>
        </w:rPr>
      </w:pPr>
    </w:p>
    <w:p w:rsidR="00FB25F2" w:rsidRDefault="00E073ED">
      <w:pPr>
        <w:spacing w:before="33" w:line="487" w:lineRule="auto"/>
        <w:ind w:left="528" w:right="83"/>
        <w:jc w:val="both"/>
        <w:rPr>
          <w:sz w:val="23"/>
          <w:szCs w:val="23"/>
        </w:rPr>
      </w:pPr>
      <w:r>
        <w:rPr>
          <w:sz w:val="23"/>
          <w:szCs w:val="23"/>
        </w:rPr>
        <w:t>meni</w:t>
      </w:r>
      <w:r>
        <w:rPr>
          <w:spacing w:val="4"/>
          <w:sz w:val="23"/>
          <w:szCs w:val="23"/>
        </w:rPr>
        <w:t>n</w:t>
      </w:r>
      <w:r>
        <w:rPr>
          <w:sz w:val="23"/>
          <w:szCs w:val="23"/>
        </w:rPr>
        <w:t>gka</w:t>
      </w:r>
      <w:r>
        <w:rPr>
          <w:spacing w:val="3"/>
          <w:sz w:val="23"/>
          <w:szCs w:val="23"/>
        </w:rPr>
        <w:t>t</w:t>
      </w:r>
      <w:r>
        <w:rPr>
          <w:sz w:val="23"/>
          <w:szCs w:val="23"/>
        </w:rPr>
        <w:t>k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3"/>
          <w:sz w:val="23"/>
          <w:szCs w:val="23"/>
        </w:rPr>
        <w:t>es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ar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"/>
          <w:sz w:val="23"/>
          <w:szCs w:val="23"/>
        </w:rPr>
        <w:t>/</w:t>
      </w:r>
      <w:r>
        <w:rPr>
          <w:sz w:val="23"/>
          <w:szCs w:val="23"/>
        </w:rPr>
        <w:t>kepedul</w:t>
      </w:r>
      <w:r>
        <w:rPr>
          <w:spacing w:val="4"/>
          <w:sz w:val="23"/>
          <w:szCs w:val="23"/>
        </w:rPr>
        <w:t>i</w:t>
      </w:r>
      <w:r>
        <w:rPr>
          <w:sz w:val="23"/>
          <w:szCs w:val="23"/>
        </w:rPr>
        <w:t>an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3"/>
          <w:sz w:val="23"/>
          <w:szCs w:val="23"/>
        </w:rPr>
        <w:t>en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ai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bah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 xml:space="preserve">ya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can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.</w:t>
      </w:r>
      <w:r>
        <w:rPr>
          <w:spacing w:val="3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L</w:t>
      </w:r>
      <w:r>
        <w:rPr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gka</w:t>
      </w:r>
      <w:r>
        <w:rPr>
          <w:spacing w:val="-1"/>
          <w:w w:val="101"/>
          <w:sz w:val="23"/>
          <w:szCs w:val="23"/>
        </w:rPr>
        <w:t>h-</w:t>
      </w:r>
      <w:r>
        <w:rPr>
          <w:w w:val="101"/>
          <w:sz w:val="23"/>
          <w:szCs w:val="23"/>
        </w:rPr>
        <w:t>la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g</w:t>
      </w:r>
      <w:r>
        <w:rPr>
          <w:spacing w:val="-3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ah </w:t>
      </w:r>
      <w:r>
        <w:rPr>
          <w:sz w:val="23"/>
          <w:szCs w:val="23"/>
        </w:rPr>
        <w:t>pence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an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difokuskan</w:t>
      </w:r>
      <w:r>
        <w:rPr>
          <w:spacing w:val="-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ada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interv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nsi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terhadap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gej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-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ajala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alam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dengan tujuan</w:t>
      </w:r>
      <w:r>
        <w:rPr>
          <w:spacing w:val="-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ag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r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hinda</w:t>
      </w:r>
      <w:r>
        <w:rPr>
          <w:spacing w:val="3"/>
          <w:sz w:val="23"/>
          <w:szCs w:val="23"/>
        </w:rPr>
        <w:t>r</w:t>
      </w:r>
      <w:r>
        <w:rPr>
          <w:sz w:val="23"/>
          <w:szCs w:val="23"/>
        </w:rPr>
        <w:t>kan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ter</w:t>
      </w:r>
      <w:r>
        <w:rPr>
          <w:spacing w:val="3"/>
          <w:sz w:val="23"/>
          <w:szCs w:val="23"/>
        </w:rPr>
        <w:t>j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di</w:t>
      </w:r>
      <w:r>
        <w:rPr>
          <w:spacing w:val="6"/>
          <w:sz w:val="23"/>
          <w:szCs w:val="23"/>
        </w:rPr>
        <w:t>n</w:t>
      </w:r>
      <w:r>
        <w:rPr>
          <w:sz w:val="23"/>
          <w:szCs w:val="23"/>
        </w:rPr>
        <w:t>ya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bencana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atau me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hindarkan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akibat</w:t>
      </w:r>
      <w:r>
        <w:rPr>
          <w:spacing w:val="3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an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cara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hila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k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n/me</w:t>
      </w:r>
      <w:r>
        <w:rPr>
          <w:spacing w:val="-3"/>
          <w:sz w:val="23"/>
          <w:szCs w:val="23"/>
        </w:rPr>
        <w:t>m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erkecil</w:t>
      </w:r>
      <w:r>
        <w:rPr>
          <w:spacing w:val="20"/>
          <w:sz w:val="23"/>
          <w:szCs w:val="23"/>
        </w:rPr>
        <w:t xml:space="preserve"> </w:t>
      </w:r>
      <w:r>
        <w:rPr>
          <w:sz w:val="23"/>
          <w:szCs w:val="23"/>
        </w:rPr>
        <w:t>kerawan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dan meningkat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ketahanan/kema</w:t>
      </w:r>
      <w:r>
        <w:rPr>
          <w:spacing w:val="-3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puan </w:t>
      </w:r>
      <w:r>
        <w:rPr>
          <w:sz w:val="23"/>
          <w:szCs w:val="23"/>
        </w:rPr>
        <w:t>terha</w:t>
      </w:r>
      <w:r>
        <w:rPr>
          <w:spacing w:val="-3"/>
          <w:sz w:val="23"/>
          <w:szCs w:val="23"/>
        </w:rPr>
        <w:t>d</w:t>
      </w:r>
      <w:r>
        <w:rPr>
          <w:sz w:val="23"/>
          <w:szCs w:val="23"/>
        </w:rPr>
        <w:t>ap</w:t>
      </w:r>
      <w:r>
        <w:rPr>
          <w:spacing w:val="44"/>
          <w:sz w:val="23"/>
          <w:szCs w:val="23"/>
        </w:rPr>
        <w:t xml:space="preserve"> </w:t>
      </w:r>
      <w:r>
        <w:rPr>
          <w:sz w:val="23"/>
          <w:szCs w:val="23"/>
        </w:rPr>
        <w:t>bah</w:t>
      </w:r>
      <w:r>
        <w:rPr>
          <w:spacing w:val="5"/>
          <w:sz w:val="23"/>
          <w:szCs w:val="23"/>
        </w:rPr>
        <w:t>a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a.</w:t>
      </w:r>
      <w:r>
        <w:rPr>
          <w:spacing w:val="4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pacing w:val="-5"/>
          <w:sz w:val="23"/>
          <w:szCs w:val="23"/>
        </w:rPr>
        <w:t>i</w:t>
      </w:r>
      <w:r>
        <w:rPr>
          <w:spacing w:val="3"/>
          <w:sz w:val="23"/>
          <w:szCs w:val="23"/>
        </w:rPr>
        <w:t>s</w:t>
      </w:r>
      <w:r>
        <w:rPr>
          <w:spacing w:val="4"/>
          <w:sz w:val="23"/>
          <w:szCs w:val="23"/>
        </w:rPr>
        <w:t>a</w:t>
      </w:r>
      <w:r>
        <w:rPr>
          <w:spacing w:val="-5"/>
          <w:sz w:val="23"/>
          <w:szCs w:val="23"/>
        </w:rPr>
        <w:t>l</w:t>
      </w:r>
      <w:r>
        <w:rPr>
          <w:spacing w:val="8"/>
          <w:sz w:val="23"/>
          <w:szCs w:val="23"/>
        </w:rPr>
        <w:t>n</w:t>
      </w:r>
      <w:r>
        <w:rPr>
          <w:spacing w:val="-9"/>
          <w:sz w:val="23"/>
          <w:szCs w:val="23"/>
        </w:rPr>
        <w:t>y</w:t>
      </w:r>
      <w:r>
        <w:rPr>
          <w:sz w:val="23"/>
          <w:szCs w:val="23"/>
        </w:rPr>
        <w:t>a,</w:t>
      </w:r>
      <w:r>
        <w:rPr>
          <w:spacing w:val="56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m</w:t>
      </w:r>
      <w:r>
        <w:rPr>
          <w:spacing w:val="4"/>
          <w:sz w:val="23"/>
          <w:szCs w:val="23"/>
        </w:rPr>
        <w:t>e</w:t>
      </w:r>
      <w:r>
        <w:rPr>
          <w:spacing w:val="-3"/>
          <w:sz w:val="23"/>
          <w:szCs w:val="23"/>
        </w:rPr>
        <w:t>l</w:t>
      </w:r>
      <w:r>
        <w:rPr>
          <w:spacing w:val="-1"/>
          <w:sz w:val="23"/>
          <w:szCs w:val="23"/>
        </w:rPr>
        <w:t>ar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4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7"/>
          <w:sz w:val="23"/>
          <w:szCs w:val="23"/>
        </w:rPr>
        <w:t>e</w:t>
      </w:r>
      <w:r>
        <w:rPr>
          <w:spacing w:val="-7"/>
          <w:sz w:val="23"/>
          <w:szCs w:val="23"/>
        </w:rPr>
        <w:t>m</w:t>
      </w:r>
      <w:r>
        <w:rPr>
          <w:spacing w:val="-2"/>
          <w:sz w:val="23"/>
          <w:szCs w:val="23"/>
        </w:rPr>
        <w:t>b</w:t>
      </w:r>
      <w:r>
        <w:rPr>
          <w:sz w:val="23"/>
          <w:szCs w:val="23"/>
        </w:rPr>
        <w:t>ak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5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h</w:t>
      </w:r>
      <w:r>
        <w:rPr>
          <w:spacing w:val="1"/>
          <w:sz w:val="23"/>
          <w:szCs w:val="23"/>
        </w:rPr>
        <w:t>u</w:t>
      </w:r>
      <w:r>
        <w:rPr>
          <w:spacing w:val="5"/>
          <w:sz w:val="23"/>
          <w:szCs w:val="23"/>
        </w:rPr>
        <w:t>t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7"/>
          <w:sz w:val="23"/>
          <w:szCs w:val="23"/>
        </w:rPr>
        <w:t xml:space="preserve"> </w:t>
      </w:r>
      <w:r>
        <w:rPr>
          <w:sz w:val="23"/>
          <w:szCs w:val="23"/>
        </w:rPr>
        <w:t xml:space="preserve">tersebut     tidak   </w:t>
      </w:r>
      <w:r>
        <w:rPr>
          <w:spacing w:val="5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berh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sil </w:t>
      </w:r>
      <w:r>
        <w:rPr>
          <w:sz w:val="23"/>
          <w:szCs w:val="23"/>
        </w:rPr>
        <w:t xml:space="preserve">maka </w:t>
      </w:r>
      <w:r>
        <w:rPr>
          <w:spacing w:val="22"/>
          <w:sz w:val="23"/>
          <w:szCs w:val="23"/>
        </w:rPr>
        <w:t xml:space="preserve"> </w:t>
      </w:r>
      <w:r>
        <w:rPr>
          <w:sz w:val="23"/>
          <w:szCs w:val="23"/>
        </w:rPr>
        <w:t xml:space="preserve">di </w:t>
      </w:r>
      <w:r>
        <w:rPr>
          <w:spacing w:val="20"/>
          <w:sz w:val="23"/>
          <w:szCs w:val="23"/>
        </w:rPr>
        <w:t xml:space="preserve"> </w:t>
      </w:r>
      <w:r>
        <w:rPr>
          <w:sz w:val="23"/>
          <w:szCs w:val="23"/>
        </w:rPr>
        <w:t>coba</w:t>
      </w:r>
      <w:r>
        <w:rPr>
          <w:spacing w:val="-10"/>
          <w:sz w:val="23"/>
          <w:szCs w:val="23"/>
        </w:rPr>
        <w:t xml:space="preserve"> </w:t>
      </w:r>
      <w:r>
        <w:rPr>
          <w:sz w:val="23"/>
          <w:szCs w:val="23"/>
        </w:rPr>
        <w:t>kemungkinan</w:t>
      </w:r>
      <w:r>
        <w:rPr>
          <w:spacing w:val="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12"/>
          <w:sz w:val="23"/>
          <w:szCs w:val="23"/>
        </w:rPr>
        <w:t xml:space="preserve"> </w:t>
      </w:r>
      <w:r>
        <w:rPr>
          <w:sz w:val="23"/>
          <w:szCs w:val="23"/>
        </w:rPr>
        <w:t>lain</w:t>
      </w:r>
      <w:r>
        <w:rPr>
          <w:spacing w:val="-11"/>
          <w:sz w:val="23"/>
          <w:szCs w:val="23"/>
        </w:rPr>
        <w:t xml:space="preserve"> </w:t>
      </w:r>
      <w:r>
        <w:rPr>
          <w:sz w:val="23"/>
          <w:szCs w:val="23"/>
        </w:rPr>
        <w:t>sampai</w:t>
      </w:r>
      <w:r>
        <w:rPr>
          <w:spacing w:val="-7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rhasil.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Oleh</w:t>
      </w:r>
      <w:r>
        <w:rPr>
          <w:spacing w:val="-8"/>
          <w:sz w:val="23"/>
          <w:szCs w:val="23"/>
        </w:rPr>
        <w:t xml:space="preserve"> </w:t>
      </w:r>
      <w:r>
        <w:rPr>
          <w:sz w:val="23"/>
          <w:szCs w:val="23"/>
        </w:rPr>
        <w:t>ka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-9"/>
          <w:sz w:val="23"/>
          <w:szCs w:val="23"/>
        </w:rPr>
        <w:t xml:space="preserve"> </w:t>
      </w:r>
      <w:r>
        <w:rPr>
          <w:sz w:val="23"/>
          <w:szCs w:val="23"/>
        </w:rPr>
        <w:t>itu</w:t>
      </w:r>
      <w:r>
        <w:rPr>
          <w:spacing w:val="-9"/>
          <w:sz w:val="23"/>
          <w:szCs w:val="23"/>
        </w:rPr>
        <w:t xml:space="preserve"> </w:t>
      </w:r>
      <w:r>
        <w:rPr>
          <w:sz w:val="23"/>
          <w:szCs w:val="23"/>
        </w:rPr>
        <w:t>cara</w:t>
      </w:r>
      <w:r>
        <w:rPr>
          <w:spacing w:val="-8"/>
          <w:sz w:val="23"/>
          <w:szCs w:val="23"/>
        </w:rPr>
        <w:t xml:space="preserve"> </w:t>
      </w:r>
      <w:r>
        <w:rPr>
          <w:sz w:val="23"/>
          <w:szCs w:val="23"/>
        </w:rPr>
        <w:t>ini</w:t>
      </w:r>
      <w:r>
        <w:rPr>
          <w:spacing w:val="-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disebut </w:t>
      </w:r>
      <w:r>
        <w:rPr>
          <w:sz w:val="23"/>
          <w:szCs w:val="23"/>
        </w:rPr>
        <w:t>deng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etode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Trial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(coba)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Error</w:t>
      </w:r>
      <w:r>
        <w:rPr>
          <w:spacing w:val="42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agal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atau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sal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atau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ode</w:t>
      </w:r>
      <w:r>
        <w:rPr>
          <w:spacing w:val="8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c</w:t>
      </w:r>
      <w:r>
        <w:rPr>
          <w:sz w:val="23"/>
          <w:szCs w:val="23"/>
        </w:rPr>
        <w:t xml:space="preserve">oba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 xml:space="preserve">alah </w:t>
      </w:r>
      <w:r>
        <w:rPr>
          <w:w w:val="101"/>
          <w:sz w:val="23"/>
          <w:szCs w:val="23"/>
        </w:rPr>
        <w:t>ad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lah cob</w:t>
      </w:r>
      <w:r>
        <w:rPr>
          <w:spacing w:val="-2"/>
          <w:w w:val="101"/>
          <w:sz w:val="23"/>
          <w:szCs w:val="23"/>
        </w:rPr>
        <w:t>a</w:t>
      </w:r>
      <w:r>
        <w:rPr>
          <w:spacing w:val="-1"/>
          <w:w w:val="101"/>
          <w:sz w:val="23"/>
          <w:szCs w:val="23"/>
        </w:rPr>
        <w:t>-</w:t>
      </w:r>
      <w:r>
        <w:rPr>
          <w:w w:val="101"/>
          <w:sz w:val="23"/>
          <w:szCs w:val="23"/>
        </w:rPr>
        <w:t>coba).</w:t>
      </w:r>
    </w:p>
    <w:p w:rsidR="00FB25F2" w:rsidRDefault="00E073ED">
      <w:pPr>
        <w:spacing w:before="10"/>
        <w:ind w:left="528" w:right="577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B.  </w:t>
      </w:r>
      <w:r>
        <w:rPr>
          <w:spacing w:val="3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pacing w:val="-10"/>
          <w:sz w:val="23"/>
          <w:szCs w:val="23"/>
        </w:rPr>
        <w:t>i</w:t>
      </w:r>
      <w:r>
        <w:rPr>
          <w:spacing w:val="9"/>
          <w:sz w:val="23"/>
          <w:szCs w:val="23"/>
        </w:rPr>
        <w:t>t</w:t>
      </w:r>
      <w:r>
        <w:rPr>
          <w:spacing w:val="-5"/>
          <w:sz w:val="23"/>
          <w:szCs w:val="23"/>
        </w:rPr>
        <w:t>i</w:t>
      </w:r>
      <w:r>
        <w:rPr>
          <w:spacing w:val="-4"/>
          <w:sz w:val="23"/>
          <w:szCs w:val="23"/>
        </w:rPr>
        <w:t>g</w:t>
      </w:r>
      <w:r>
        <w:rPr>
          <w:spacing w:val="4"/>
          <w:sz w:val="23"/>
          <w:szCs w:val="23"/>
        </w:rPr>
        <w:t>a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(</w:t>
      </w:r>
      <w:r>
        <w:rPr>
          <w:w w:val="101"/>
          <w:sz w:val="23"/>
          <w:szCs w:val="23"/>
        </w:rPr>
        <w:t>mitigatio</w:t>
      </w:r>
      <w:r>
        <w:rPr>
          <w:spacing w:val="2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)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6" w:lineRule="auto"/>
        <w:ind w:left="528" w:right="79" w:firstLine="689"/>
        <w:jc w:val="both"/>
        <w:rPr>
          <w:sz w:val="23"/>
          <w:szCs w:val="23"/>
        </w:rPr>
      </w:pPr>
      <w:r>
        <w:rPr>
          <w:spacing w:val="1"/>
          <w:sz w:val="23"/>
          <w:szCs w:val="23"/>
        </w:rPr>
        <w:t>M</w:t>
      </w:r>
      <w:r>
        <w:rPr>
          <w:spacing w:val="-10"/>
          <w:sz w:val="23"/>
          <w:szCs w:val="23"/>
        </w:rPr>
        <w:t>i</w:t>
      </w:r>
      <w:r>
        <w:rPr>
          <w:spacing w:val="9"/>
          <w:sz w:val="23"/>
          <w:szCs w:val="23"/>
        </w:rPr>
        <w:t>t</w:t>
      </w:r>
      <w:r>
        <w:rPr>
          <w:spacing w:val="-7"/>
          <w:sz w:val="23"/>
          <w:szCs w:val="23"/>
        </w:rPr>
        <w:t>i</w:t>
      </w:r>
      <w:r>
        <w:rPr>
          <w:spacing w:val="-2"/>
          <w:sz w:val="23"/>
          <w:szCs w:val="23"/>
        </w:rPr>
        <w:t>g</w:t>
      </w:r>
      <w:r>
        <w:rPr>
          <w:spacing w:val="4"/>
          <w:sz w:val="23"/>
          <w:szCs w:val="23"/>
        </w:rPr>
        <w:t>a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 xml:space="preserve">i </w:t>
      </w:r>
      <w:r>
        <w:rPr>
          <w:spacing w:val="-1"/>
          <w:sz w:val="23"/>
          <w:szCs w:val="23"/>
        </w:rPr>
        <w:t>a</w:t>
      </w:r>
      <w:r>
        <w:rPr>
          <w:spacing w:val="6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l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4"/>
          <w:sz w:val="23"/>
          <w:szCs w:val="23"/>
        </w:rPr>
        <w:t>a</w:t>
      </w:r>
      <w:r>
        <w:rPr>
          <w:spacing w:val="-1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k</w:t>
      </w:r>
      <w:r>
        <w:rPr>
          <w:spacing w:val="7"/>
          <w:sz w:val="23"/>
          <w:szCs w:val="23"/>
        </w:rPr>
        <w:t>a</w:t>
      </w:r>
      <w:r>
        <w:rPr>
          <w:spacing w:val="-5"/>
          <w:sz w:val="23"/>
          <w:szCs w:val="23"/>
        </w:rPr>
        <w:t>i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u</w:t>
      </w:r>
      <w:r>
        <w:rPr>
          <w:spacing w:val="-1"/>
          <w:sz w:val="23"/>
          <w:szCs w:val="23"/>
        </w:rPr>
        <w:t>p</w:t>
      </w:r>
      <w:r>
        <w:rPr>
          <w:spacing w:val="7"/>
          <w:sz w:val="23"/>
          <w:szCs w:val="23"/>
        </w:rPr>
        <w:t>a</w:t>
      </w:r>
      <w:r>
        <w:rPr>
          <w:spacing w:val="-11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10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u</w:t>
      </w:r>
      <w:r>
        <w:rPr>
          <w:spacing w:val="-4"/>
          <w:sz w:val="23"/>
          <w:szCs w:val="23"/>
        </w:rPr>
        <w:t>n</w:t>
      </w:r>
      <w:r>
        <w:rPr>
          <w:spacing w:val="5"/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11"/>
          <w:sz w:val="23"/>
          <w:szCs w:val="23"/>
        </w:rPr>
        <w:t xml:space="preserve"> </w:t>
      </w:r>
      <w:r>
        <w:rPr>
          <w:spacing w:val="-11"/>
          <w:sz w:val="23"/>
          <w:szCs w:val="23"/>
        </w:rPr>
        <w:t>m</w:t>
      </w:r>
      <w:r>
        <w:rPr>
          <w:spacing w:val="4"/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8"/>
          <w:sz w:val="23"/>
          <w:szCs w:val="23"/>
        </w:rPr>
        <w:t>u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ng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d</w:t>
      </w:r>
      <w:r>
        <w:rPr>
          <w:spacing w:val="9"/>
          <w:sz w:val="23"/>
          <w:szCs w:val="23"/>
        </w:rPr>
        <w:t>a</w:t>
      </w:r>
      <w:r>
        <w:rPr>
          <w:spacing w:val="5"/>
          <w:sz w:val="23"/>
          <w:szCs w:val="23"/>
        </w:rPr>
        <w:t>m</w:t>
      </w:r>
      <w:r>
        <w:rPr>
          <w:spacing w:val="6"/>
          <w:sz w:val="23"/>
          <w:szCs w:val="23"/>
        </w:rPr>
        <w:t>p</w:t>
      </w:r>
      <w:r>
        <w:rPr>
          <w:spacing w:val="9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27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b</w:t>
      </w:r>
      <w:r>
        <w:rPr>
          <w:spacing w:val="4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4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a,</w:t>
      </w:r>
      <w:r>
        <w:rPr>
          <w:spacing w:val="17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b</w:t>
      </w:r>
      <w:r>
        <w:rPr>
          <w:spacing w:val="4"/>
          <w:w w:val="101"/>
          <w:sz w:val="23"/>
          <w:szCs w:val="23"/>
        </w:rPr>
        <w:t>a</w:t>
      </w:r>
      <w:r>
        <w:rPr>
          <w:spacing w:val="-5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 xml:space="preserve">k </w:t>
      </w:r>
      <w:r>
        <w:rPr>
          <w:spacing w:val="-7"/>
          <w:sz w:val="23"/>
          <w:szCs w:val="23"/>
        </w:rPr>
        <w:t>m</w:t>
      </w:r>
      <w:r>
        <w:rPr>
          <w:spacing w:val="4"/>
          <w:sz w:val="23"/>
          <w:szCs w:val="23"/>
        </w:rPr>
        <w:t>e</w:t>
      </w:r>
      <w:r>
        <w:rPr>
          <w:spacing w:val="-5"/>
          <w:sz w:val="23"/>
          <w:szCs w:val="23"/>
        </w:rPr>
        <w:t>l</w:t>
      </w:r>
      <w:r>
        <w:rPr>
          <w:spacing w:val="4"/>
          <w:sz w:val="23"/>
          <w:szCs w:val="23"/>
        </w:rPr>
        <w:t>a</w:t>
      </w:r>
      <w:r>
        <w:rPr>
          <w:spacing w:val="-3"/>
          <w:sz w:val="23"/>
          <w:szCs w:val="23"/>
        </w:rPr>
        <w:t>l</w:t>
      </w:r>
      <w:r>
        <w:rPr>
          <w:spacing w:val="6"/>
          <w:sz w:val="23"/>
          <w:szCs w:val="23"/>
        </w:rPr>
        <w:t>u</w:t>
      </w:r>
      <w:r>
        <w:rPr>
          <w:sz w:val="23"/>
          <w:szCs w:val="23"/>
        </w:rPr>
        <w:t xml:space="preserve">i </w:t>
      </w:r>
      <w:r>
        <w:rPr>
          <w:spacing w:val="1"/>
          <w:sz w:val="23"/>
          <w:szCs w:val="23"/>
        </w:rPr>
        <w:t>p</w:t>
      </w:r>
      <w:r>
        <w:rPr>
          <w:spacing w:val="4"/>
          <w:sz w:val="23"/>
          <w:szCs w:val="23"/>
        </w:rPr>
        <w:t>e</w:t>
      </w:r>
      <w:r>
        <w:rPr>
          <w:spacing w:val="-7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pacing w:val="4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6"/>
          <w:sz w:val="23"/>
          <w:szCs w:val="23"/>
        </w:rPr>
        <w:t>u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9"/>
          <w:sz w:val="23"/>
          <w:szCs w:val="23"/>
        </w:rPr>
        <w:t xml:space="preserve"> </w:t>
      </w:r>
      <w:r>
        <w:rPr>
          <w:sz w:val="23"/>
          <w:szCs w:val="23"/>
        </w:rPr>
        <w:t>fi</w:t>
      </w:r>
      <w:r>
        <w:rPr>
          <w:spacing w:val="-1"/>
          <w:sz w:val="23"/>
          <w:szCs w:val="23"/>
        </w:rPr>
        <w:t>s</w:t>
      </w:r>
      <w:r>
        <w:rPr>
          <w:spacing w:val="-3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10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au</w:t>
      </w:r>
      <w:r>
        <w:rPr>
          <w:spacing w:val="-1"/>
          <w:sz w:val="23"/>
          <w:szCs w:val="23"/>
        </w:rPr>
        <w:t>p</w:t>
      </w:r>
      <w:r>
        <w:rPr>
          <w:spacing w:val="6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pen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>ad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5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d</w:t>
      </w:r>
      <w:r>
        <w:rPr>
          <w:sz w:val="23"/>
          <w:szCs w:val="23"/>
        </w:rPr>
        <w:t>an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peningkat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k</w:t>
      </w:r>
      <w:r>
        <w:rPr>
          <w:spacing w:val="2"/>
          <w:w w:val="101"/>
          <w:sz w:val="23"/>
          <w:szCs w:val="23"/>
        </w:rPr>
        <w:t>e</w:t>
      </w:r>
      <w:r>
        <w:rPr>
          <w:spacing w:val="-7"/>
          <w:w w:val="101"/>
          <w:sz w:val="23"/>
          <w:szCs w:val="23"/>
        </w:rPr>
        <w:t>m</w:t>
      </w:r>
      <w:r>
        <w:rPr>
          <w:spacing w:val="7"/>
          <w:w w:val="101"/>
          <w:sz w:val="23"/>
          <w:szCs w:val="23"/>
        </w:rPr>
        <w:t>a</w:t>
      </w:r>
      <w:r>
        <w:rPr>
          <w:spacing w:val="-7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p</w:t>
      </w:r>
      <w:r>
        <w:rPr>
          <w:spacing w:val="4"/>
          <w:w w:val="101"/>
          <w:sz w:val="23"/>
          <w:szCs w:val="23"/>
        </w:rPr>
        <w:t>ua</w:t>
      </w:r>
      <w:r>
        <w:rPr>
          <w:w w:val="101"/>
          <w:sz w:val="23"/>
          <w:szCs w:val="23"/>
        </w:rPr>
        <w:t xml:space="preserve">n </w:t>
      </w:r>
      <w:r>
        <w:rPr>
          <w:spacing w:val="-7"/>
          <w:sz w:val="23"/>
          <w:szCs w:val="23"/>
        </w:rPr>
        <w:t>m</w:t>
      </w:r>
      <w:r>
        <w:rPr>
          <w:spacing w:val="4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g</w:t>
      </w:r>
      <w:r>
        <w:rPr>
          <w:spacing w:val="-4"/>
          <w:sz w:val="23"/>
          <w:szCs w:val="23"/>
        </w:rPr>
        <w:t>h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 xml:space="preserve">api </w:t>
      </w:r>
      <w:r>
        <w:rPr>
          <w:spacing w:val="2"/>
          <w:sz w:val="23"/>
          <w:szCs w:val="23"/>
        </w:rPr>
        <w:t xml:space="preserve"> a</w:t>
      </w:r>
      <w:r>
        <w:rPr>
          <w:sz w:val="23"/>
          <w:szCs w:val="23"/>
        </w:rPr>
        <w:t>n</w:t>
      </w:r>
      <w:r>
        <w:rPr>
          <w:spacing w:val="3"/>
          <w:sz w:val="23"/>
          <w:szCs w:val="23"/>
        </w:rPr>
        <w:t>c</w:t>
      </w:r>
      <w:r>
        <w:rPr>
          <w:sz w:val="23"/>
          <w:szCs w:val="23"/>
        </w:rPr>
        <w:t xml:space="preserve">aman 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ca</w:t>
      </w:r>
      <w:r>
        <w:rPr>
          <w:spacing w:val="-3"/>
          <w:sz w:val="23"/>
          <w:szCs w:val="23"/>
        </w:rPr>
        <w:t>n</w:t>
      </w:r>
      <w:r>
        <w:rPr>
          <w:sz w:val="23"/>
          <w:szCs w:val="23"/>
        </w:rPr>
        <w:t xml:space="preserve">a 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(UU</w:t>
      </w:r>
      <w:r>
        <w:rPr>
          <w:spacing w:val="5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pacing w:val="6"/>
          <w:sz w:val="23"/>
          <w:szCs w:val="23"/>
        </w:rPr>
        <w:t>o</w:t>
      </w:r>
      <w:r>
        <w:rPr>
          <w:sz w:val="23"/>
          <w:szCs w:val="23"/>
        </w:rPr>
        <w:t>.  24</w:t>
      </w:r>
      <w:r>
        <w:rPr>
          <w:spacing w:val="49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>a</w:t>
      </w:r>
      <w:r>
        <w:rPr>
          <w:spacing w:val="-4"/>
          <w:sz w:val="23"/>
          <w:szCs w:val="23"/>
        </w:rPr>
        <w:t>h</w:t>
      </w:r>
      <w:r>
        <w:rPr>
          <w:sz w:val="23"/>
          <w:szCs w:val="23"/>
        </w:rPr>
        <w:t>un</w:t>
      </w:r>
      <w:r>
        <w:rPr>
          <w:spacing w:val="53"/>
          <w:sz w:val="23"/>
          <w:szCs w:val="23"/>
        </w:rPr>
        <w:t xml:space="preserve"> </w:t>
      </w:r>
      <w:r>
        <w:rPr>
          <w:sz w:val="23"/>
          <w:szCs w:val="23"/>
        </w:rPr>
        <w:t xml:space="preserve">2007). </w:t>
      </w:r>
      <w:r>
        <w:rPr>
          <w:spacing w:val="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pacing w:val="-5"/>
          <w:sz w:val="23"/>
          <w:szCs w:val="23"/>
        </w:rPr>
        <w:t>i</w:t>
      </w:r>
      <w:r>
        <w:rPr>
          <w:spacing w:val="9"/>
          <w:sz w:val="23"/>
          <w:szCs w:val="23"/>
        </w:rPr>
        <w:t>t</w:t>
      </w:r>
      <w:r>
        <w:rPr>
          <w:spacing w:val="-7"/>
          <w:sz w:val="23"/>
          <w:szCs w:val="23"/>
        </w:rPr>
        <w:t>i</w:t>
      </w:r>
      <w:r>
        <w:rPr>
          <w:spacing w:val="-2"/>
          <w:sz w:val="23"/>
          <w:szCs w:val="23"/>
        </w:rPr>
        <w:t>g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 xml:space="preserve">si </w:t>
      </w:r>
      <w:r>
        <w:rPr>
          <w:spacing w:val="7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b</w:t>
      </w:r>
      <w:r>
        <w:rPr>
          <w:spacing w:val="4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na</w:t>
      </w:r>
      <w:r>
        <w:rPr>
          <w:spacing w:val="5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dapat </w:t>
      </w:r>
      <w:r>
        <w:rPr>
          <w:spacing w:val="-4"/>
          <w:sz w:val="23"/>
          <w:szCs w:val="23"/>
        </w:rPr>
        <w:t>b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rupa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:</w:t>
      </w:r>
    </w:p>
    <w:p w:rsidR="00FB25F2" w:rsidRDefault="00E073ED">
      <w:pPr>
        <w:tabs>
          <w:tab w:val="left" w:pos="940"/>
        </w:tabs>
        <w:spacing w:before="8" w:line="487" w:lineRule="auto"/>
        <w:ind w:left="943" w:right="86" w:hanging="415"/>
        <w:rPr>
          <w:sz w:val="23"/>
          <w:szCs w:val="23"/>
        </w:rPr>
      </w:pPr>
      <w:r>
        <w:rPr>
          <w:sz w:val="23"/>
          <w:szCs w:val="23"/>
        </w:rPr>
        <w:t>a.</w:t>
      </w:r>
      <w:r>
        <w:rPr>
          <w:spacing w:val="-56"/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pacing w:val="-1"/>
          <w:sz w:val="23"/>
          <w:szCs w:val="23"/>
        </w:rPr>
        <w:t>M</w:t>
      </w:r>
      <w:r>
        <w:rPr>
          <w:spacing w:val="-7"/>
          <w:sz w:val="23"/>
          <w:szCs w:val="23"/>
        </w:rPr>
        <w:t>i</w:t>
      </w:r>
      <w:r>
        <w:rPr>
          <w:spacing w:val="9"/>
          <w:sz w:val="23"/>
          <w:szCs w:val="23"/>
        </w:rPr>
        <w:t>t</w:t>
      </w:r>
      <w:r>
        <w:rPr>
          <w:spacing w:val="-5"/>
          <w:sz w:val="23"/>
          <w:szCs w:val="23"/>
        </w:rPr>
        <w:t>i</w:t>
      </w:r>
      <w:r>
        <w:rPr>
          <w:spacing w:val="-4"/>
          <w:sz w:val="23"/>
          <w:szCs w:val="23"/>
        </w:rPr>
        <w:t>g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si</w:t>
      </w:r>
      <w:r>
        <w:rPr>
          <w:spacing w:val="30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t</w:t>
      </w:r>
      <w:r>
        <w:rPr>
          <w:spacing w:val="4"/>
          <w:sz w:val="23"/>
          <w:szCs w:val="23"/>
        </w:rPr>
        <w:t>r</w:t>
      </w:r>
      <w:r>
        <w:rPr>
          <w:sz w:val="23"/>
          <w:szCs w:val="23"/>
        </w:rPr>
        <w:t>u</w:t>
      </w:r>
      <w:r>
        <w:rPr>
          <w:spacing w:val="-1"/>
          <w:sz w:val="23"/>
          <w:szCs w:val="23"/>
        </w:rPr>
        <w:t>k</w:t>
      </w:r>
      <w:r>
        <w:rPr>
          <w:spacing w:val="5"/>
          <w:sz w:val="23"/>
          <w:szCs w:val="23"/>
        </w:rPr>
        <w:t>t</w:t>
      </w:r>
      <w:r>
        <w:rPr>
          <w:spacing w:val="-4"/>
          <w:sz w:val="23"/>
          <w:szCs w:val="23"/>
        </w:rPr>
        <w:t>u</w:t>
      </w:r>
      <w:r>
        <w:rPr>
          <w:sz w:val="23"/>
          <w:szCs w:val="23"/>
        </w:rPr>
        <w:t>ral</w:t>
      </w:r>
      <w:r>
        <w:rPr>
          <w:spacing w:val="24"/>
          <w:sz w:val="23"/>
          <w:szCs w:val="23"/>
        </w:rPr>
        <w:t xml:space="preserve"> </w:t>
      </w:r>
      <w:r>
        <w:rPr>
          <w:spacing w:val="9"/>
          <w:sz w:val="23"/>
          <w:szCs w:val="23"/>
        </w:rPr>
        <w:t>(</w:t>
      </w:r>
      <w:r>
        <w:rPr>
          <w:spacing w:val="-7"/>
          <w:sz w:val="23"/>
          <w:szCs w:val="23"/>
        </w:rPr>
        <w:t>m</w:t>
      </w:r>
      <w:r>
        <w:rPr>
          <w:spacing w:val="7"/>
          <w:sz w:val="23"/>
          <w:szCs w:val="23"/>
        </w:rPr>
        <w:t>e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buat</w:t>
      </w:r>
      <w:r>
        <w:rPr>
          <w:spacing w:val="37"/>
          <w:sz w:val="23"/>
          <w:szCs w:val="23"/>
        </w:rPr>
        <w:t xml:space="preserve"> </w:t>
      </w:r>
      <w:r>
        <w:rPr>
          <w:sz w:val="23"/>
          <w:szCs w:val="23"/>
        </w:rPr>
        <w:t>che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m</w:t>
      </w:r>
      <w:r>
        <w:rPr>
          <w:sz w:val="23"/>
          <w:szCs w:val="23"/>
        </w:rPr>
        <w:t>,</w:t>
      </w:r>
      <w:r>
        <w:rPr>
          <w:spacing w:val="2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b</w:t>
      </w:r>
      <w:r>
        <w:rPr>
          <w:spacing w:val="4"/>
          <w:sz w:val="23"/>
          <w:szCs w:val="23"/>
        </w:rPr>
        <w:t>e</w:t>
      </w:r>
      <w:r>
        <w:rPr>
          <w:spacing w:val="-7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pacing w:val="6"/>
          <w:sz w:val="23"/>
          <w:szCs w:val="23"/>
        </w:rPr>
        <w:t>u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pacing w:val="-6"/>
          <w:sz w:val="23"/>
          <w:szCs w:val="23"/>
        </w:rPr>
        <w:t>n</w:t>
      </w:r>
      <w:r>
        <w:rPr>
          <w:sz w:val="23"/>
          <w:szCs w:val="23"/>
        </w:rPr>
        <w:t>,</w:t>
      </w:r>
      <w:r>
        <w:rPr>
          <w:spacing w:val="34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g</w:t>
      </w:r>
      <w:r>
        <w:rPr>
          <w:spacing w:val="6"/>
          <w:sz w:val="23"/>
          <w:szCs w:val="23"/>
        </w:rPr>
        <w:t>u</w:t>
      </w:r>
      <w:r>
        <w:rPr>
          <w:sz w:val="23"/>
          <w:szCs w:val="23"/>
        </w:rPr>
        <w:t>l</w:t>
      </w:r>
      <w:r>
        <w:rPr>
          <w:spacing w:val="26"/>
          <w:sz w:val="23"/>
          <w:szCs w:val="23"/>
        </w:rPr>
        <w:t xml:space="preserve"> </w:t>
      </w:r>
      <w:r>
        <w:rPr>
          <w:sz w:val="23"/>
          <w:szCs w:val="23"/>
        </w:rPr>
        <w:t>sungai,</w:t>
      </w:r>
      <w:r>
        <w:rPr>
          <w:spacing w:val="-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8"/>
          <w:sz w:val="23"/>
          <w:szCs w:val="23"/>
        </w:rPr>
        <w:t>u</w:t>
      </w:r>
      <w:r>
        <w:rPr>
          <w:spacing w:val="-11"/>
          <w:sz w:val="23"/>
          <w:szCs w:val="23"/>
        </w:rPr>
        <w:t>m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-5"/>
          <w:sz w:val="23"/>
          <w:szCs w:val="23"/>
        </w:rPr>
        <w:t xml:space="preserve"> </w:t>
      </w:r>
      <w:r>
        <w:rPr>
          <w:spacing w:val="5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>a</w:t>
      </w:r>
      <w:r>
        <w:rPr>
          <w:spacing w:val="-9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 xml:space="preserve">an </w:t>
      </w:r>
      <w:r>
        <w:rPr>
          <w:spacing w:val="-1"/>
          <w:w w:val="101"/>
          <w:sz w:val="23"/>
          <w:szCs w:val="23"/>
        </w:rPr>
        <w:t>g</w:t>
      </w:r>
      <w:r>
        <w:rPr>
          <w:spacing w:val="7"/>
          <w:w w:val="101"/>
          <w:sz w:val="23"/>
          <w:szCs w:val="23"/>
        </w:rPr>
        <w:t>e</w:t>
      </w:r>
      <w:r>
        <w:rPr>
          <w:spacing w:val="-7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pa)</w:t>
      </w:r>
    </w:p>
    <w:p w:rsidR="00FB25F2" w:rsidRDefault="00E073ED">
      <w:pPr>
        <w:spacing w:before="10"/>
        <w:ind w:left="528" w:right="147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b.   </w:t>
      </w:r>
      <w:r>
        <w:rPr>
          <w:spacing w:val="1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M</w:t>
      </w:r>
      <w:r>
        <w:rPr>
          <w:spacing w:val="-7"/>
          <w:sz w:val="23"/>
          <w:szCs w:val="23"/>
        </w:rPr>
        <w:t>i</w:t>
      </w:r>
      <w:r>
        <w:rPr>
          <w:spacing w:val="9"/>
          <w:sz w:val="23"/>
          <w:szCs w:val="23"/>
        </w:rPr>
        <w:t>t</w:t>
      </w:r>
      <w:r>
        <w:rPr>
          <w:spacing w:val="-5"/>
          <w:sz w:val="23"/>
          <w:szCs w:val="23"/>
        </w:rPr>
        <w:t>i</w:t>
      </w:r>
      <w:r>
        <w:rPr>
          <w:spacing w:val="-4"/>
          <w:sz w:val="23"/>
          <w:szCs w:val="23"/>
        </w:rPr>
        <w:t>g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si</w:t>
      </w:r>
      <w:r>
        <w:rPr>
          <w:spacing w:val="13"/>
          <w:sz w:val="23"/>
          <w:szCs w:val="23"/>
        </w:rPr>
        <w:t xml:space="preserve"> </w:t>
      </w:r>
      <w:r>
        <w:rPr>
          <w:spacing w:val="-9"/>
          <w:sz w:val="23"/>
          <w:szCs w:val="23"/>
        </w:rPr>
        <w:t>n</w:t>
      </w:r>
      <w:r>
        <w:rPr>
          <w:spacing w:val="6"/>
          <w:sz w:val="23"/>
          <w:szCs w:val="23"/>
        </w:rPr>
        <w:t>o</w:t>
      </w:r>
      <w:r>
        <w:rPr>
          <w:spacing w:val="-1"/>
          <w:sz w:val="23"/>
          <w:szCs w:val="23"/>
        </w:rPr>
        <w:t>n-</w:t>
      </w:r>
      <w:r>
        <w:rPr>
          <w:sz w:val="23"/>
          <w:szCs w:val="23"/>
        </w:rPr>
        <w:t>s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ru</w:t>
      </w:r>
      <w:r>
        <w:rPr>
          <w:spacing w:val="-2"/>
          <w:sz w:val="23"/>
          <w:szCs w:val="23"/>
        </w:rPr>
        <w:t>k</w:t>
      </w:r>
      <w:r>
        <w:rPr>
          <w:spacing w:val="7"/>
          <w:sz w:val="23"/>
          <w:szCs w:val="23"/>
        </w:rPr>
        <w:t>t</w:t>
      </w:r>
      <w:r>
        <w:rPr>
          <w:spacing w:val="-4"/>
          <w:sz w:val="23"/>
          <w:szCs w:val="23"/>
        </w:rPr>
        <w:t>u</w:t>
      </w:r>
      <w:r>
        <w:rPr>
          <w:sz w:val="23"/>
          <w:szCs w:val="23"/>
        </w:rPr>
        <w:t>ral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(per</w:t>
      </w:r>
      <w:r>
        <w:rPr>
          <w:spacing w:val="-2"/>
          <w:sz w:val="23"/>
          <w:szCs w:val="23"/>
        </w:rPr>
        <w:t>a</w:t>
      </w:r>
      <w:r>
        <w:rPr>
          <w:spacing w:val="9"/>
          <w:sz w:val="23"/>
          <w:szCs w:val="23"/>
        </w:rPr>
        <w:t>t</w:t>
      </w:r>
      <w:r>
        <w:rPr>
          <w:sz w:val="23"/>
          <w:szCs w:val="23"/>
        </w:rPr>
        <w:t>u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an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-3"/>
          <w:sz w:val="23"/>
          <w:szCs w:val="23"/>
        </w:rPr>
        <w:t>u</w:t>
      </w:r>
      <w:r>
        <w:rPr>
          <w:spacing w:val="-4"/>
          <w:sz w:val="23"/>
          <w:szCs w:val="23"/>
        </w:rPr>
        <w:t>n</w:t>
      </w:r>
      <w:r>
        <w:rPr>
          <w:spacing w:val="1"/>
          <w:sz w:val="23"/>
          <w:szCs w:val="23"/>
        </w:rPr>
        <w:t>d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-</w:t>
      </w:r>
      <w:r>
        <w:rPr>
          <w:sz w:val="23"/>
          <w:szCs w:val="23"/>
        </w:rPr>
        <w:t>un</w:t>
      </w:r>
      <w:r>
        <w:rPr>
          <w:spacing w:val="2"/>
          <w:sz w:val="23"/>
          <w:szCs w:val="23"/>
        </w:rPr>
        <w:t>d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ng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,</w:t>
      </w:r>
      <w:r>
        <w:rPr>
          <w:spacing w:val="24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spacing w:val="7"/>
          <w:w w:val="101"/>
          <w:sz w:val="23"/>
          <w:szCs w:val="23"/>
        </w:rPr>
        <w:t>e</w:t>
      </w:r>
      <w:r>
        <w:rPr>
          <w:spacing w:val="-10"/>
          <w:w w:val="101"/>
          <w:sz w:val="23"/>
          <w:szCs w:val="23"/>
        </w:rPr>
        <w:t>l</w:t>
      </w:r>
      <w:r>
        <w:rPr>
          <w:w w:val="101"/>
          <w:sz w:val="23"/>
          <w:szCs w:val="23"/>
        </w:rPr>
        <w:t>a</w:t>
      </w:r>
      <w:r>
        <w:rPr>
          <w:spacing w:val="10"/>
          <w:w w:val="101"/>
          <w:sz w:val="23"/>
          <w:szCs w:val="23"/>
        </w:rPr>
        <w:t>t</w:t>
      </w:r>
      <w:r>
        <w:rPr>
          <w:spacing w:val="-5"/>
          <w:w w:val="101"/>
          <w:sz w:val="23"/>
          <w:szCs w:val="23"/>
        </w:rPr>
        <w:t>i</w:t>
      </w:r>
      <w:r>
        <w:rPr>
          <w:spacing w:val="-4"/>
          <w:w w:val="101"/>
          <w:sz w:val="23"/>
          <w:szCs w:val="23"/>
        </w:rPr>
        <w:t>h</w:t>
      </w:r>
      <w:r>
        <w:rPr>
          <w:spacing w:val="4"/>
          <w:w w:val="101"/>
          <w:sz w:val="23"/>
          <w:szCs w:val="23"/>
        </w:rPr>
        <w:t>a</w:t>
      </w:r>
      <w:r>
        <w:rPr>
          <w:spacing w:val="-4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)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tabs>
          <w:tab w:val="left" w:pos="940"/>
        </w:tabs>
        <w:spacing w:line="485" w:lineRule="auto"/>
        <w:ind w:left="943" w:right="84" w:hanging="415"/>
        <w:rPr>
          <w:sz w:val="23"/>
          <w:szCs w:val="23"/>
        </w:rPr>
      </w:pPr>
      <w:r>
        <w:rPr>
          <w:sz w:val="23"/>
          <w:szCs w:val="23"/>
        </w:rPr>
        <w:t>c.</w:t>
      </w:r>
      <w:r>
        <w:rPr>
          <w:spacing w:val="-56"/>
          <w:sz w:val="23"/>
          <w:szCs w:val="23"/>
        </w:rPr>
        <w:t xml:space="preserve"> </w:t>
      </w:r>
      <w:r>
        <w:rPr>
          <w:sz w:val="23"/>
          <w:szCs w:val="23"/>
        </w:rPr>
        <w:tab/>
        <w:t>Up</w:t>
      </w:r>
      <w:r>
        <w:rPr>
          <w:spacing w:val="4"/>
          <w:sz w:val="23"/>
          <w:szCs w:val="23"/>
        </w:rPr>
        <w:t>a</w:t>
      </w:r>
      <w:r>
        <w:rPr>
          <w:spacing w:val="-14"/>
          <w:sz w:val="23"/>
          <w:szCs w:val="23"/>
        </w:rPr>
        <w:t>y</w:t>
      </w:r>
      <w:r>
        <w:rPr>
          <w:sz w:val="23"/>
          <w:szCs w:val="23"/>
        </w:rPr>
        <w:t xml:space="preserve">a </w:t>
      </w:r>
      <w:r>
        <w:rPr>
          <w:spacing w:val="13"/>
          <w:sz w:val="23"/>
          <w:szCs w:val="23"/>
        </w:rPr>
        <w:t xml:space="preserve"> </w:t>
      </w:r>
      <w:r>
        <w:rPr>
          <w:spacing w:val="-9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5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d</w:t>
      </w:r>
      <w:r>
        <w:rPr>
          <w:spacing w:val="-5"/>
          <w:sz w:val="23"/>
          <w:szCs w:val="23"/>
        </w:rPr>
        <w:t>i</w:t>
      </w:r>
      <w:r>
        <w:rPr>
          <w:spacing w:val="-3"/>
          <w:sz w:val="23"/>
          <w:szCs w:val="23"/>
        </w:rPr>
        <w:t>l</w:t>
      </w:r>
      <w:r>
        <w:rPr>
          <w:sz w:val="23"/>
          <w:szCs w:val="23"/>
        </w:rPr>
        <w:t>ak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5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27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u</w:t>
      </w:r>
      <w:r>
        <w:rPr>
          <w:spacing w:val="-4"/>
          <w:sz w:val="23"/>
          <w:szCs w:val="23"/>
        </w:rPr>
        <w:t>n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 xml:space="preserve">uk </w:t>
      </w:r>
      <w:r>
        <w:rPr>
          <w:spacing w:val="36"/>
          <w:sz w:val="23"/>
          <w:szCs w:val="23"/>
        </w:rPr>
        <w:t xml:space="preserve"> </w:t>
      </w:r>
      <w:r>
        <w:rPr>
          <w:spacing w:val="-11"/>
          <w:sz w:val="23"/>
          <w:szCs w:val="23"/>
        </w:rPr>
        <w:t>m</w:t>
      </w:r>
      <w:r>
        <w:rPr>
          <w:spacing w:val="4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i</w:t>
      </w:r>
      <w:r>
        <w:rPr>
          <w:spacing w:val="-7"/>
          <w:sz w:val="23"/>
          <w:szCs w:val="23"/>
        </w:rPr>
        <w:t>m</w:t>
      </w:r>
      <w:r>
        <w:rPr>
          <w:spacing w:val="4"/>
          <w:sz w:val="23"/>
          <w:szCs w:val="23"/>
        </w:rPr>
        <w:t>a</w:t>
      </w:r>
      <w:r>
        <w:rPr>
          <w:spacing w:val="-3"/>
          <w:sz w:val="23"/>
          <w:szCs w:val="23"/>
        </w:rPr>
        <w:t>l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 xml:space="preserve">an </w:t>
      </w:r>
      <w:r>
        <w:rPr>
          <w:spacing w:val="1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4"/>
          <w:sz w:val="23"/>
          <w:szCs w:val="23"/>
        </w:rPr>
        <w:t>a</w:t>
      </w:r>
      <w:r>
        <w:rPr>
          <w:spacing w:val="-7"/>
          <w:sz w:val="23"/>
          <w:szCs w:val="23"/>
        </w:rPr>
        <w:t>m</w:t>
      </w:r>
      <w:r>
        <w:rPr>
          <w:sz w:val="23"/>
          <w:szCs w:val="23"/>
        </w:rPr>
        <w:t>p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 xml:space="preserve">k </w:t>
      </w:r>
      <w:r>
        <w:rPr>
          <w:spacing w:val="37"/>
          <w:sz w:val="23"/>
          <w:szCs w:val="23"/>
        </w:rPr>
        <w:t xml:space="preserve"> </w:t>
      </w:r>
      <w:r>
        <w:rPr>
          <w:spacing w:val="-9"/>
          <w:sz w:val="23"/>
          <w:szCs w:val="23"/>
        </w:rPr>
        <w:t>y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 xml:space="preserve">ng 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7"/>
          <w:sz w:val="23"/>
          <w:szCs w:val="23"/>
        </w:rPr>
        <w:t>i</w:t>
      </w:r>
      <w:r>
        <w:rPr>
          <w:spacing w:val="9"/>
          <w:sz w:val="23"/>
          <w:szCs w:val="23"/>
        </w:rPr>
        <w:t>t</w:t>
      </w:r>
      <w:r>
        <w:rPr>
          <w:spacing w:val="-5"/>
          <w:sz w:val="23"/>
          <w:szCs w:val="23"/>
        </w:rPr>
        <w:t>i</w:t>
      </w:r>
      <w:r>
        <w:rPr>
          <w:spacing w:val="-4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pacing w:val="3"/>
          <w:sz w:val="23"/>
          <w:szCs w:val="23"/>
        </w:rPr>
        <w:t>u</w:t>
      </w:r>
      <w:r>
        <w:rPr>
          <w:spacing w:val="-5"/>
          <w:sz w:val="23"/>
          <w:szCs w:val="23"/>
        </w:rPr>
        <w:t>l</w:t>
      </w:r>
      <w:r>
        <w:rPr>
          <w:spacing w:val="1"/>
          <w:sz w:val="23"/>
          <w:szCs w:val="23"/>
        </w:rPr>
        <w:t>k</w:t>
      </w:r>
      <w:r>
        <w:rPr>
          <w:spacing w:val="7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12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o</w:t>
      </w:r>
      <w:r>
        <w:rPr>
          <w:spacing w:val="-10"/>
          <w:w w:val="101"/>
          <w:sz w:val="23"/>
          <w:szCs w:val="23"/>
        </w:rPr>
        <w:t>l</w:t>
      </w:r>
      <w:r>
        <w:rPr>
          <w:spacing w:val="4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 xml:space="preserve">h </w:t>
      </w:r>
      <w:r>
        <w:rPr>
          <w:spacing w:val="-4"/>
          <w:w w:val="101"/>
          <w:sz w:val="23"/>
          <w:szCs w:val="23"/>
        </w:rPr>
        <w:t>b</w:t>
      </w:r>
      <w:r>
        <w:rPr>
          <w:spacing w:val="7"/>
          <w:w w:val="101"/>
          <w:sz w:val="23"/>
          <w:szCs w:val="23"/>
        </w:rPr>
        <w:t>e</w:t>
      </w:r>
      <w:r>
        <w:rPr>
          <w:spacing w:val="-6"/>
          <w:w w:val="101"/>
          <w:sz w:val="23"/>
          <w:szCs w:val="23"/>
        </w:rPr>
        <w:t>n</w:t>
      </w:r>
      <w:r>
        <w:rPr>
          <w:spacing w:val="-1"/>
          <w:w w:val="101"/>
          <w:sz w:val="23"/>
          <w:szCs w:val="23"/>
        </w:rPr>
        <w:t>c</w:t>
      </w:r>
      <w:r>
        <w:rPr>
          <w:spacing w:val="4"/>
          <w:w w:val="101"/>
          <w:sz w:val="23"/>
          <w:szCs w:val="23"/>
        </w:rPr>
        <w:t>a</w:t>
      </w:r>
      <w:r>
        <w:rPr>
          <w:spacing w:val="-4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a</w:t>
      </w:r>
    </w:p>
    <w:p w:rsidR="00FB25F2" w:rsidRDefault="00E073ED">
      <w:pPr>
        <w:spacing w:before="12"/>
        <w:ind w:left="528" w:right="490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C.  </w:t>
      </w:r>
      <w:r>
        <w:rPr>
          <w:spacing w:val="30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>s</w:t>
      </w:r>
      <w:r>
        <w:rPr>
          <w:spacing w:val="-3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p</w:t>
      </w:r>
      <w:r>
        <w:rPr>
          <w:spacing w:val="3"/>
          <w:sz w:val="23"/>
          <w:szCs w:val="23"/>
        </w:rPr>
        <w:t>s</w:t>
      </w:r>
      <w:r>
        <w:rPr>
          <w:spacing w:val="-3"/>
          <w:sz w:val="23"/>
          <w:szCs w:val="23"/>
        </w:rPr>
        <w:t>i</w:t>
      </w:r>
      <w:r>
        <w:rPr>
          <w:spacing w:val="4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(</w:t>
      </w:r>
      <w:r>
        <w:rPr>
          <w:w w:val="106"/>
          <w:sz w:val="23"/>
          <w:szCs w:val="23"/>
        </w:rPr>
        <w:t>prepa</w:t>
      </w:r>
      <w:r>
        <w:rPr>
          <w:spacing w:val="-2"/>
          <w:w w:val="118"/>
          <w:sz w:val="23"/>
          <w:szCs w:val="23"/>
        </w:rPr>
        <w:t>r</w:t>
      </w:r>
      <w:r>
        <w:rPr>
          <w:w w:val="101"/>
          <w:sz w:val="23"/>
          <w:szCs w:val="23"/>
        </w:rPr>
        <w:t>edne</w:t>
      </w:r>
      <w:r>
        <w:rPr>
          <w:spacing w:val="1"/>
          <w:w w:val="101"/>
          <w:sz w:val="23"/>
          <w:szCs w:val="23"/>
        </w:rPr>
        <w:t>s</w:t>
      </w:r>
      <w:r>
        <w:rPr>
          <w:w w:val="101"/>
          <w:sz w:val="23"/>
          <w:szCs w:val="23"/>
        </w:rPr>
        <w:t>s)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85" w:firstLine="689"/>
        <w:jc w:val="both"/>
        <w:rPr>
          <w:sz w:val="23"/>
          <w:szCs w:val="23"/>
        </w:rPr>
        <w:sectPr w:rsidR="00FB25F2">
          <w:pgSz w:w="11920" w:h="16840"/>
          <w:pgMar w:top="1660" w:right="1520" w:bottom="280" w:left="1680" w:header="1430" w:footer="0" w:gutter="0"/>
          <w:cols w:space="720"/>
        </w:sectPr>
      </w:pPr>
      <w:r>
        <w:rPr>
          <w:spacing w:val="-8"/>
          <w:sz w:val="23"/>
          <w:szCs w:val="23"/>
        </w:rPr>
        <w:t>K</w:t>
      </w:r>
      <w:r>
        <w:rPr>
          <w:spacing w:val="4"/>
          <w:sz w:val="23"/>
          <w:szCs w:val="23"/>
        </w:rPr>
        <w:t>e</w:t>
      </w:r>
      <w:r>
        <w:rPr>
          <w:sz w:val="23"/>
          <w:szCs w:val="23"/>
        </w:rPr>
        <w:t>siap</w:t>
      </w:r>
      <w:r>
        <w:rPr>
          <w:spacing w:val="1"/>
          <w:sz w:val="23"/>
          <w:szCs w:val="23"/>
        </w:rPr>
        <w:t>s</w:t>
      </w:r>
      <w:r>
        <w:rPr>
          <w:spacing w:val="-3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g</w:t>
      </w:r>
      <w:r>
        <w:rPr>
          <w:sz w:val="23"/>
          <w:szCs w:val="23"/>
        </w:rPr>
        <w:t xml:space="preserve">aan </w:t>
      </w:r>
      <w:r>
        <w:rPr>
          <w:spacing w:val="8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 xml:space="preserve">alah 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rang</w:t>
      </w:r>
      <w:r>
        <w:rPr>
          <w:spacing w:val="-1"/>
          <w:sz w:val="23"/>
          <w:szCs w:val="23"/>
        </w:rPr>
        <w:t>k</w:t>
      </w:r>
      <w:r>
        <w:rPr>
          <w:spacing w:val="7"/>
          <w:sz w:val="23"/>
          <w:szCs w:val="23"/>
        </w:rPr>
        <w:t>a</w:t>
      </w:r>
      <w:r>
        <w:rPr>
          <w:spacing w:val="-5"/>
          <w:sz w:val="23"/>
          <w:szCs w:val="23"/>
        </w:rPr>
        <w:t>i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2"/>
          <w:sz w:val="23"/>
          <w:szCs w:val="23"/>
        </w:rPr>
        <w:t>e</w:t>
      </w:r>
      <w:r>
        <w:rPr>
          <w:spacing w:val="3"/>
          <w:sz w:val="23"/>
          <w:szCs w:val="23"/>
        </w:rPr>
        <w:t>g</w:t>
      </w:r>
      <w:r>
        <w:rPr>
          <w:spacing w:val="-2"/>
          <w:sz w:val="23"/>
          <w:szCs w:val="23"/>
        </w:rPr>
        <w:t>i</w:t>
      </w:r>
      <w:r>
        <w:rPr>
          <w:spacing w:val="-1"/>
          <w:sz w:val="23"/>
          <w:szCs w:val="23"/>
        </w:rPr>
        <w:t>a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 xml:space="preserve">an </w:t>
      </w:r>
      <w:r>
        <w:rPr>
          <w:spacing w:val="15"/>
          <w:sz w:val="23"/>
          <w:szCs w:val="23"/>
        </w:rPr>
        <w:t xml:space="preserve"> </w:t>
      </w:r>
      <w:r>
        <w:rPr>
          <w:spacing w:val="-18"/>
          <w:sz w:val="23"/>
          <w:szCs w:val="23"/>
        </w:rPr>
        <w:t>y</w:t>
      </w:r>
      <w:r>
        <w:rPr>
          <w:spacing w:val="4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 xml:space="preserve">g 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ilakuk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8"/>
          <w:sz w:val="23"/>
          <w:szCs w:val="23"/>
        </w:rPr>
        <w:t xml:space="preserve"> </w:t>
      </w:r>
      <w:r>
        <w:rPr>
          <w:spacing w:val="6"/>
          <w:w w:val="101"/>
          <w:sz w:val="23"/>
          <w:szCs w:val="23"/>
        </w:rPr>
        <w:t>u</w:t>
      </w:r>
      <w:r>
        <w:rPr>
          <w:spacing w:val="-7"/>
          <w:w w:val="101"/>
          <w:sz w:val="23"/>
          <w:szCs w:val="23"/>
        </w:rPr>
        <w:t>n</w:t>
      </w:r>
      <w:r>
        <w:rPr>
          <w:spacing w:val="7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uk </w:t>
      </w:r>
      <w:r>
        <w:rPr>
          <w:spacing w:val="-7"/>
          <w:sz w:val="23"/>
          <w:szCs w:val="23"/>
        </w:rPr>
        <w:t>m</w:t>
      </w:r>
      <w:r>
        <w:rPr>
          <w:spacing w:val="4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pacing w:val="4"/>
          <w:sz w:val="23"/>
          <w:szCs w:val="23"/>
        </w:rPr>
        <w:t>a</w:t>
      </w:r>
      <w:r>
        <w:rPr>
          <w:spacing w:val="-7"/>
          <w:sz w:val="23"/>
          <w:szCs w:val="23"/>
        </w:rPr>
        <w:t>n</w:t>
      </w:r>
      <w:r>
        <w:rPr>
          <w:spacing w:val="12"/>
          <w:sz w:val="23"/>
          <w:szCs w:val="23"/>
        </w:rPr>
        <w:t>t</w:t>
      </w:r>
      <w:r>
        <w:rPr>
          <w:spacing w:val="-10"/>
          <w:sz w:val="23"/>
          <w:szCs w:val="23"/>
        </w:rPr>
        <w:t>i</w:t>
      </w:r>
      <w:r>
        <w:rPr>
          <w:sz w:val="23"/>
          <w:szCs w:val="23"/>
        </w:rPr>
        <w:t>sipa</w:t>
      </w:r>
      <w:r>
        <w:rPr>
          <w:spacing w:val="5"/>
          <w:sz w:val="23"/>
          <w:szCs w:val="23"/>
        </w:rPr>
        <w:t>s</w:t>
      </w:r>
      <w:r>
        <w:rPr>
          <w:sz w:val="23"/>
          <w:szCs w:val="23"/>
        </w:rPr>
        <w:t xml:space="preserve">i  </w:t>
      </w:r>
      <w:r>
        <w:rPr>
          <w:spacing w:val="-9"/>
          <w:sz w:val="23"/>
          <w:szCs w:val="23"/>
        </w:rPr>
        <w:t>b</w:t>
      </w:r>
      <w:r>
        <w:rPr>
          <w:spacing w:val="4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 xml:space="preserve">cana </w:t>
      </w:r>
      <w:r>
        <w:rPr>
          <w:spacing w:val="3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m</w:t>
      </w:r>
      <w:r>
        <w:rPr>
          <w:spacing w:val="4"/>
          <w:sz w:val="23"/>
          <w:szCs w:val="23"/>
        </w:rPr>
        <w:t>e</w:t>
      </w:r>
      <w:r>
        <w:rPr>
          <w:spacing w:val="-5"/>
          <w:sz w:val="23"/>
          <w:szCs w:val="23"/>
        </w:rPr>
        <w:t>l</w:t>
      </w:r>
      <w:r>
        <w:rPr>
          <w:spacing w:val="4"/>
          <w:sz w:val="23"/>
          <w:szCs w:val="23"/>
        </w:rPr>
        <w:t>a</w:t>
      </w:r>
      <w:r>
        <w:rPr>
          <w:spacing w:val="-3"/>
          <w:sz w:val="23"/>
          <w:szCs w:val="23"/>
        </w:rPr>
        <w:t>l</w:t>
      </w:r>
      <w:r>
        <w:rPr>
          <w:spacing w:val="6"/>
          <w:sz w:val="23"/>
          <w:szCs w:val="23"/>
        </w:rPr>
        <w:t>u</w:t>
      </w:r>
      <w:r>
        <w:rPr>
          <w:sz w:val="23"/>
          <w:szCs w:val="23"/>
        </w:rPr>
        <w:t>i</w:t>
      </w:r>
      <w:r>
        <w:rPr>
          <w:spacing w:val="3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p</w:t>
      </w:r>
      <w:r>
        <w:rPr>
          <w:spacing w:val="4"/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rgan</w:t>
      </w:r>
      <w:r>
        <w:rPr>
          <w:spacing w:val="-3"/>
          <w:sz w:val="23"/>
          <w:szCs w:val="23"/>
        </w:rPr>
        <w:t>i</w:t>
      </w:r>
      <w:r>
        <w:rPr>
          <w:sz w:val="23"/>
          <w:szCs w:val="23"/>
        </w:rPr>
        <w:t>sa</w:t>
      </w:r>
      <w:r>
        <w:rPr>
          <w:spacing w:val="3"/>
          <w:sz w:val="23"/>
          <w:szCs w:val="23"/>
        </w:rPr>
        <w:t>s</w:t>
      </w:r>
      <w:r>
        <w:rPr>
          <w:spacing w:val="-3"/>
          <w:sz w:val="23"/>
          <w:szCs w:val="23"/>
        </w:rPr>
        <w:t>i</w:t>
      </w:r>
      <w:r>
        <w:rPr>
          <w:spacing w:val="7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r</w:t>
      </w:r>
      <w:r>
        <w:rPr>
          <w:spacing w:val="7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48"/>
          <w:sz w:val="23"/>
          <w:szCs w:val="23"/>
        </w:rPr>
        <w:t xml:space="preserve"> </w:t>
      </w:r>
      <w:r>
        <w:rPr>
          <w:spacing w:val="-14"/>
          <w:sz w:val="23"/>
          <w:szCs w:val="23"/>
        </w:rPr>
        <w:t>m</w:t>
      </w:r>
      <w:r>
        <w:rPr>
          <w:spacing w:val="4"/>
          <w:sz w:val="23"/>
          <w:szCs w:val="23"/>
        </w:rPr>
        <w:t>e</w:t>
      </w:r>
      <w:r>
        <w:rPr>
          <w:spacing w:val="-5"/>
          <w:sz w:val="23"/>
          <w:szCs w:val="23"/>
        </w:rPr>
        <w:t>l</w:t>
      </w:r>
      <w:r>
        <w:rPr>
          <w:spacing w:val="4"/>
          <w:sz w:val="23"/>
          <w:szCs w:val="23"/>
        </w:rPr>
        <w:t>a</w:t>
      </w:r>
      <w:r>
        <w:rPr>
          <w:spacing w:val="-5"/>
          <w:sz w:val="23"/>
          <w:szCs w:val="23"/>
        </w:rPr>
        <w:t>l</w:t>
      </w:r>
      <w:r>
        <w:rPr>
          <w:spacing w:val="6"/>
          <w:sz w:val="23"/>
          <w:szCs w:val="23"/>
        </w:rPr>
        <w:t>u</w:t>
      </w:r>
      <w:r>
        <w:rPr>
          <w:sz w:val="23"/>
          <w:szCs w:val="23"/>
        </w:rPr>
        <w:t>i</w:t>
      </w:r>
      <w:r>
        <w:rPr>
          <w:spacing w:val="51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l</w:t>
      </w:r>
      <w:r>
        <w:rPr>
          <w:spacing w:val="4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-2"/>
          <w:sz w:val="23"/>
          <w:szCs w:val="23"/>
        </w:rPr>
        <w:t>k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55"/>
          <w:sz w:val="23"/>
          <w:szCs w:val="23"/>
        </w:rPr>
        <w:t xml:space="preserve"> </w:t>
      </w:r>
      <w:r>
        <w:rPr>
          <w:spacing w:val="-11"/>
          <w:sz w:val="23"/>
          <w:szCs w:val="23"/>
        </w:rPr>
        <w:t>y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ng</w:t>
      </w:r>
      <w:r>
        <w:rPr>
          <w:spacing w:val="31"/>
          <w:sz w:val="23"/>
          <w:szCs w:val="23"/>
        </w:rPr>
        <w:t xml:space="preserve"> </w:t>
      </w:r>
      <w:r>
        <w:rPr>
          <w:spacing w:val="5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>ep</w:t>
      </w:r>
      <w:r>
        <w:rPr>
          <w:spacing w:val="-8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t 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u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4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7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5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b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>d</w:t>
      </w:r>
      <w:r>
        <w:rPr>
          <w:spacing w:val="7"/>
          <w:sz w:val="23"/>
          <w:szCs w:val="23"/>
        </w:rPr>
        <w:t>a</w:t>
      </w:r>
      <w:r>
        <w:rPr>
          <w:spacing w:val="-9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4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pacing w:val="6"/>
          <w:sz w:val="23"/>
          <w:szCs w:val="23"/>
        </w:rPr>
        <w:t>u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a.  Tujuann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46"/>
          <w:sz w:val="23"/>
          <w:szCs w:val="23"/>
        </w:rPr>
        <w:t xml:space="preserve"> </w:t>
      </w:r>
      <w:r>
        <w:rPr>
          <w:sz w:val="23"/>
          <w:szCs w:val="23"/>
        </w:rPr>
        <w:t>adalah</w:t>
      </w:r>
      <w:r>
        <w:rPr>
          <w:spacing w:val="42"/>
          <w:sz w:val="23"/>
          <w:szCs w:val="23"/>
        </w:rPr>
        <w:t xml:space="preserve"> </w:t>
      </w:r>
      <w:r>
        <w:rPr>
          <w:sz w:val="23"/>
          <w:szCs w:val="23"/>
        </w:rPr>
        <w:t>untuk</w:t>
      </w:r>
      <w:r>
        <w:rPr>
          <w:spacing w:val="43"/>
          <w:sz w:val="23"/>
          <w:szCs w:val="23"/>
        </w:rPr>
        <w:t xml:space="preserve">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ura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gi</w:t>
      </w:r>
      <w:r>
        <w:rPr>
          <w:spacing w:val="46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m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ak</w:t>
      </w:r>
      <w:r>
        <w:rPr>
          <w:spacing w:val="45"/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gat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f</w:t>
      </w:r>
      <w:r>
        <w:rPr>
          <w:spacing w:val="4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dari </w:t>
      </w:r>
      <w:r>
        <w:rPr>
          <w:sz w:val="23"/>
          <w:szCs w:val="23"/>
        </w:rPr>
        <w:t xml:space="preserve">bencana. </w:t>
      </w:r>
      <w:r>
        <w:rPr>
          <w:spacing w:val="29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 xml:space="preserve">ersiapan </w:t>
      </w:r>
      <w:r>
        <w:rPr>
          <w:spacing w:val="32"/>
          <w:sz w:val="23"/>
          <w:szCs w:val="23"/>
        </w:rPr>
        <w:t xml:space="preserve"> </w:t>
      </w:r>
      <w:r>
        <w:rPr>
          <w:sz w:val="23"/>
          <w:szCs w:val="23"/>
        </w:rPr>
        <w:t xml:space="preserve">adalah </w:t>
      </w:r>
      <w:r>
        <w:rPr>
          <w:spacing w:val="25"/>
          <w:sz w:val="23"/>
          <w:szCs w:val="23"/>
        </w:rPr>
        <w:t xml:space="preserve"> </w:t>
      </w:r>
      <w:r>
        <w:rPr>
          <w:sz w:val="23"/>
          <w:szCs w:val="23"/>
        </w:rPr>
        <w:t xml:space="preserve">salah </w:t>
      </w:r>
      <w:r>
        <w:rPr>
          <w:spacing w:val="27"/>
          <w:sz w:val="23"/>
          <w:szCs w:val="23"/>
        </w:rPr>
        <w:t xml:space="preserve"> </w:t>
      </w:r>
      <w:r>
        <w:rPr>
          <w:sz w:val="23"/>
          <w:szCs w:val="23"/>
        </w:rPr>
        <w:t xml:space="preserve">satu </w:t>
      </w:r>
      <w:r>
        <w:rPr>
          <w:spacing w:val="26"/>
          <w:sz w:val="23"/>
          <w:szCs w:val="23"/>
        </w:rPr>
        <w:t xml:space="preserve"> </w:t>
      </w:r>
      <w:r>
        <w:rPr>
          <w:sz w:val="23"/>
          <w:szCs w:val="23"/>
        </w:rPr>
        <w:t xml:space="preserve">tugas </w:t>
      </w:r>
      <w:r>
        <w:rPr>
          <w:spacing w:val="26"/>
          <w:sz w:val="23"/>
          <w:szCs w:val="23"/>
        </w:rPr>
        <w:t xml:space="preserve"> </w:t>
      </w:r>
      <w:r>
        <w:rPr>
          <w:sz w:val="23"/>
          <w:szCs w:val="23"/>
        </w:rPr>
        <w:t xml:space="preserve">utama </w:t>
      </w:r>
      <w:r>
        <w:rPr>
          <w:spacing w:val="26"/>
          <w:sz w:val="23"/>
          <w:szCs w:val="23"/>
        </w:rPr>
        <w:t xml:space="preserve"> </w:t>
      </w:r>
      <w:r>
        <w:rPr>
          <w:sz w:val="23"/>
          <w:szCs w:val="23"/>
        </w:rPr>
        <w:t>da</w:t>
      </w:r>
      <w:r>
        <w:rPr>
          <w:spacing w:val="3"/>
          <w:sz w:val="23"/>
          <w:szCs w:val="23"/>
        </w:rPr>
        <w:t>l</w:t>
      </w:r>
      <w:r>
        <w:rPr>
          <w:sz w:val="23"/>
          <w:szCs w:val="23"/>
        </w:rPr>
        <w:t xml:space="preserve">am </w:t>
      </w:r>
      <w:r>
        <w:rPr>
          <w:spacing w:val="26"/>
          <w:sz w:val="23"/>
          <w:szCs w:val="23"/>
        </w:rPr>
        <w:t xml:space="preserve"> </w:t>
      </w:r>
      <w:r>
        <w:rPr>
          <w:sz w:val="23"/>
          <w:szCs w:val="23"/>
        </w:rPr>
        <w:t xml:space="preserve">disaster </w:t>
      </w:r>
      <w:r>
        <w:rPr>
          <w:spacing w:val="5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</w:t>
      </w:r>
      <w:r>
        <w:rPr>
          <w:spacing w:val="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nageme</w:t>
      </w:r>
      <w:r>
        <w:rPr>
          <w:spacing w:val="-3"/>
          <w:w w:val="101"/>
          <w:sz w:val="23"/>
          <w:szCs w:val="23"/>
        </w:rPr>
        <w:t>n</w:t>
      </w:r>
      <w:r>
        <w:rPr>
          <w:spacing w:val="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>.</w:t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14" w:line="260" w:lineRule="exact"/>
        <w:rPr>
          <w:sz w:val="26"/>
          <w:szCs w:val="26"/>
        </w:rPr>
      </w:pPr>
    </w:p>
    <w:p w:rsidR="00FB25F2" w:rsidRDefault="00E073ED">
      <w:pPr>
        <w:spacing w:before="33" w:line="487" w:lineRule="auto"/>
        <w:ind w:left="528" w:right="67"/>
        <w:jc w:val="both"/>
        <w:rPr>
          <w:sz w:val="23"/>
          <w:szCs w:val="23"/>
        </w:rPr>
      </w:pPr>
      <w:r>
        <w:rPr>
          <w:spacing w:val="-4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k</w:t>
      </w:r>
      <w:r>
        <w:rPr>
          <w:spacing w:val="3"/>
          <w:sz w:val="23"/>
          <w:szCs w:val="23"/>
        </w:rPr>
        <w:t>a</w:t>
      </w:r>
      <w:r>
        <w:rPr>
          <w:spacing w:val="1"/>
          <w:sz w:val="23"/>
          <w:szCs w:val="23"/>
        </w:rPr>
        <w:t>h</w:t>
      </w:r>
      <w:r>
        <w:rPr>
          <w:spacing w:val="-1"/>
          <w:sz w:val="23"/>
          <w:szCs w:val="23"/>
        </w:rPr>
        <w:t>-</w:t>
      </w:r>
      <w:r>
        <w:rPr>
          <w:sz w:val="23"/>
          <w:szCs w:val="23"/>
        </w:rPr>
        <w:t xml:space="preserve">langkah 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prepa</w:t>
      </w:r>
      <w:r>
        <w:rPr>
          <w:spacing w:val="3"/>
          <w:sz w:val="23"/>
          <w:szCs w:val="23"/>
        </w:rPr>
        <w:t>r</w:t>
      </w:r>
      <w:r>
        <w:rPr>
          <w:sz w:val="23"/>
          <w:szCs w:val="23"/>
        </w:rPr>
        <w:t xml:space="preserve">edness </w:t>
      </w:r>
      <w:r>
        <w:rPr>
          <w:spacing w:val="38"/>
          <w:sz w:val="23"/>
          <w:szCs w:val="23"/>
        </w:rPr>
        <w:t xml:space="preserve"> </w:t>
      </w:r>
      <w:r>
        <w:rPr>
          <w:sz w:val="23"/>
          <w:szCs w:val="23"/>
        </w:rPr>
        <w:t>harus</w:t>
      </w:r>
      <w:r>
        <w:rPr>
          <w:spacing w:val="53"/>
          <w:sz w:val="23"/>
          <w:szCs w:val="23"/>
        </w:rPr>
        <w:t xml:space="preserve"> </w:t>
      </w:r>
      <w:r>
        <w:rPr>
          <w:sz w:val="23"/>
          <w:szCs w:val="23"/>
        </w:rPr>
        <w:t>be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hubungan  de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an</w:t>
      </w:r>
      <w:r>
        <w:rPr>
          <w:spacing w:val="52"/>
          <w:sz w:val="23"/>
          <w:szCs w:val="23"/>
        </w:rPr>
        <w:t xml:space="preserve"> </w:t>
      </w:r>
      <w:r>
        <w:rPr>
          <w:sz w:val="23"/>
          <w:szCs w:val="23"/>
        </w:rPr>
        <w:t>tindakan</w:t>
      </w:r>
      <w:r>
        <w:rPr>
          <w:spacing w:val="-1"/>
          <w:sz w:val="23"/>
          <w:szCs w:val="23"/>
        </w:rPr>
        <w:t>-</w:t>
      </w:r>
      <w:r>
        <w:rPr>
          <w:sz w:val="23"/>
          <w:szCs w:val="23"/>
        </w:rPr>
        <w:t>ti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dakan </w:t>
      </w:r>
      <w:r>
        <w:rPr>
          <w:spacing w:val="9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 xml:space="preserve">ang </w:t>
      </w:r>
      <w:r>
        <w:rPr>
          <w:sz w:val="23"/>
          <w:szCs w:val="23"/>
        </w:rPr>
        <w:t>ditentu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pada rencana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tang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ap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da</w:t>
      </w:r>
      <w:r>
        <w:rPr>
          <w:spacing w:val="-3"/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rat. Langka</w:t>
      </w:r>
      <w:r>
        <w:rPr>
          <w:spacing w:val="1"/>
          <w:sz w:val="23"/>
          <w:szCs w:val="23"/>
        </w:rPr>
        <w:t>h</w:t>
      </w:r>
      <w:r>
        <w:rPr>
          <w:spacing w:val="-1"/>
          <w:sz w:val="23"/>
          <w:szCs w:val="23"/>
        </w:rPr>
        <w:t>-</w:t>
      </w:r>
      <w:r>
        <w:rPr>
          <w:sz w:val="23"/>
          <w:szCs w:val="23"/>
        </w:rPr>
        <w:t>la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ah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tersebut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</w:t>
      </w:r>
      <w:r>
        <w:rPr>
          <w:spacing w:val="-5"/>
          <w:w w:val="101"/>
          <w:sz w:val="23"/>
          <w:szCs w:val="23"/>
        </w:rPr>
        <w:t>e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g</w:t>
      </w:r>
      <w:r>
        <w:rPr>
          <w:spacing w:val="-3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am</w:t>
      </w:r>
      <w:r>
        <w:rPr>
          <w:spacing w:val="3"/>
          <w:w w:val="101"/>
          <w:sz w:val="23"/>
          <w:szCs w:val="23"/>
        </w:rPr>
        <w:t>b</w:t>
      </w:r>
      <w:r>
        <w:rPr>
          <w:w w:val="101"/>
          <w:sz w:val="23"/>
          <w:szCs w:val="23"/>
        </w:rPr>
        <w:t>ar</w:t>
      </w:r>
      <w:r>
        <w:rPr>
          <w:spacing w:val="-3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an </w:t>
      </w:r>
      <w:r>
        <w:rPr>
          <w:sz w:val="23"/>
          <w:szCs w:val="23"/>
        </w:rPr>
        <w:t>pula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organisasi,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fu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si,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u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>ber</w:t>
      </w:r>
      <w:r>
        <w:rPr>
          <w:spacing w:val="2"/>
          <w:sz w:val="23"/>
          <w:szCs w:val="23"/>
        </w:rPr>
        <w:t>d</w:t>
      </w:r>
      <w:r>
        <w:rPr>
          <w:sz w:val="23"/>
          <w:szCs w:val="23"/>
        </w:rPr>
        <w:t>aya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an pro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edur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untuk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menangg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pi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seti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p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keadaan. 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ada</w:t>
      </w:r>
      <w:r>
        <w:rPr>
          <w:spacing w:val="3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at</w:t>
      </w:r>
      <w:r>
        <w:rPr>
          <w:spacing w:val="34"/>
          <w:sz w:val="23"/>
          <w:szCs w:val="23"/>
        </w:rPr>
        <w:t xml:space="preserve"> </w:t>
      </w:r>
      <w:r>
        <w:rPr>
          <w:sz w:val="23"/>
          <w:szCs w:val="23"/>
        </w:rPr>
        <w:t>pra</w:t>
      </w:r>
      <w:r>
        <w:rPr>
          <w:spacing w:val="31"/>
          <w:sz w:val="23"/>
          <w:szCs w:val="23"/>
        </w:rPr>
        <w:t xml:space="preserve"> </w:t>
      </w:r>
      <w:r>
        <w:rPr>
          <w:sz w:val="23"/>
          <w:szCs w:val="23"/>
        </w:rPr>
        <w:t>bencana</w:t>
      </w:r>
      <w:r>
        <w:rPr>
          <w:spacing w:val="3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p</w:t>
      </w:r>
      <w:r>
        <w:rPr>
          <w:spacing w:val="3"/>
          <w:sz w:val="23"/>
          <w:szCs w:val="23"/>
        </w:rPr>
        <w:t>a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6"/>
          <w:sz w:val="23"/>
          <w:szCs w:val="23"/>
        </w:rPr>
        <w:t xml:space="preserve"> </w:t>
      </w:r>
      <w:r>
        <w:rPr>
          <w:sz w:val="23"/>
          <w:szCs w:val="23"/>
        </w:rPr>
        <w:t>penc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g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an</w:t>
      </w:r>
      <w:r>
        <w:rPr>
          <w:spacing w:val="38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36"/>
          <w:sz w:val="23"/>
          <w:szCs w:val="23"/>
        </w:rPr>
        <w:t xml:space="preserve"> </w:t>
      </w:r>
      <w:r>
        <w:rPr>
          <w:sz w:val="23"/>
          <w:szCs w:val="23"/>
        </w:rPr>
        <w:t>mit</w:t>
      </w:r>
      <w:r>
        <w:rPr>
          <w:spacing w:val="3"/>
          <w:sz w:val="23"/>
          <w:szCs w:val="23"/>
        </w:rPr>
        <w:t>i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asi</w:t>
      </w:r>
      <w:r>
        <w:rPr>
          <w:spacing w:val="36"/>
          <w:sz w:val="23"/>
          <w:szCs w:val="23"/>
        </w:rPr>
        <w:t xml:space="preserve"> </w:t>
      </w:r>
      <w:r>
        <w:rPr>
          <w:sz w:val="23"/>
          <w:szCs w:val="23"/>
        </w:rPr>
        <w:t>serta</w:t>
      </w:r>
      <w:r>
        <w:rPr>
          <w:spacing w:val="36"/>
          <w:sz w:val="23"/>
          <w:szCs w:val="23"/>
        </w:rPr>
        <w:t xml:space="preserve"> </w:t>
      </w:r>
      <w:r>
        <w:rPr>
          <w:sz w:val="23"/>
          <w:szCs w:val="23"/>
        </w:rPr>
        <w:t>ke</w:t>
      </w:r>
      <w:r>
        <w:rPr>
          <w:spacing w:val="-4"/>
          <w:sz w:val="23"/>
          <w:szCs w:val="23"/>
        </w:rPr>
        <w:t>s</w:t>
      </w:r>
      <w:r>
        <w:rPr>
          <w:sz w:val="23"/>
          <w:szCs w:val="23"/>
        </w:rPr>
        <w:t>iapsiag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an</w:t>
      </w:r>
      <w:r>
        <w:rPr>
          <w:spacing w:val="4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berp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 xml:space="preserve">ran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52"/>
          <w:sz w:val="23"/>
          <w:szCs w:val="23"/>
        </w:rPr>
        <w:t xml:space="preserve"> </w:t>
      </w:r>
      <w:r>
        <w:rPr>
          <w:sz w:val="23"/>
          <w:szCs w:val="23"/>
        </w:rPr>
        <w:t>sa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5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esar.</w:t>
      </w:r>
      <w:r>
        <w:rPr>
          <w:spacing w:val="55"/>
          <w:sz w:val="23"/>
          <w:szCs w:val="23"/>
        </w:rPr>
        <w:t xml:space="preserve"> </w:t>
      </w:r>
      <w:r>
        <w:rPr>
          <w:sz w:val="23"/>
          <w:szCs w:val="23"/>
        </w:rPr>
        <w:t>Pada</w:t>
      </w:r>
      <w:r>
        <w:rPr>
          <w:spacing w:val="53"/>
          <w:sz w:val="23"/>
          <w:szCs w:val="23"/>
        </w:rPr>
        <w:t xml:space="preserve"> </w:t>
      </w:r>
      <w:r>
        <w:rPr>
          <w:sz w:val="23"/>
          <w:szCs w:val="23"/>
        </w:rPr>
        <w:t>saat</w:t>
      </w:r>
      <w:r>
        <w:rPr>
          <w:spacing w:val="56"/>
          <w:sz w:val="23"/>
          <w:szCs w:val="23"/>
        </w:rPr>
        <w:t xml:space="preserve"> </w:t>
      </w:r>
      <w:r>
        <w:rPr>
          <w:sz w:val="23"/>
          <w:szCs w:val="23"/>
        </w:rPr>
        <w:t>kejadi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 xml:space="preserve">bencana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upa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4"/>
          <w:sz w:val="23"/>
          <w:szCs w:val="23"/>
        </w:rPr>
        <w:t xml:space="preserve"> </w:t>
      </w:r>
      <w:r>
        <w:rPr>
          <w:sz w:val="23"/>
          <w:szCs w:val="23"/>
        </w:rPr>
        <w:t>ta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 xml:space="preserve">ap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 xml:space="preserve">darurat  </w:t>
      </w:r>
      <w:r>
        <w:rPr>
          <w:w w:val="101"/>
          <w:sz w:val="23"/>
          <w:szCs w:val="23"/>
        </w:rPr>
        <w:t>me</w:t>
      </w:r>
      <w:r>
        <w:rPr>
          <w:spacing w:val="-3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up</w:t>
      </w:r>
      <w:r>
        <w:rPr>
          <w:spacing w:val="3"/>
          <w:w w:val="101"/>
          <w:sz w:val="23"/>
          <w:szCs w:val="23"/>
        </w:rPr>
        <w:t>a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an </w:t>
      </w:r>
      <w:r>
        <w:rPr>
          <w:sz w:val="23"/>
          <w:szCs w:val="23"/>
        </w:rPr>
        <w:t>ke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iatan</w:t>
      </w:r>
      <w:r>
        <w:rPr>
          <w:spacing w:val="48"/>
          <w:sz w:val="23"/>
          <w:szCs w:val="23"/>
        </w:rPr>
        <w:t xml:space="preserve"> </w:t>
      </w:r>
      <w:r>
        <w:rPr>
          <w:sz w:val="23"/>
          <w:szCs w:val="23"/>
        </w:rPr>
        <w:t>utama,</w:t>
      </w:r>
      <w:r>
        <w:rPr>
          <w:spacing w:val="44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angkan</w:t>
      </w:r>
      <w:r>
        <w:rPr>
          <w:spacing w:val="48"/>
          <w:sz w:val="23"/>
          <w:szCs w:val="23"/>
        </w:rPr>
        <w:t xml:space="preserve"> </w:t>
      </w:r>
      <w:r>
        <w:rPr>
          <w:sz w:val="23"/>
          <w:szCs w:val="23"/>
        </w:rPr>
        <w:t>pada</w:t>
      </w:r>
      <w:r>
        <w:rPr>
          <w:spacing w:val="4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ska</w:t>
      </w:r>
      <w:r>
        <w:rPr>
          <w:spacing w:val="45"/>
          <w:sz w:val="23"/>
          <w:szCs w:val="23"/>
        </w:rPr>
        <w:t xml:space="preserve"> </w:t>
      </w:r>
      <w:r>
        <w:rPr>
          <w:sz w:val="23"/>
          <w:szCs w:val="23"/>
        </w:rPr>
        <w:t>benc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na</w:t>
      </w:r>
      <w:r>
        <w:rPr>
          <w:spacing w:val="46"/>
          <w:sz w:val="23"/>
          <w:szCs w:val="23"/>
        </w:rPr>
        <w:t xml:space="preserve"> </w:t>
      </w:r>
      <w:r>
        <w:rPr>
          <w:sz w:val="23"/>
          <w:szCs w:val="23"/>
        </w:rPr>
        <w:t>upa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4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emulihan</w:t>
      </w:r>
      <w:r>
        <w:rPr>
          <w:spacing w:val="47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4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rekonstruksi </w:t>
      </w:r>
      <w:r>
        <w:rPr>
          <w:sz w:val="23"/>
          <w:szCs w:val="23"/>
        </w:rPr>
        <w:t>lebih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onjol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(De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es,</w:t>
      </w:r>
      <w:r>
        <w:rPr>
          <w:spacing w:val="1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2012</w:t>
      </w:r>
      <w:r>
        <w:rPr>
          <w:spacing w:val="1"/>
          <w:w w:val="101"/>
          <w:sz w:val="23"/>
          <w:szCs w:val="23"/>
        </w:rPr>
        <w:t>)</w:t>
      </w:r>
      <w:r>
        <w:rPr>
          <w:w w:val="101"/>
          <w:sz w:val="23"/>
          <w:szCs w:val="23"/>
        </w:rPr>
        <w:t>.</w:t>
      </w:r>
    </w:p>
    <w:p w:rsidR="00FB25F2" w:rsidRDefault="00E073ED">
      <w:pPr>
        <w:spacing w:before="10" w:line="487" w:lineRule="auto"/>
        <w:ind w:left="528" w:right="65" w:firstLine="689"/>
        <w:jc w:val="both"/>
        <w:rPr>
          <w:sz w:val="23"/>
          <w:szCs w:val="23"/>
        </w:rPr>
      </w:pPr>
      <w:r>
        <w:rPr>
          <w:sz w:val="23"/>
          <w:szCs w:val="23"/>
        </w:rPr>
        <w:t>Preparedn</w:t>
      </w:r>
      <w:r>
        <w:rPr>
          <w:spacing w:val="-4"/>
          <w:sz w:val="23"/>
          <w:szCs w:val="23"/>
        </w:rPr>
        <w:t>e</w:t>
      </w:r>
      <w:r>
        <w:rPr>
          <w:sz w:val="23"/>
          <w:szCs w:val="23"/>
        </w:rPr>
        <w:t xml:space="preserve">ss 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mer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p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kan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siap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 harus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dimili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ketika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bencana.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Empat </w:t>
      </w:r>
      <w:r>
        <w:rPr>
          <w:sz w:val="23"/>
          <w:szCs w:val="23"/>
        </w:rPr>
        <w:t>aspek</w:t>
      </w:r>
      <w:r>
        <w:rPr>
          <w:spacing w:val="28"/>
          <w:sz w:val="23"/>
          <w:szCs w:val="23"/>
        </w:rPr>
        <w:t xml:space="preserve"> </w:t>
      </w:r>
      <w:r>
        <w:rPr>
          <w:sz w:val="23"/>
          <w:szCs w:val="23"/>
        </w:rPr>
        <w:t>dinamika</w:t>
      </w:r>
      <w:r>
        <w:rPr>
          <w:spacing w:val="32"/>
          <w:sz w:val="23"/>
          <w:szCs w:val="23"/>
        </w:rPr>
        <w:t xml:space="preserve"> </w:t>
      </w:r>
      <w:r>
        <w:rPr>
          <w:sz w:val="23"/>
          <w:szCs w:val="23"/>
        </w:rPr>
        <w:t>proses</w:t>
      </w:r>
      <w:r>
        <w:rPr>
          <w:spacing w:val="31"/>
          <w:sz w:val="23"/>
          <w:szCs w:val="23"/>
        </w:rPr>
        <w:t xml:space="preserve"> </w:t>
      </w:r>
      <w:r>
        <w:rPr>
          <w:sz w:val="23"/>
          <w:szCs w:val="23"/>
        </w:rPr>
        <w:t>kesiapsiagaan</w:t>
      </w:r>
      <w:r>
        <w:rPr>
          <w:spacing w:val="36"/>
          <w:sz w:val="23"/>
          <w:szCs w:val="23"/>
        </w:rPr>
        <w:t xml:space="preserve"> </w:t>
      </w:r>
      <w:r>
        <w:rPr>
          <w:sz w:val="23"/>
          <w:szCs w:val="23"/>
        </w:rPr>
        <w:t>bencana</w:t>
      </w:r>
      <w:r>
        <w:rPr>
          <w:spacing w:val="3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aitu</w:t>
      </w:r>
      <w:r>
        <w:rPr>
          <w:spacing w:val="31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enc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aa</w:t>
      </w:r>
      <w:r>
        <w:rPr>
          <w:spacing w:val="-3"/>
          <w:sz w:val="23"/>
          <w:szCs w:val="23"/>
        </w:rPr>
        <w:t>n</w:t>
      </w:r>
      <w:r>
        <w:rPr>
          <w:sz w:val="23"/>
          <w:szCs w:val="23"/>
        </w:rPr>
        <w:t>,</w:t>
      </w:r>
      <w:r>
        <w:rPr>
          <w:spacing w:val="38"/>
          <w:sz w:val="23"/>
          <w:szCs w:val="23"/>
        </w:rPr>
        <w:t xml:space="preserve"> </w:t>
      </w:r>
      <w:r>
        <w:rPr>
          <w:sz w:val="23"/>
          <w:szCs w:val="23"/>
        </w:rPr>
        <w:t>pendidikan,</w:t>
      </w:r>
      <w:r>
        <w:rPr>
          <w:spacing w:val="33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dril</w:t>
      </w:r>
      <w:r>
        <w:rPr>
          <w:spacing w:val="3"/>
          <w:w w:val="105"/>
          <w:sz w:val="23"/>
          <w:szCs w:val="23"/>
        </w:rPr>
        <w:t>l</w:t>
      </w:r>
      <w:r>
        <w:rPr>
          <w:w w:val="101"/>
          <w:sz w:val="23"/>
          <w:szCs w:val="23"/>
        </w:rPr>
        <w:t xml:space="preserve">s, </w:t>
      </w:r>
      <w:r>
        <w:rPr>
          <w:sz w:val="23"/>
          <w:szCs w:val="23"/>
        </w:rPr>
        <w:t>dan ev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luasi.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Menur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UU no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>or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24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Tah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2007,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kesi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psiagaan</w:t>
      </w:r>
      <w:r>
        <w:rPr>
          <w:spacing w:val="1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da</w:t>
      </w:r>
      <w:r>
        <w:rPr>
          <w:spacing w:val="3"/>
          <w:sz w:val="23"/>
          <w:szCs w:val="23"/>
        </w:rPr>
        <w:t>l</w:t>
      </w:r>
      <w:r>
        <w:rPr>
          <w:sz w:val="23"/>
          <w:szCs w:val="23"/>
        </w:rPr>
        <w:t>ah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 xml:space="preserve">rangkaian </w:t>
      </w:r>
      <w:r>
        <w:rPr>
          <w:sz w:val="23"/>
          <w:szCs w:val="23"/>
        </w:rPr>
        <w:t>ke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iatan</w:t>
      </w:r>
      <w:r>
        <w:rPr>
          <w:spacing w:val="1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ang dilakukan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untuk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antisipasi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nc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>lalui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pego</w:t>
      </w:r>
      <w:r>
        <w:rPr>
          <w:spacing w:val="3"/>
          <w:sz w:val="23"/>
          <w:szCs w:val="23"/>
        </w:rPr>
        <w:t>r</w:t>
      </w:r>
      <w:r>
        <w:rPr>
          <w:sz w:val="23"/>
          <w:szCs w:val="23"/>
        </w:rPr>
        <w:t>g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sasian</w:t>
      </w:r>
      <w:r>
        <w:rPr>
          <w:spacing w:val="1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serta </w:t>
      </w:r>
      <w:r>
        <w:rPr>
          <w:sz w:val="23"/>
          <w:szCs w:val="23"/>
        </w:rPr>
        <w:t>me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>alui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langkah</w:t>
      </w:r>
      <w:r>
        <w:rPr>
          <w:spacing w:val="1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ang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at</w:t>
      </w:r>
      <w:r>
        <w:rPr>
          <w:spacing w:val="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una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rd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gun</w:t>
      </w:r>
      <w:r>
        <w:rPr>
          <w:spacing w:val="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.</w:t>
      </w:r>
    </w:p>
    <w:p w:rsidR="00FB25F2" w:rsidRDefault="00E073ED">
      <w:pPr>
        <w:spacing w:before="10"/>
        <w:ind w:left="528" w:right="476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D.  </w:t>
      </w:r>
      <w:r>
        <w:rPr>
          <w:spacing w:val="18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6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9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>t</w:t>
      </w:r>
      <w:r>
        <w:rPr>
          <w:sz w:val="23"/>
          <w:szCs w:val="23"/>
        </w:rPr>
        <w:t>an</w:t>
      </w:r>
      <w:r>
        <w:rPr>
          <w:spacing w:val="9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(</w:t>
      </w:r>
      <w:r>
        <w:rPr>
          <w:sz w:val="23"/>
          <w:szCs w:val="23"/>
        </w:rPr>
        <w:t>ea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ly</w:t>
      </w:r>
      <w:r>
        <w:rPr>
          <w:spacing w:val="27"/>
          <w:sz w:val="23"/>
          <w:szCs w:val="23"/>
        </w:rPr>
        <w:t xml:space="preserve"> </w:t>
      </w:r>
      <w:r>
        <w:rPr>
          <w:spacing w:val="-7"/>
          <w:w w:val="93"/>
          <w:sz w:val="23"/>
          <w:szCs w:val="23"/>
        </w:rPr>
        <w:t>w</w:t>
      </w:r>
      <w:r>
        <w:rPr>
          <w:w w:val="107"/>
          <w:sz w:val="23"/>
          <w:szCs w:val="23"/>
        </w:rPr>
        <w:t>arni</w:t>
      </w:r>
      <w:r>
        <w:rPr>
          <w:spacing w:val="3"/>
          <w:w w:val="107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)</w:t>
      </w:r>
    </w:p>
    <w:p w:rsidR="00FB25F2" w:rsidRDefault="00FB25F2">
      <w:pPr>
        <w:spacing w:before="11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6" w:firstLine="689"/>
        <w:jc w:val="both"/>
        <w:rPr>
          <w:sz w:val="23"/>
          <w:szCs w:val="23"/>
        </w:rPr>
      </w:pP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6"/>
          <w:sz w:val="23"/>
          <w:szCs w:val="23"/>
        </w:rPr>
        <w:t>r</w:t>
      </w:r>
      <w:r>
        <w:rPr>
          <w:spacing w:val="-3"/>
          <w:sz w:val="23"/>
          <w:szCs w:val="23"/>
        </w:rPr>
        <w:t>i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ga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 xml:space="preserve">an </w:t>
      </w:r>
      <w:r>
        <w:rPr>
          <w:spacing w:val="3"/>
          <w:sz w:val="23"/>
          <w:szCs w:val="23"/>
        </w:rPr>
        <w:t>d</w:t>
      </w:r>
      <w:r>
        <w:rPr>
          <w:spacing w:val="-5"/>
          <w:sz w:val="23"/>
          <w:szCs w:val="23"/>
        </w:rPr>
        <w:t>i</w:t>
      </w:r>
      <w:r>
        <w:rPr>
          <w:spacing w:val="6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ad</w:t>
      </w:r>
      <w:r>
        <w:rPr>
          <w:spacing w:val="2"/>
          <w:sz w:val="23"/>
          <w:szCs w:val="23"/>
        </w:rPr>
        <w:t>a</w:t>
      </w:r>
      <w:r>
        <w:rPr>
          <w:spacing w:val="-3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-1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1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i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ke</w:t>
      </w:r>
      <w:r>
        <w:rPr>
          <w:spacing w:val="1"/>
          <w:sz w:val="23"/>
          <w:szCs w:val="23"/>
        </w:rPr>
        <w:t>g</w:t>
      </w:r>
      <w:r>
        <w:rPr>
          <w:spacing w:val="-3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 xml:space="preserve">an </w:t>
      </w:r>
      <w:r>
        <w:rPr>
          <w:spacing w:val="1"/>
          <w:sz w:val="23"/>
          <w:szCs w:val="23"/>
        </w:rPr>
        <w:t>p</w:t>
      </w:r>
      <w:r>
        <w:rPr>
          <w:spacing w:val="7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pacing w:val="-5"/>
          <w:sz w:val="23"/>
          <w:szCs w:val="23"/>
        </w:rPr>
        <w:t>e</w:t>
      </w:r>
      <w:r>
        <w:rPr>
          <w:spacing w:val="6"/>
          <w:sz w:val="23"/>
          <w:szCs w:val="23"/>
        </w:rPr>
        <w:t>r</w:t>
      </w:r>
      <w:r>
        <w:rPr>
          <w:spacing w:val="-5"/>
          <w:sz w:val="23"/>
          <w:szCs w:val="23"/>
        </w:rPr>
        <w:t>i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>r</w:t>
      </w:r>
      <w:r>
        <w:rPr>
          <w:spacing w:val="-5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4"/>
          <w:sz w:val="23"/>
          <w:szCs w:val="23"/>
        </w:rPr>
        <w:t>a</w:t>
      </w:r>
      <w:r>
        <w:rPr>
          <w:spacing w:val="7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"/>
          <w:sz w:val="23"/>
          <w:szCs w:val="23"/>
        </w:rPr>
        <w:t xml:space="preserve"> </w:t>
      </w:r>
      <w:r>
        <w:rPr>
          <w:spacing w:val="7"/>
          <w:w w:val="101"/>
          <w:sz w:val="23"/>
          <w:szCs w:val="23"/>
        </w:rPr>
        <w:t>s</w:t>
      </w:r>
      <w:r>
        <w:rPr>
          <w:w w:val="101"/>
          <w:sz w:val="23"/>
          <w:szCs w:val="23"/>
        </w:rPr>
        <w:t xml:space="preserve">esegera </w:t>
      </w:r>
      <w:r>
        <w:rPr>
          <w:spacing w:val="-7"/>
          <w:sz w:val="23"/>
          <w:szCs w:val="23"/>
        </w:rPr>
        <w:t>m</w:t>
      </w:r>
      <w:r>
        <w:rPr>
          <w:spacing w:val="3"/>
          <w:sz w:val="23"/>
          <w:szCs w:val="23"/>
        </w:rPr>
        <w:t>u</w:t>
      </w:r>
      <w:r>
        <w:rPr>
          <w:spacing w:val="-2"/>
          <w:sz w:val="23"/>
          <w:szCs w:val="23"/>
        </w:rPr>
        <w:t>ng</w:t>
      </w:r>
      <w:r>
        <w:rPr>
          <w:spacing w:val="3"/>
          <w:sz w:val="23"/>
          <w:szCs w:val="23"/>
        </w:rPr>
        <w:t>k</w:t>
      </w:r>
      <w:r>
        <w:rPr>
          <w:spacing w:val="-3"/>
          <w:sz w:val="23"/>
          <w:szCs w:val="23"/>
        </w:rPr>
        <w:t>i</w:t>
      </w:r>
      <w:r>
        <w:rPr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 xml:space="preserve">kepada </w:t>
      </w:r>
      <w:r>
        <w:rPr>
          <w:spacing w:val="3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m</w:t>
      </w:r>
      <w:r>
        <w:rPr>
          <w:spacing w:val="4"/>
          <w:sz w:val="23"/>
          <w:szCs w:val="23"/>
        </w:rPr>
        <w:t>a</w:t>
      </w:r>
      <w:r>
        <w:rPr>
          <w:spacing w:val="5"/>
          <w:sz w:val="23"/>
          <w:szCs w:val="23"/>
        </w:rPr>
        <w:t>s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 xml:space="preserve">arakat </w:t>
      </w:r>
      <w:r>
        <w:rPr>
          <w:spacing w:val="7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-6"/>
          <w:sz w:val="23"/>
          <w:szCs w:val="23"/>
        </w:rPr>
        <w:t>n</w:t>
      </w:r>
      <w:r>
        <w:rPr>
          <w:spacing w:val="7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7"/>
          <w:sz w:val="23"/>
          <w:szCs w:val="23"/>
        </w:rPr>
        <w:t>e</w:t>
      </w:r>
      <w:r>
        <w:rPr>
          <w:spacing w:val="-11"/>
          <w:sz w:val="23"/>
          <w:szCs w:val="23"/>
        </w:rPr>
        <w:t>m</w:t>
      </w:r>
      <w:r>
        <w:rPr>
          <w:spacing w:val="6"/>
          <w:sz w:val="23"/>
          <w:szCs w:val="23"/>
        </w:rPr>
        <w:t>u</w:t>
      </w:r>
      <w:r>
        <w:rPr>
          <w:spacing w:val="-4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pacing w:val="6"/>
          <w:sz w:val="23"/>
          <w:szCs w:val="23"/>
        </w:rPr>
        <w:t>k</w:t>
      </w:r>
      <w:r>
        <w:rPr>
          <w:spacing w:val="-3"/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7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>r</w:t>
      </w:r>
      <w:r>
        <w:rPr>
          <w:spacing w:val="-10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>d</w:t>
      </w:r>
      <w:r>
        <w:rPr>
          <w:spacing w:val="-5"/>
          <w:sz w:val="23"/>
          <w:szCs w:val="23"/>
        </w:rPr>
        <w:t>i</w:t>
      </w:r>
      <w:r>
        <w:rPr>
          <w:spacing w:val="8"/>
          <w:sz w:val="23"/>
          <w:szCs w:val="23"/>
        </w:rPr>
        <w:t>n</w:t>
      </w:r>
      <w:r>
        <w:rPr>
          <w:spacing w:val="-11"/>
          <w:sz w:val="23"/>
          <w:szCs w:val="23"/>
        </w:rPr>
        <w:t>y</w:t>
      </w:r>
      <w:r>
        <w:rPr>
          <w:sz w:val="23"/>
          <w:szCs w:val="23"/>
        </w:rPr>
        <w:t xml:space="preserve">a </w:t>
      </w:r>
      <w:r>
        <w:rPr>
          <w:spacing w:val="8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b</w:t>
      </w:r>
      <w:r>
        <w:rPr>
          <w:spacing w:val="4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4"/>
          <w:sz w:val="23"/>
          <w:szCs w:val="23"/>
        </w:rPr>
        <w:t>ca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51"/>
          <w:sz w:val="23"/>
          <w:szCs w:val="23"/>
        </w:rPr>
        <w:t xml:space="preserve"> </w:t>
      </w:r>
      <w:r>
        <w:rPr>
          <w:sz w:val="23"/>
          <w:szCs w:val="23"/>
        </w:rPr>
        <w:t>pada</w:t>
      </w:r>
      <w:r>
        <w:rPr>
          <w:spacing w:val="4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suatu 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-11"/>
          <w:sz w:val="23"/>
          <w:szCs w:val="23"/>
        </w:rPr>
        <w:t>m</w:t>
      </w:r>
      <w:r>
        <w:rPr>
          <w:sz w:val="23"/>
          <w:szCs w:val="23"/>
        </w:rPr>
        <w:t>pat</w:t>
      </w:r>
      <w:r>
        <w:rPr>
          <w:spacing w:val="4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o</w:t>
      </w:r>
      <w:r>
        <w:rPr>
          <w:spacing w:val="-7"/>
          <w:sz w:val="23"/>
          <w:szCs w:val="23"/>
        </w:rPr>
        <w:t>l</w:t>
      </w:r>
      <w:r>
        <w:rPr>
          <w:spacing w:val="4"/>
          <w:sz w:val="23"/>
          <w:szCs w:val="23"/>
        </w:rPr>
        <w:t>e</w:t>
      </w:r>
      <w:r>
        <w:rPr>
          <w:sz w:val="23"/>
          <w:szCs w:val="23"/>
        </w:rPr>
        <w:t>h</w:t>
      </w:r>
      <w:r>
        <w:rPr>
          <w:spacing w:val="-2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l</w:t>
      </w:r>
      <w:r>
        <w:rPr>
          <w:spacing w:val="7"/>
          <w:sz w:val="23"/>
          <w:szCs w:val="23"/>
        </w:rPr>
        <w:t>e</w:t>
      </w:r>
      <w:r>
        <w:rPr>
          <w:spacing w:val="-7"/>
          <w:sz w:val="23"/>
          <w:szCs w:val="23"/>
        </w:rPr>
        <w:t>m</w:t>
      </w:r>
      <w:r>
        <w:rPr>
          <w:sz w:val="23"/>
          <w:szCs w:val="23"/>
        </w:rPr>
        <w:t>b</w:t>
      </w:r>
      <w:r>
        <w:rPr>
          <w:spacing w:val="3"/>
          <w:sz w:val="23"/>
          <w:szCs w:val="23"/>
        </w:rPr>
        <w:t>ag</w:t>
      </w:r>
      <w:r>
        <w:rPr>
          <w:sz w:val="23"/>
          <w:szCs w:val="23"/>
        </w:rPr>
        <w:t>a</w:t>
      </w:r>
      <w:r>
        <w:rPr>
          <w:spacing w:val="10"/>
          <w:sz w:val="23"/>
          <w:szCs w:val="23"/>
        </w:rPr>
        <w:t xml:space="preserve"> </w:t>
      </w:r>
      <w:r>
        <w:rPr>
          <w:spacing w:val="-9"/>
          <w:sz w:val="23"/>
          <w:szCs w:val="23"/>
        </w:rPr>
        <w:t>y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-1"/>
          <w:sz w:val="23"/>
          <w:szCs w:val="23"/>
        </w:rPr>
        <w:t>b</w:t>
      </w:r>
      <w:r>
        <w:rPr>
          <w:sz w:val="23"/>
          <w:szCs w:val="23"/>
        </w:rPr>
        <w:t>er</w:t>
      </w:r>
      <w:r>
        <w:rPr>
          <w:spacing w:val="-2"/>
          <w:sz w:val="23"/>
          <w:szCs w:val="23"/>
        </w:rPr>
        <w:t>w</w:t>
      </w:r>
      <w:r>
        <w:rPr>
          <w:spacing w:val="4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 xml:space="preserve">(UU </w:t>
      </w:r>
      <w:r>
        <w:rPr>
          <w:spacing w:val="-1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.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24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Tah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2007). P</w:t>
      </w:r>
      <w:r>
        <w:rPr>
          <w:spacing w:val="4"/>
          <w:sz w:val="23"/>
          <w:szCs w:val="23"/>
        </w:rPr>
        <w:t>e</w:t>
      </w:r>
      <w:r>
        <w:rPr>
          <w:spacing w:val="-7"/>
          <w:sz w:val="23"/>
          <w:szCs w:val="23"/>
        </w:rPr>
        <w:t>m</w:t>
      </w:r>
      <w:r>
        <w:rPr>
          <w:spacing w:val="-4"/>
          <w:sz w:val="23"/>
          <w:szCs w:val="23"/>
        </w:rPr>
        <w:t>b</w:t>
      </w:r>
      <w:r>
        <w:rPr>
          <w:spacing w:val="-5"/>
          <w:sz w:val="23"/>
          <w:szCs w:val="23"/>
        </w:rPr>
        <w:t>e</w:t>
      </w:r>
      <w:r>
        <w:rPr>
          <w:spacing w:val="9"/>
          <w:sz w:val="23"/>
          <w:szCs w:val="23"/>
        </w:rPr>
        <w:t>r</w:t>
      </w:r>
      <w:r>
        <w:rPr>
          <w:spacing w:val="-5"/>
          <w:sz w:val="23"/>
          <w:szCs w:val="23"/>
        </w:rPr>
        <w:t>i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pe</w:t>
      </w:r>
      <w:r>
        <w:rPr>
          <w:spacing w:val="6"/>
          <w:w w:val="101"/>
          <w:sz w:val="23"/>
          <w:szCs w:val="23"/>
        </w:rPr>
        <w:t>r</w:t>
      </w:r>
      <w:r>
        <w:rPr>
          <w:spacing w:val="-5"/>
          <w:w w:val="101"/>
          <w:sz w:val="23"/>
          <w:szCs w:val="23"/>
        </w:rPr>
        <w:t>i</w:t>
      </w:r>
      <w:r>
        <w:rPr>
          <w:spacing w:val="-4"/>
          <w:w w:val="101"/>
          <w:sz w:val="23"/>
          <w:szCs w:val="23"/>
        </w:rPr>
        <w:t>n</w:t>
      </w:r>
      <w:r>
        <w:rPr>
          <w:spacing w:val="-7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a</w:t>
      </w:r>
      <w:r>
        <w:rPr>
          <w:spacing w:val="5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an </w:t>
      </w:r>
      <w:r>
        <w:rPr>
          <w:spacing w:val="3"/>
          <w:sz w:val="23"/>
          <w:szCs w:val="23"/>
        </w:rPr>
        <w:t>d</w:t>
      </w:r>
      <w:r>
        <w:rPr>
          <w:spacing w:val="-3"/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h</w:t>
      </w:r>
      <w:r>
        <w:rPr>
          <w:spacing w:val="-5"/>
          <w:sz w:val="23"/>
          <w:szCs w:val="23"/>
        </w:rPr>
        <w:t>a</w:t>
      </w:r>
      <w:r>
        <w:rPr>
          <w:spacing w:val="4"/>
          <w:sz w:val="23"/>
          <w:szCs w:val="23"/>
        </w:rPr>
        <w:t>r</w:t>
      </w:r>
      <w:r>
        <w:rPr>
          <w:sz w:val="23"/>
          <w:szCs w:val="23"/>
        </w:rPr>
        <w:t>us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:</w:t>
      </w:r>
    </w:p>
    <w:p w:rsidR="00FB25F2" w:rsidRDefault="00E073ED">
      <w:pPr>
        <w:spacing w:before="7"/>
        <w:ind w:left="528" w:right="433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a.   </w:t>
      </w:r>
      <w:r>
        <w:rPr>
          <w:spacing w:val="25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3"/>
          <w:sz w:val="23"/>
          <w:szCs w:val="23"/>
        </w:rPr>
        <w:t>n</w:t>
      </w:r>
      <w:r>
        <w:rPr>
          <w:sz w:val="23"/>
          <w:szCs w:val="23"/>
        </w:rPr>
        <w:t>j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au</w:t>
      </w:r>
      <w:r>
        <w:rPr>
          <w:spacing w:val="18"/>
          <w:sz w:val="23"/>
          <w:szCs w:val="23"/>
        </w:rPr>
        <w:t xml:space="preserve"> </w:t>
      </w:r>
      <w:r>
        <w:rPr>
          <w:spacing w:val="-9"/>
          <w:sz w:val="23"/>
          <w:szCs w:val="23"/>
        </w:rPr>
        <w:t>m</w:t>
      </w:r>
      <w:r>
        <w:rPr>
          <w:spacing w:val="4"/>
          <w:sz w:val="23"/>
          <w:szCs w:val="23"/>
        </w:rPr>
        <w:t>a</w:t>
      </w:r>
      <w:r>
        <w:rPr>
          <w:spacing w:val="5"/>
          <w:sz w:val="23"/>
          <w:szCs w:val="23"/>
        </w:rPr>
        <w:t>s</w:t>
      </w:r>
      <w:r>
        <w:rPr>
          <w:spacing w:val="-4"/>
          <w:sz w:val="23"/>
          <w:szCs w:val="23"/>
        </w:rPr>
        <w:t>y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kat</w:t>
      </w:r>
      <w:r>
        <w:rPr>
          <w:spacing w:val="15"/>
          <w:sz w:val="23"/>
          <w:szCs w:val="23"/>
        </w:rPr>
        <w:t xml:space="preserve"> </w:t>
      </w:r>
      <w:r>
        <w:rPr>
          <w:spacing w:val="-1"/>
          <w:w w:val="101"/>
          <w:sz w:val="23"/>
          <w:szCs w:val="23"/>
        </w:rPr>
        <w:t>(</w:t>
      </w:r>
      <w:r>
        <w:rPr>
          <w:w w:val="108"/>
          <w:sz w:val="23"/>
          <w:szCs w:val="23"/>
        </w:rPr>
        <w:t>a</w:t>
      </w:r>
      <w:r>
        <w:rPr>
          <w:spacing w:val="3"/>
          <w:w w:val="108"/>
          <w:sz w:val="23"/>
          <w:szCs w:val="23"/>
        </w:rPr>
        <w:t>c</w:t>
      </w:r>
      <w:r>
        <w:rPr>
          <w:w w:val="101"/>
          <w:sz w:val="23"/>
          <w:szCs w:val="23"/>
        </w:rPr>
        <w:t>c</w:t>
      </w:r>
      <w:r>
        <w:rPr>
          <w:spacing w:val="-5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sib</w:t>
      </w:r>
      <w:r>
        <w:rPr>
          <w:spacing w:val="1"/>
          <w:w w:val="101"/>
          <w:sz w:val="23"/>
          <w:szCs w:val="23"/>
        </w:rPr>
        <w:t>l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)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ind w:left="528" w:right="588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b.   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-5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(</w:t>
      </w:r>
      <w:r>
        <w:rPr>
          <w:sz w:val="23"/>
          <w:szCs w:val="23"/>
        </w:rPr>
        <w:t>immedia</w:t>
      </w:r>
      <w:r>
        <w:rPr>
          <w:spacing w:val="-1"/>
          <w:sz w:val="23"/>
          <w:szCs w:val="23"/>
        </w:rPr>
        <w:t>t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)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ind w:left="528" w:right="396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c.   </w:t>
      </w:r>
      <w:r>
        <w:rPr>
          <w:spacing w:val="25"/>
          <w:sz w:val="23"/>
          <w:szCs w:val="23"/>
        </w:rPr>
        <w:t xml:space="preserve"> </w:t>
      </w:r>
      <w:r>
        <w:rPr>
          <w:sz w:val="23"/>
          <w:szCs w:val="23"/>
        </w:rPr>
        <w:t>Tegas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5"/>
          <w:sz w:val="23"/>
          <w:szCs w:val="23"/>
        </w:rPr>
        <w:t>i</w:t>
      </w:r>
      <w:r>
        <w:rPr>
          <w:sz w:val="23"/>
          <w:szCs w:val="23"/>
        </w:rPr>
        <w:t>dak</w:t>
      </w:r>
      <w:r>
        <w:rPr>
          <w:spacing w:val="11"/>
          <w:sz w:val="23"/>
          <w:szCs w:val="23"/>
        </w:rPr>
        <w:t xml:space="preserve"> </w:t>
      </w:r>
      <w:r>
        <w:rPr>
          <w:spacing w:val="-9"/>
          <w:sz w:val="23"/>
          <w:szCs w:val="23"/>
        </w:rPr>
        <w:t>m</w:t>
      </w:r>
      <w:r>
        <w:rPr>
          <w:spacing w:val="7"/>
          <w:sz w:val="23"/>
          <w:szCs w:val="23"/>
        </w:rPr>
        <w:t>e</w:t>
      </w:r>
      <w:r>
        <w:rPr>
          <w:spacing w:val="-7"/>
          <w:sz w:val="23"/>
          <w:szCs w:val="23"/>
        </w:rPr>
        <w:t>m</w:t>
      </w:r>
      <w:r>
        <w:rPr>
          <w:spacing w:val="3"/>
          <w:sz w:val="23"/>
          <w:szCs w:val="23"/>
        </w:rPr>
        <w:t>b</w:t>
      </w:r>
      <w:r>
        <w:rPr>
          <w:spacing w:val="-3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-1"/>
          <w:sz w:val="23"/>
          <w:szCs w:val="23"/>
        </w:rPr>
        <w:t>g</w:t>
      </w:r>
      <w:r>
        <w:rPr>
          <w:spacing w:val="6"/>
          <w:sz w:val="23"/>
          <w:szCs w:val="23"/>
        </w:rPr>
        <w:t>u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1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6"/>
          <w:sz w:val="23"/>
          <w:szCs w:val="23"/>
        </w:rPr>
        <w:t xml:space="preserve"> </w:t>
      </w:r>
      <w:r>
        <w:rPr>
          <w:spacing w:val="4"/>
          <w:w w:val="101"/>
          <w:sz w:val="23"/>
          <w:szCs w:val="23"/>
        </w:rPr>
        <w:t>(</w:t>
      </w:r>
      <w:r>
        <w:rPr>
          <w:spacing w:val="-3"/>
          <w:w w:val="101"/>
          <w:sz w:val="23"/>
          <w:szCs w:val="23"/>
        </w:rPr>
        <w:t>c</w:t>
      </w:r>
      <w:r>
        <w:rPr>
          <w:w w:val="101"/>
          <w:sz w:val="23"/>
          <w:szCs w:val="23"/>
        </w:rPr>
        <w:t>o</w:t>
      </w:r>
      <w:r>
        <w:rPr>
          <w:spacing w:val="4"/>
          <w:w w:val="101"/>
          <w:sz w:val="23"/>
          <w:szCs w:val="23"/>
        </w:rPr>
        <w:t>h</w:t>
      </w:r>
      <w:r>
        <w:rPr>
          <w:w w:val="106"/>
          <w:sz w:val="23"/>
          <w:szCs w:val="23"/>
        </w:rPr>
        <w:t>er</w:t>
      </w:r>
      <w:r>
        <w:rPr>
          <w:spacing w:val="-3"/>
          <w:w w:val="106"/>
          <w:sz w:val="23"/>
          <w:szCs w:val="23"/>
        </w:rPr>
        <w:t>e</w:t>
      </w:r>
      <w:r>
        <w:rPr>
          <w:spacing w:val="1"/>
          <w:w w:val="101"/>
          <w:sz w:val="23"/>
          <w:szCs w:val="23"/>
        </w:rPr>
        <w:t>n</w:t>
      </w:r>
      <w:r>
        <w:rPr>
          <w:spacing w:val="-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>)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ind w:left="528" w:right="551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d.   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pacing w:val="-3"/>
          <w:sz w:val="23"/>
          <w:szCs w:val="23"/>
        </w:rPr>
        <w:t>r</w:t>
      </w:r>
      <w:r>
        <w:rPr>
          <w:spacing w:val="3"/>
          <w:sz w:val="23"/>
          <w:szCs w:val="23"/>
        </w:rPr>
        <w:t>s</w:t>
      </w:r>
      <w:r>
        <w:rPr>
          <w:spacing w:val="-3"/>
          <w:sz w:val="23"/>
          <w:szCs w:val="23"/>
        </w:rPr>
        <w:t>if</w:t>
      </w:r>
      <w:r>
        <w:rPr>
          <w:sz w:val="23"/>
          <w:szCs w:val="23"/>
        </w:rPr>
        <w:t>at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-3"/>
          <w:sz w:val="23"/>
          <w:szCs w:val="23"/>
        </w:rPr>
        <w:t>e</w:t>
      </w:r>
      <w:r>
        <w:rPr>
          <w:spacing w:val="5"/>
          <w:sz w:val="23"/>
          <w:szCs w:val="23"/>
        </w:rPr>
        <w:t>s</w:t>
      </w:r>
      <w:r>
        <w:rPr>
          <w:spacing w:val="-7"/>
          <w:sz w:val="23"/>
          <w:szCs w:val="23"/>
        </w:rPr>
        <w:t>m</w:t>
      </w:r>
      <w:r>
        <w:rPr>
          <w:sz w:val="23"/>
          <w:szCs w:val="23"/>
        </w:rPr>
        <w:t xml:space="preserve">i </w:t>
      </w:r>
      <w:r>
        <w:rPr>
          <w:spacing w:val="1"/>
          <w:sz w:val="23"/>
          <w:szCs w:val="23"/>
        </w:rPr>
        <w:t>(</w:t>
      </w:r>
      <w:r>
        <w:rPr>
          <w:spacing w:val="-1"/>
          <w:sz w:val="23"/>
          <w:szCs w:val="23"/>
        </w:rPr>
        <w:t>o</w:t>
      </w:r>
      <w:r>
        <w:rPr>
          <w:spacing w:val="5"/>
          <w:sz w:val="23"/>
          <w:szCs w:val="23"/>
        </w:rPr>
        <w:t>f</w:t>
      </w:r>
      <w:r>
        <w:rPr>
          <w:spacing w:val="7"/>
          <w:sz w:val="23"/>
          <w:szCs w:val="23"/>
        </w:rPr>
        <w:t>f</w:t>
      </w:r>
      <w:r>
        <w:rPr>
          <w:sz w:val="23"/>
          <w:szCs w:val="23"/>
        </w:rPr>
        <w:t>icia</w:t>
      </w:r>
      <w:r>
        <w:rPr>
          <w:spacing w:val="-5"/>
          <w:sz w:val="23"/>
          <w:szCs w:val="23"/>
        </w:rPr>
        <w:t>l</w:t>
      </w:r>
      <w:r>
        <w:rPr>
          <w:sz w:val="23"/>
          <w:szCs w:val="23"/>
        </w:rPr>
        <w:t>)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ind w:left="528" w:right="5025"/>
        <w:jc w:val="both"/>
        <w:rPr>
          <w:sz w:val="23"/>
          <w:szCs w:val="23"/>
        </w:rPr>
        <w:sectPr w:rsidR="00FB25F2">
          <w:pgSz w:w="11920" w:h="16840"/>
          <w:pgMar w:top="1660" w:right="1540" w:bottom="280" w:left="1680" w:header="1430" w:footer="0" w:gutter="0"/>
          <w:cols w:space="720"/>
        </w:sectPr>
      </w:pPr>
      <w:r>
        <w:rPr>
          <w:sz w:val="23"/>
          <w:szCs w:val="23"/>
        </w:rPr>
        <w:t xml:space="preserve">E.  </w:t>
      </w:r>
      <w:r>
        <w:rPr>
          <w:spacing w:val="43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a</w:t>
      </w:r>
      <w:r>
        <w:rPr>
          <w:spacing w:val="6"/>
          <w:sz w:val="23"/>
          <w:szCs w:val="23"/>
        </w:rPr>
        <w:t>n</w:t>
      </w:r>
      <w:r>
        <w:rPr>
          <w:sz w:val="23"/>
          <w:szCs w:val="23"/>
        </w:rPr>
        <w:t>ggap</w:t>
      </w:r>
      <w:r>
        <w:rPr>
          <w:spacing w:val="1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ru</w:t>
      </w:r>
      <w:r>
        <w:rPr>
          <w:sz w:val="23"/>
          <w:szCs w:val="23"/>
        </w:rPr>
        <w:t>rat</w:t>
      </w:r>
      <w:r>
        <w:rPr>
          <w:spacing w:val="15"/>
          <w:sz w:val="23"/>
          <w:szCs w:val="23"/>
        </w:rPr>
        <w:t xml:space="preserve"> </w:t>
      </w:r>
      <w:r>
        <w:rPr>
          <w:w w:val="110"/>
          <w:sz w:val="23"/>
          <w:szCs w:val="23"/>
        </w:rPr>
        <w:t>(</w:t>
      </w:r>
      <w:r>
        <w:rPr>
          <w:spacing w:val="4"/>
          <w:w w:val="110"/>
          <w:sz w:val="23"/>
          <w:szCs w:val="23"/>
        </w:rPr>
        <w:t>r</w:t>
      </w:r>
      <w:r>
        <w:rPr>
          <w:w w:val="101"/>
          <w:sz w:val="23"/>
          <w:szCs w:val="23"/>
        </w:rPr>
        <w:t>e</w:t>
      </w:r>
      <w:r>
        <w:rPr>
          <w:spacing w:val="5"/>
          <w:w w:val="101"/>
          <w:sz w:val="23"/>
          <w:szCs w:val="23"/>
        </w:rPr>
        <w:t>s</w:t>
      </w:r>
      <w:r>
        <w:rPr>
          <w:w w:val="101"/>
          <w:sz w:val="23"/>
          <w:szCs w:val="23"/>
        </w:rPr>
        <w:t>p</w:t>
      </w:r>
      <w:r>
        <w:rPr>
          <w:spacing w:val="4"/>
          <w:w w:val="101"/>
          <w:sz w:val="23"/>
          <w:szCs w:val="23"/>
        </w:rPr>
        <w:t>o</w:t>
      </w:r>
      <w:r>
        <w:rPr>
          <w:spacing w:val="3"/>
          <w:w w:val="101"/>
          <w:sz w:val="23"/>
          <w:szCs w:val="23"/>
        </w:rPr>
        <w:t>ns</w:t>
      </w:r>
      <w:r>
        <w:rPr>
          <w:w w:val="101"/>
          <w:sz w:val="23"/>
          <w:szCs w:val="23"/>
        </w:rPr>
        <w:t>e)</w:t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14" w:line="260" w:lineRule="exact"/>
        <w:rPr>
          <w:sz w:val="26"/>
          <w:szCs w:val="26"/>
        </w:rPr>
      </w:pPr>
    </w:p>
    <w:p w:rsidR="00FB25F2" w:rsidRDefault="00E073ED">
      <w:pPr>
        <w:spacing w:before="33" w:line="487" w:lineRule="auto"/>
        <w:ind w:left="528" w:right="65" w:firstLine="689"/>
        <w:jc w:val="both"/>
        <w:rPr>
          <w:sz w:val="23"/>
          <w:szCs w:val="23"/>
        </w:rPr>
      </w:pPr>
      <w:r>
        <w:rPr>
          <w:sz w:val="23"/>
          <w:szCs w:val="23"/>
        </w:rPr>
        <w:t>Tang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ap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>r</w:t>
      </w:r>
      <w:r>
        <w:rPr>
          <w:sz w:val="23"/>
          <w:szCs w:val="23"/>
        </w:rPr>
        <w:t>ur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-7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h u</w:t>
      </w:r>
      <w:r>
        <w:rPr>
          <w:spacing w:val="-1"/>
          <w:sz w:val="23"/>
          <w:szCs w:val="23"/>
        </w:rPr>
        <w:t>p</w:t>
      </w:r>
      <w:r>
        <w:rPr>
          <w:spacing w:val="9"/>
          <w:sz w:val="23"/>
          <w:szCs w:val="23"/>
        </w:rPr>
        <w:t>a</w:t>
      </w:r>
      <w:r>
        <w:rPr>
          <w:spacing w:val="-9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17"/>
          <w:sz w:val="23"/>
          <w:szCs w:val="23"/>
        </w:rPr>
        <w:t xml:space="preserve"> </w:t>
      </w:r>
      <w:r>
        <w:rPr>
          <w:spacing w:val="-9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6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l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kuk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segera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pada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at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</w:t>
      </w:r>
      <w:r>
        <w:rPr>
          <w:spacing w:val="2"/>
          <w:w w:val="101"/>
          <w:sz w:val="23"/>
          <w:szCs w:val="23"/>
        </w:rPr>
        <w:t>e</w:t>
      </w:r>
      <w:r>
        <w:rPr>
          <w:spacing w:val="-5"/>
          <w:w w:val="101"/>
          <w:sz w:val="23"/>
          <w:szCs w:val="23"/>
        </w:rPr>
        <w:t>j</w:t>
      </w:r>
      <w:r>
        <w:rPr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d</w:t>
      </w:r>
      <w:r>
        <w:rPr>
          <w:spacing w:val="-3"/>
          <w:w w:val="101"/>
          <w:sz w:val="23"/>
          <w:szCs w:val="23"/>
        </w:rPr>
        <w:t>i</w:t>
      </w:r>
      <w:r>
        <w:rPr>
          <w:spacing w:val="7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n </w:t>
      </w:r>
      <w:r>
        <w:rPr>
          <w:spacing w:val="-4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4"/>
          <w:sz w:val="23"/>
          <w:szCs w:val="23"/>
        </w:rPr>
        <w:t>ca</w:t>
      </w:r>
      <w:r>
        <w:rPr>
          <w:spacing w:val="-7"/>
          <w:sz w:val="23"/>
          <w:szCs w:val="23"/>
        </w:rPr>
        <w:t>n</w:t>
      </w:r>
      <w:r>
        <w:rPr>
          <w:sz w:val="23"/>
          <w:szCs w:val="23"/>
        </w:rPr>
        <w:t>a,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u</w:t>
      </w:r>
      <w:r>
        <w:rPr>
          <w:spacing w:val="-4"/>
          <w:sz w:val="23"/>
          <w:szCs w:val="23"/>
        </w:rPr>
        <w:t>n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uk</w:t>
      </w:r>
      <w:r>
        <w:rPr>
          <w:spacing w:val="14"/>
          <w:sz w:val="23"/>
          <w:szCs w:val="23"/>
        </w:rPr>
        <w:t xml:space="preserve"> </w:t>
      </w:r>
      <w:r>
        <w:rPr>
          <w:spacing w:val="-11"/>
          <w:sz w:val="23"/>
          <w:szCs w:val="23"/>
        </w:rPr>
        <w:t>m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4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g</w:t>
      </w:r>
      <w:r>
        <w:rPr>
          <w:spacing w:val="6"/>
          <w:sz w:val="23"/>
          <w:szCs w:val="23"/>
        </w:rPr>
        <w:t>u</w:t>
      </w:r>
      <w:r>
        <w:rPr>
          <w:spacing w:val="-5"/>
          <w:sz w:val="23"/>
          <w:szCs w:val="23"/>
        </w:rPr>
        <w:t>l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ampak</w:t>
      </w:r>
      <w:r>
        <w:rPr>
          <w:spacing w:val="13"/>
          <w:sz w:val="23"/>
          <w:szCs w:val="23"/>
        </w:rPr>
        <w:t xml:space="preserve"> </w:t>
      </w:r>
      <w:r>
        <w:rPr>
          <w:spacing w:val="-9"/>
          <w:sz w:val="23"/>
          <w:szCs w:val="23"/>
        </w:rPr>
        <w:t>y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6"/>
          <w:sz w:val="23"/>
          <w:szCs w:val="23"/>
        </w:rPr>
        <w:t>d</w:t>
      </w:r>
      <w:r>
        <w:rPr>
          <w:spacing w:val="-7"/>
          <w:sz w:val="23"/>
          <w:szCs w:val="23"/>
        </w:rPr>
        <w:t>i</w:t>
      </w:r>
      <w:r>
        <w:rPr>
          <w:spacing w:val="10"/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pacing w:val="-7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l</w:t>
      </w:r>
      <w:r>
        <w:rPr>
          <w:spacing w:val="-4"/>
          <w:sz w:val="23"/>
          <w:szCs w:val="23"/>
        </w:rPr>
        <w:t>k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,</w:t>
      </w:r>
      <w:r>
        <w:rPr>
          <w:spacing w:val="18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r</w:t>
      </w:r>
      <w:r>
        <w:rPr>
          <w:spacing w:val="-4"/>
          <w:sz w:val="23"/>
          <w:szCs w:val="23"/>
        </w:rPr>
        <w:t>u</w:t>
      </w:r>
      <w:r>
        <w:rPr>
          <w:spacing w:val="5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pacing w:val="-11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12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b</w:t>
      </w:r>
      <w:r>
        <w:rPr>
          <w:w w:val="101"/>
          <w:sz w:val="23"/>
          <w:szCs w:val="23"/>
        </w:rPr>
        <w:t>er</w:t>
      </w:r>
      <w:r>
        <w:rPr>
          <w:spacing w:val="-3"/>
          <w:w w:val="101"/>
          <w:sz w:val="23"/>
          <w:szCs w:val="23"/>
        </w:rPr>
        <w:t>u</w:t>
      </w:r>
      <w:r>
        <w:rPr>
          <w:spacing w:val="3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 xml:space="preserve">a </w:t>
      </w:r>
      <w:r>
        <w:rPr>
          <w:sz w:val="23"/>
          <w:szCs w:val="23"/>
        </w:rPr>
        <w:t>pe</w:t>
      </w:r>
      <w:r>
        <w:rPr>
          <w:spacing w:val="4"/>
          <w:sz w:val="23"/>
          <w:szCs w:val="23"/>
        </w:rPr>
        <w:t>n</w:t>
      </w:r>
      <w:r>
        <w:rPr>
          <w:spacing w:val="-11"/>
          <w:sz w:val="23"/>
          <w:szCs w:val="23"/>
        </w:rPr>
        <w:t>y</w:t>
      </w:r>
      <w:r>
        <w:rPr>
          <w:spacing w:val="4"/>
          <w:sz w:val="23"/>
          <w:szCs w:val="23"/>
        </w:rPr>
        <w:t>e</w:t>
      </w:r>
      <w:r>
        <w:rPr>
          <w:spacing w:val="-5"/>
          <w:sz w:val="23"/>
          <w:szCs w:val="23"/>
        </w:rPr>
        <w:t>l</w:t>
      </w:r>
      <w:r>
        <w:rPr>
          <w:spacing w:val="7"/>
          <w:sz w:val="23"/>
          <w:szCs w:val="23"/>
        </w:rPr>
        <w:t>a</w:t>
      </w:r>
      <w:r>
        <w:rPr>
          <w:spacing w:val="-4"/>
          <w:sz w:val="23"/>
          <w:szCs w:val="23"/>
        </w:rPr>
        <w:t>m</w:t>
      </w:r>
      <w:r>
        <w:rPr>
          <w:spacing w:val="-3"/>
          <w:sz w:val="23"/>
          <w:szCs w:val="23"/>
        </w:rPr>
        <w:t>a</w:t>
      </w:r>
      <w:r>
        <w:rPr>
          <w:spacing w:val="7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-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8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b</w:t>
      </w:r>
      <w:r>
        <w:rPr>
          <w:spacing w:val="-8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6"/>
          <w:sz w:val="23"/>
          <w:szCs w:val="23"/>
        </w:rPr>
        <w:t xml:space="preserve"> </w:t>
      </w:r>
      <w:r>
        <w:rPr>
          <w:spacing w:val="8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-8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r</w:t>
      </w:r>
      <w:r>
        <w:rPr>
          <w:spacing w:val="7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3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b</w:t>
      </w:r>
      <w:r>
        <w:rPr>
          <w:spacing w:val="4"/>
          <w:sz w:val="23"/>
          <w:szCs w:val="23"/>
        </w:rPr>
        <w:t>e</w:t>
      </w:r>
      <w:r>
        <w:rPr>
          <w:spacing w:val="-6"/>
          <w:sz w:val="23"/>
          <w:szCs w:val="23"/>
        </w:rPr>
        <w:t>n</w:t>
      </w:r>
      <w:r>
        <w:rPr>
          <w:sz w:val="23"/>
          <w:szCs w:val="23"/>
        </w:rPr>
        <w:t>da,</w:t>
      </w:r>
      <w:r>
        <w:rPr>
          <w:spacing w:val="-6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e</w:t>
      </w:r>
      <w:r>
        <w:rPr>
          <w:spacing w:val="-6"/>
          <w:sz w:val="23"/>
          <w:szCs w:val="23"/>
        </w:rPr>
        <w:t>v</w:t>
      </w:r>
      <w:r>
        <w:rPr>
          <w:sz w:val="23"/>
          <w:szCs w:val="23"/>
        </w:rPr>
        <w:t>aku</w:t>
      </w:r>
      <w:r>
        <w:rPr>
          <w:spacing w:val="-2"/>
          <w:sz w:val="23"/>
          <w:szCs w:val="23"/>
        </w:rPr>
        <w:t>a</w:t>
      </w:r>
      <w:r>
        <w:rPr>
          <w:spacing w:val="5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40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3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7"/>
          <w:sz w:val="23"/>
          <w:szCs w:val="23"/>
        </w:rPr>
        <w:t>e</w:t>
      </w:r>
      <w:r>
        <w:rPr>
          <w:spacing w:val="-1"/>
          <w:sz w:val="23"/>
          <w:szCs w:val="23"/>
        </w:rPr>
        <w:t>n</w:t>
      </w:r>
      <w:r>
        <w:rPr>
          <w:spacing w:val="-7"/>
          <w:sz w:val="23"/>
          <w:szCs w:val="23"/>
        </w:rPr>
        <w:t>g</w:t>
      </w:r>
      <w:r>
        <w:rPr>
          <w:spacing w:val="6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g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i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4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4"/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-1"/>
          <w:sz w:val="23"/>
          <w:szCs w:val="23"/>
        </w:rPr>
        <w:t>g</w:t>
      </w:r>
      <w:r>
        <w:rPr>
          <w:spacing w:val="9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-4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m</w:t>
      </w:r>
      <w:r>
        <w:rPr>
          <w:spacing w:val="2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li</w:t>
      </w:r>
      <w:r>
        <w:rPr>
          <w:spacing w:val="3"/>
          <w:w w:val="101"/>
          <w:sz w:val="23"/>
          <w:szCs w:val="23"/>
        </w:rPr>
        <w:t>b</w:t>
      </w:r>
      <w:r>
        <w:rPr>
          <w:spacing w:val="-5"/>
          <w:w w:val="101"/>
          <w:sz w:val="23"/>
          <w:szCs w:val="23"/>
        </w:rPr>
        <w:t>a</w:t>
      </w:r>
      <w:r>
        <w:rPr>
          <w:spacing w:val="2"/>
          <w:w w:val="101"/>
          <w:sz w:val="23"/>
          <w:szCs w:val="23"/>
        </w:rPr>
        <w:t>t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an </w:t>
      </w:r>
      <w:r>
        <w:rPr>
          <w:sz w:val="23"/>
          <w:szCs w:val="23"/>
        </w:rPr>
        <w:t>or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ng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lai</w:t>
      </w:r>
      <w:r>
        <w:rPr>
          <w:spacing w:val="-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.</w:t>
      </w:r>
    </w:p>
    <w:p w:rsidR="00FB25F2" w:rsidRDefault="00E073ED">
      <w:pPr>
        <w:spacing w:before="11"/>
        <w:ind w:left="528"/>
        <w:rPr>
          <w:sz w:val="23"/>
          <w:szCs w:val="23"/>
        </w:rPr>
      </w:pPr>
      <w:r>
        <w:rPr>
          <w:spacing w:val="-5"/>
          <w:sz w:val="23"/>
          <w:szCs w:val="23"/>
        </w:rPr>
        <w:t>F</w:t>
      </w:r>
      <w:r>
        <w:rPr>
          <w:sz w:val="23"/>
          <w:szCs w:val="23"/>
        </w:rPr>
        <w:t xml:space="preserve">.   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Ban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uan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da</w:t>
      </w:r>
      <w:r>
        <w:rPr>
          <w:spacing w:val="-3"/>
          <w:sz w:val="23"/>
          <w:szCs w:val="23"/>
        </w:rPr>
        <w:t>r</w:t>
      </w:r>
      <w:r>
        <w:rPr>
          <w:spacing w:val="1"/>
          <w:sz w:val="23"/>
          <w:szCs w:val="23"/>
        </w:rPr>
        <w:t>u</w:t>
      </w:r>
      <w:r>
        <w:rPr>
          <w:spacing w:val="4"/>
          <w:sz w:val="23"/>
          <w:szCs w:val="23"/>
        </w:rPr>
        <w:t>r</w:t>
      </w:r>
      <w:r>
        <w:rPr>
          <w:sz w:val="23"/>
          <w:szCs w:val="23"/>
        </w:rPr>
        <w:t>at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(</w:t>
      </w:r>
      <w:r>
        <w:rPr>
          <w:spacing w:val="-2"/>
          <w:w w:val="118"/>
          <w:sz w:val="23"/>
          <w:szCs w:val="23"/>
        </w:rPr>
        <w:t>r</w:t>
      </w:r>
      <w:r>
        <w:rPr>
          <w:w w:val="101"/>
          <w:sz w:val="23"/>
          <w:szCs w:val="23"/>
        </w:rPr>
        <w:t>el</w:t>
      </w:r>
      <w:r>
        <w:rPr>
          <w:spacing w:val="4"/>
          <w:w w:val="101"/>
          <w:sz w:val="23"/>
          <w:szCs w:val="23"/>
        </w:rPr>
        <w:t>i</w:t>
      </w:r>
      <w:r>
        <w:rPr>
          <w:spacing w:val="-8"/>
          <w:w w:val="101"/>
          <w:sz w:val="23"/>
          <w:szCs w:val="23"/>
        </w:rPr>
        <w:t>e</w:t>
      </w:r>
      <w:r>
        <w:rPr>
          <w:spacing w:val="7"/>
          <w:w w:val="84"/>
          <w:sz w:val="23"/>
          <w:szCs w:val="23"/>
        </w:rPr>
        <w:t>f</w:t>
      </w:r>
      <w:r>
        <w:rPr>
          <w:w w:val="101"/>
          <w:sz w:val="23"/>
          <w:szCs w:val="23"/>
        </w:rPr>
        <w:t>)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7" w:firstLine="68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Bantuan 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 xml:space="preserve">rurat </w:t>
      </w:r>
      <w:r>
        <w:rPr>
          <w:spacing w:val="11"/>
          <w:sz w:val="23"/>
          <w:szCs w:val="23"/>
        </w:rPr>
        <w:t xml:space="preserve"> </w:t>
      </w:r>
      <w:r>
        <w:rPr>
          <w:spacing w:val="-11"/>
          <w:sz w:val="23"/>
          <w:szCs w:val="23"/>
        </w:rPr>
        <w:t>m</w:t>
      </w:r>
      <w:r>
        <w:rPr>
          <w:sz w:val="23"/>
          <w:szCs w:val="23"/>
        </w:rPr>
        <w:t>eru</w:t>
      </w:r>
      <w:r>
        <w:rPr>
          <w:spacing w:val="2"/>
          <w:sz w:val="23"/>
          <w:szCs w:val="23"/>
        </w:rPr>
        <w:t>p</w:t>
      </w:r>
      <w:r>
        <w:rPr>
          <w:sz w:val="23"/>
          <w:szCs w:val="23"/>
        </w:rPr>
        <w:t xml:space="preserve">akan 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u</w:t>
      </w:r>
      <w:r>
        <w:rPr>
          <w:spacing w:val="-1"/>
          <w:sz w:val="23"/>
          <w:szCs w:val="23"/>
        </w:rPr>
        <w:t>p</w:t>
      </w:r>
      <w:r>
        <w:rPr>
          <w:spacing w:val="9"/>
          <w:sz w:val="23"/>
          <w:szCs w:val="23"/>
        </w:rPr>
        <w:t>a</w:t>
      </w:r>
      <w:r>
        <w:rPr>
          <w:spacing w:val="-9"/>
          <w:sz w:val="23"/>
          <w:szCs w:val="23"/>
        </w:rPr>
        <w:t>y</w:t>
      </w:r>
      <w:r>
        <w:rPr>
          <w:sz w:val="23"/>
          <w:szCs w:val="23"/>
        </w:rPr>
        <w:t xml:space="preserve">a 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n</w:t>
      </w:r>
      <w:r>
        <w:rPr>
          <w:spacing w:val="5"/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 xml:space="preserve">k </w:t>
      </w:r>
      <w:r>
        <w:rPr>
          <w:spacing w:val="7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m</w:t>
      </w:r>
      <w:r>
        <w:rPr>
          <w:spacing w:val="7"/>
          <w:sz w:val="23"/>
          <w:szCs w:val="23"/>
        </w:rPr>
        <w:t>e</w:t>
      </w:r>
      <w:r>
        <w:rPr>
          <w:spacing w:val="-7"/>
          <w:sz w:val="23"/>
          <w:szCs w:val="23"/>
        </w:rPr>
        <w:t>mb</w:t>
      </w:r>
      <w:r>
        <w:rPr>
          <w:spacing w:val="2"/>
          <w:sz w:val="23"/>
          <w:szCs w:val="23"/>
        </w:rPr>
        <w:t>e</w:t>
      </w:r>
      <w:r>
        <w:rPr>
          <w:spacing w:val="4"/>
          <w:sz w:val="23"/>
          <w:szCs w:val="23"/>
        </w:rPr>
        <w:t>r</w:t>
      </w:r>
      <w:r>
        <w:rPr>
          <w:spacing w:val="-2"/>
          <w:sz w:val="23"/>
          <w:szCs w:val="23"/>
        </w:rPr>
        <w:t>ik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 xml:space="preserve">uan  </w:t>
      </w:r>
      <w:r>
        <w:rPr>
          <w:w w:val="101"/>
          <w:sz w:val="23"/>
          <w:szCs w:val="23"/>
        </w:rPr>
        <w:t>berk</w:t>
      </w:r>
      <w:r>
        <w:rPr>
          <w:spacing w:val="4"/>
          <w:w w:val="101"/>
          <w:sz w:val="23"/>
          <w:szCs w:val="23"/>
        </w:rPr>
        <w:t>a</w:t>
      </w:r>
      <w:r>
        <w:rPr>
          <w:spacing w:val="-10"/>
          <w:w w:val="101"/>
          <w:sz w:val="23"/>
          <w:szCs w:val="23"/>
        </w:rPr>
        <w:t>i</w:t>
      </w:r>
      <w:r>
        <w:rPr>
          <w:spacing w:val="4"/>
          <w:w w:val="101"/>
          <w:sz w:val="23"/>
          <w:szCs w:val="23"/>
        </w:rPr>
        <w:t>ta</w:t>
      </w:r>
      <w:r>
        <w:rPr>
          <w:w w:val="101"/>
          <w:sz w:val="23"/>
          <w:szCs w:val="23"/>
        </w:rPr>
        <w:t xml:space="preserve">n </w:t>
      </w:r>
      <w:r>
        <w:rPr>
          <w:sz w:val="23"/>
          <w:szCs w:val="23"/>
        </w:rPr>
        <w:t>d</w:t>
      </w:r>
      <w:r>
        <w:rPr>
          <w:spacing w:val="-2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   p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-2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6"/>
          <w:sz w:val="23"/>
          <w:szCs w:val="23"/>
        </w:rPr>
        <w:t>u</w:t>
      </w:r>
      <w:r>
        <w:rPr>
          <w:spacing w:val="-4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 xml:space="preserve">kebutuhan 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-2"/>
          <w:sz w:val="23"/>
          <w:szCs w:val="23"/>
        </w:rPr>
        <w:t>as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r  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b</w:t>
      </w:r>
      <w:r>
        <w:rPr>
          <w:sz w:val="23"/>
          <w:szCs w:val="23"/>
        </w:rPr>
        <w:t xml:space="preserve">erupa  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pang</w:t>
      </w:r>
      <w:r>
        <w:rPr>
          <w:spacing w:val="-1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 xml:space="preserve">,  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sand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 xml:space="preserve">,  </w:t>
      </w:r>
      <w:r>
        <w:rPr>
          <w:spacing w:val="11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-11"/>
          <w:sz w:val="23"/>
          <w:szCs w:val="23"/>
        </w:rPr>
        <w:t>m</w:t>
      </w:r>
      <w:r>
        <w:rPr>
          <w:sz w:val="23"/>
          <w:szCs w:val="23"/>
        </w:rPr>
        <w:t xml:space="preserve">pat  </w:t>
      </w:r>
      <w:r>
        <w:rPr>
          <w:spacing w:val="2"/>
          <w:sz w:val="23"/>
          <w:szCs w:val="23"/>
        </w:rPr>
        <w:t xml:space="preserve"> </w:t>
      </w:r>
      <w:r>
        <w:rPr>
          <w:spacing w:val="9"/>
          <w:w w:val="101"/>
          <w:sz w:val="23"/>
          <w:szCs w:val="23"/>
        </w:rPr>
        <w:t>t</w:t>
      </w:r>
      <w:r>
        <w:rPr>
          <w:spacing w:val="-5"/>
          <w:w w:val="101"/>
          <w:sz w:val="23"/>
          <w:szCs w:val="23"/>
        </w:rPr>
        <w:t>i</w:t>
      </w:r>
      <w:r>
        <w:rPr>
          <w:spacing w:val="-2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g</w:t>
      </w:r>
      <w:r>
        <w:rPr>
          <w:spacing w:val="3"/>
          <w:w w:val="101"/>
          <w:sz w:val="23"/>
          <w:szCs w:val="23"/>
        </w:rPr>
        <w:t>g</w:t>
      </w:r>
      <w:r>
        <w:rPr>
          <w:spacing w:val="9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l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-5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ar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,</w:t>
      </w:r>
      <w:r>
        <w:rPr>
          <w:spacing w:val="19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es</w:t>
      </w:r>
      <w:r>
        <w:rPr>
          <w:spacing w:val="-1"/>
          <w:sz w:val="23"/>
          <w:szCs w:val="23"/>
        </w:rPr>
        <w:t>e</w:t>
      </w:r>
      <w:r>
        <w:rPr>
          <w:spacing w:val="-4"/>
          <w:sz w:val="23"/>
          <w:szCs w:val="23"/>
        </w:rPr>
        <w:t>h</w:t>
      </w:r>
      <w:r>
        <w:rPr>
          <w:spacing w:val="-3"/>
          <w:sz w:val="23"/>
          <w:szCs w:val="23"/>
        </w:rPr>
        <w:t>a</w:t>
      </w:r>
      <w:r>
        <w:rPr>
          <w:spacing w:val="7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,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-5"/>
          <w:sz w:val="23"/>
          <w:szCs w:val="23"/>
        </w:rPr>
        <w:t>i</w:t>
      </w:r>
      <w:r>
        <w:rPr>
          <w:spacing w:val="5"/>
          <w:sz w:val="23"/>
          <w:szCs w:val="23"/>
        </w:rPr>
        <w:t>t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-7"/>
          <w:sz w:val="23"/>
          <w:szCs w:val="23"/>
        </w:rPr>
        <w:t>i</w:t>
      </w:r>
      <w:r>
        <w:rPr>
          <w:sz w:val="23"/>
          <w:szCs w:val="23"/>
        </w:rPr>
        <w:t>,</w:t>
      </w:r>
      <w:r>
        <w:rPr>
          <w:spacing w:val="1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d</w:t>
      </w:r>
      <w:r>
        <w:rPr>
          <w:spacing w:val="7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a</w:t>
      </w:r>
      <w:r>
        <w:rPr>
          <w:spacing w:val="-10"/>
          <w:sz w:val="23"/>
          <w:szCs w:val="23"/>
        </w:rPr>
        <w:t>i</w:t>
      </w:r>
      <w:r>
        <w:rPr>
          <w:sz w:val="23"/>
          <w:szCs w:val="23"/>
        </w:rPr>
        <w:t>r</w:t>
      </w:r>
      <w:r>
        <w:rPr>
          <w:spacing w:val="13"/>
          <w:sz w:val="23"/>
          <w:szCs w:val="23"/>
        </w:rPr>
        <w:t xml:space="preserve"> </w:t>
      </w:r>
      <w:r>
        <w:rPr>
          <w:spacing w:val="-6"/>
          <w:w w:val="101"/>
          <w:sz w:val="23"/>
          <w:szCs w:val="23"/>
        </w:rPr>
        <w:t>b</w:t>
      </w:r>
      <w:r>
        <w:rPr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r</w:t>
      </w:r>
      <w:r>
        <w:rPr>
          <w:spacing w:val="3"/>
          <w:w w:val="101"/>
          <w:sz w:val="23"/>
          <w:szCs w:val="23"/>
        </w:rPr>
        <w:t>s</w:t>
      </w:r>
      <w:r>
        <w:rPr>
          <w:w w:val="101"/>
          <w:sz w:val="23"/>
          <w:szCs w:val="23"/>
        </w:rPr>
        <w:t>i</w:t>
      </w:r>
      <w:r>
        <w:rPr>
          <w:spacing w:val="-6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.</w:t>
      </w:r>
    </w:p>
    <w:p w:rsidR="00FB25F2" w:rsidRDefault="00E073ED">
      <w:pPr>
        <w:spacing w:before="10"/>
        <w:ind w:left="528"/>
        <w:rPr>
          <w:sz w:val="23"/>
          <w:szCs w:val="23"/>
        </w:rPr>
      </w:pPr>
      <w:r>
        <w:rPr>
          <w:sz w:val="23"/>
          <w:szCs w:val="23"/>
        </w:rPr>
        <w:t xml:space="preserve">G.  </w:t>
      </w:r>
      <w:r>
        <w:rPr>
          <w:spacing w:val="18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4"/>
          <w:sz w:val="23"/>
          <w:szCs w:val="23"/>
        </w:rPr>
        <w:t>m</w:t>
      </w:r>
      <w:r>
        <w:rPr>
          <w:spacing w:val="6"/>
          <w:sz w:val="23"/>
          <w:szCs w:val="23"/>
        </w:rPr>
        <w:t>u</w:t>
      </w:r>
      <w:r>
        <w:rPr>
          <w:spacing w:val="5"/>
          <w:sz w:val="23"/>
          <w:szCs w:val="23"/>
        </w:rPr>
        <w:t>l</w:t>
      </w:r>
      <w:r>
        <w:rPr>
          <w:spacing w:val="-5"/>
          <w:sz w:val="23"/>
          <w:szCs w:val="23"/>
        </w:rPr>
        <w:t>i</w:t>
      </w:r>
      <w:r>
        <w:rPr>
          <w:spacing w:val="-2"/>
          <w:sz w:val="23"/>
          <w:szCs w:val="23"/>
        </w:rPr>
        <w:t>h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(</w:t>
      </w:r>
      <w:r>
        <w:rPr>
          <w:w w:val="101"/>
          <w:sz w:val="23"/>
          <w:szCs w:val="23"/>
        </w:rPr>
        <w:t>reco</w:t>
      </w:r>
      <w:r>
        <w:rPr>
          <w:spacing w:val="-3"/>
          <w:w w:val="101"/>
          <w:sz w:val="23"/>
          <w:szCs w:val="23"/>
        </w:rPr>
        <w:t>v</w:t>
      </w:r>
      <w:r>
        <w:rPr>
          <w:spacing w:val="7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ry)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6" w:lineRule="auto"/>
        <w:ind w:left="528" w:right="64" w:firstLine="689"/>
        <w:jc w:val="both"/>
        <w:rPr>
          <w:sz w:val="23"/>
          <w:szCs w:val="23"/>
        </w:rPr>
      </w:pPr>
      <w:r>
        <w:rPr>
          <w:spacing w:val="-3"/>
          <w:sz w:val="23"/>
          <w:szCs w:val="23"/>
        </w:rPr>
        <w:t>P</w:t>
      </w:r>
      <w:r>
        <w:rPr>
          <w:spacing w:val="7"/>
          <w:sz w:val="23"/>
          <w:szCs w:val="23"/>
        </w:rPr>
        <w:t>e</w:t>
      </w:r>
      <w:r>
        <w:rPr>
          <w:spacing w:val="-11"/>
          <w:sz w:val="23"/>
          <w:szCs w:val="23"/>
        </w:rPr>
        <w:t>m</w:t>
      </w:r>
      <w:r>
        <w:rPr>
          <w:spacing w:val="6"/>
          <w:sz w:val="23"/>
          <w:szCs w:val="23"/>
        </w:rPr>
        <w:t>u</w:t>
      </w:r>
      <w:r>
        <w:rPr>
          <w:sz w:val="23"/>
          <w:szCs w:val="23"/>
        </w:rPr>
        <w:t>l</w:t>
      </w:r>
      <w:r>
        <w:rPr>
          <w:spacing w:val="-5"/>
          <w:sz w:val="23"/>
          <w:szCs w:val="23"/>
        </w:rPr>
        <w:t>i</w:t>
      </w:r>
      <w:r>
        <w:rPr>
          <w:spacing w:val="1"/>
          <w:sz w:val="23"/>
          <w:szCs w:val="23"/>
        </w:rPr>
        <w:t>h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ad</w:t>
      </w:r>
      <w:r>
        <w:rPr>
          <w:spacing w:val="-3"/>
          <w:sz w:val="23"/>
          <w:szCs w:val="23"/>
        </w:rPr>
        <w:t>a</w:t>
      </w:r>
      <w:r>
        <w:rPr>
          <w:spacing w:val="5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r</w:t>
      </w:r>
      <w:r>
        <w:rPr>
          <w:spacing w:val="8"/>
          <w:sz w:val="23"/>
          <w:szCs w:val="23"/>
        </w:rPr>
        <w:t>o</w:t>
      </w:r>
      <w:r>
        <w:rPr>
          <w:sz w:val="23"/>
          <w:szCs w:val="23"/>
        </w:rPr>
        <w:t>ses pen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embalian</w:t>
      </w:r>
      <w:r>
        <w:rPr>
          <w:spacing w:val="1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6"/>
          <w:sz w:val="23"/>
          <w:szCs w:val="23"/>
        </w:rPr>
        <w:t>o</w:t>
      </w:r>
      <w:r>
        <w:rPr>
          <w:spacing w:val="-4"/>
          <w:sz w:val="23"/>
          <w:szCs w:val="23"/>
        </w:rPr>
        <w:t>n</w:t>
      </w:r>
      <w:r>
        <w:rPr>
          <w:spacing w:val="6"/>
          <w:sz w:val="23"/>
          <w:szCs w:val="23"/>
        </w:rPr>
        <w:t>d</w:t>
      </w:r>
      <w:r>
        <w:rPr>
          <w:spacing w:val="-3"/>
          <w:sz w:val="23"/>
          <w:szCs w:val="23"/>
        </w:rPr>
        <w:t>i</w:t>
      </w:r>
      <w:r>
        <w:rPr>
          <w:sz w:val="23"/>
          <w:szCs w:val="23"/>
        </w:rPr>
        <w:t>si</w:t>
      </w:r>
      <w:r>
        <w:rPr>
          <w:spacing w:val="18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s</w:t>
      </w:r>
      <w:r>
        <w:rPr>
          <w:spacing w:val="-4"/>
          <w:sz w:val="23"/>
          <w:szCs w:val="23"/>
        </w:rPr>
        <w:t>y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rakat</w:t>
      </w:r>
      <w:r>
        <w:rPr>
          <w:spacing w:val="32"/>
          <w:sz w:val="23"/>
          <w:szCs w:val="23"/>
        </w:rPr>
        <w:t xml:space="preserve"> </w:t>
      </w:r>
      <w:r>
        <w:rPr>
          <w:spacing w:val="-14"/>
          <w:sz w:val="23"/>
          <w:szCs w:val="23"/>
        </w:rPr>
        <w:t>y</w:t>
      </w:r>
      <w:r>
        <w:rPr>
          <w:spacing w:val="4"/>
          <w:sz w:val="23"/>
          <w:szCs w:val="23"/>
        </w:rPr>
        <w:t>a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7"/>
          <w:sz w:val="23"/>
          <w:szCs w:val="23"/>
        </w:rPr>
        <w:t xml:space="preserve"> </w:t>
      </w:r>
      <w:r>
        <w:rPr>
          <w:spacing w:val="7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>erk</w:t>
      </w:r>
      <w:r>
        <w:rPr>
          <w:spacing w:val="-1"/>
          <w:w w:val="101"/>
          <w:sz w:val="23"/>
          <w:szCs w:val="23"/>
        </w:rPr>
        <w:t>e</w:t>
      </w:r>
      <w:r>
        <w:rPr>
          <w:spacing w:val="-4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a </w:t>
      </w:r>
      <w:r>
        <w:rPr>
          <w:spacing w:val="-4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4"/>
          <w:sz w:val="23"/>
          <w:szCs w:val="23"/>
        </w:rPr>
        <w:t>ca</w:t>
      </w:r>
      <w:r>
        <w:rPr>
          <w:spacing w:val="-7"/>
          <w:sz w:val="23"/>
          <w:szCs w:val="23"/>
        </w:rPr>
        <w:t>n</w:t>
      </w:r>
      <w:r>
        <w:rPr>
          <w:sz w:val="23"/>
          <w:szCs w:val="23"/>
        </w:rPr>
        <w:t>a,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-2"/>
          <w:sz w:val="23"/>
          <w:szCs w:val="23"/>
        </w:rPr>
        <w:t>en</w:t>
      </w:r>
      <w:r>
        <w:rPr>
          <w:spacing w:val="-4"/>
          <w:sz w:val="23"/>
          <w:szCs w:val="23"/>
        </w:rPr>
        <w:t>g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pacing w:val="4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-3"/>
          <w:sz w:val="23"/>
          <w:szCs w:val="23"/>
        </w:rPr>
        <w:t>b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likan</w:t>
      </w:r>
      <w:r>
        <w:rPr>
          <w:spacing w:val="18"/>
          <w:sz w:val="23"/>
          <w:szCs w:val="23"/>
        </w:rPr>
        <w:t xml:space="preserve"> </w:t>
      </w:r>
      <w:r>
        <w:rPr>
          <w:sz w:val="23"/>
          <w:szCs w:val="23"/>
        </w:rPr>
        <w:t>fungsi pr</w:t>
      </w:r>
      <w:r>
        <w:rPr>
          <w:spacing w:val="-1"/>
          <w:sz w:val="23"/>
          <w:szCs w:val="23"/>
        </w:rPr>
        <w:t>a</w:t>
      </w:r>
      <w:r>
        <w:rPr>
          <w:spacing w:val="5"/>
          <w:sz w:val="23"/>
          <w:szCs w:val="23"/>
        </w:rPr>
        <w:t>s</w:t>
      </w:r>
      <w:r>
        <w:rPr>
          <w:sz w:val="23"/>
          <w:szCs w:val="23"/>
        </w:rPr>
        <w:t>arana</w:t>
      </w:r>
      <w:r>
        <w:rPr>
          <w:spacing w:val="3"/>
          <w:sz w:val="23"/>
          <w:szCs w:val="23"/>
        </w:rPr>
        <w:t xml:space="preserve"> d</w:t>
      </w:r>
      <w:r>
        <w:rPr>
          <w:sz w:val="23"/>
          <w:szCs w:val="23"/>
        </w:rPr>
        <w:t>an s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rana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pada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a</w:t>
      </w:r>
      <w:r>
        <w:rPr>
          <w:spacing w:val="7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semula. </w:t>
      </w:r>
      <w:r>
        <w:rPr>
          <w:sz w:val="23"/>
          <w:szCs w:val="23"/>
        </w:rPr>
        <w:t>Up</w:t>
      </w:r>
      <w:r>
        <w:rPr>
          <w:spacing w:val="2"/>
          <w:sz w:val="23"/>
          <w:szCs w:val="23"/>
        </w:rPr>
        <w:t>a</w:t>
      </w:r>
      <w:r>
        <w:rPr>
          <w:spacing w:val="-11"/>
          <w:sz w:val="23"/>
          <w:szCs w:val="23"/>
        </w:rPr>
        <w:t>y</w:t>
      </w:r>
      <w:r>
        <w:rPr>
          <w:sz w:val="23"/>
          <w:szCs w:val="23"/>
        </w:rPr>
        <w:t xml:space="preserve">a </w:t>
      </w:r>
      <w:r>
        <w:rPr>
          <w:spacing w:val="13"/>
          <w:sz w:val="23"/>
          <w:szCs w:val="23"/>
        </w:rPr>
        <w:t xml:space="preserve"> </w:t>
      </w:r>
      <w:r>
        <w:rPr>
          <w:spacing w:val="-11"/>
          <w:sz w:val="23"/>
          <w:szCs w:val="23"/>
        </w:rPr>
        <w:t>y</w:t>
      </w:r>
      <w:r>
        <w:rPr>
          <w:spacing w:val="4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56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5"/>
          <w:sz w:val="23"/>
          <w:szCs w:val="23"/>
        </w:rPr>
        <w:t>l</w:t>
      </w:r>
      <w:r>
        <w:rPr>
          <w:sz w:val="23"/>
          <w:szCs w:val="23"/>
        </w:rPr>
        <w:t>ak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 xml:space="preserve">kan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 xml:space="preserve">adalah 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mem</w:t>
      </w:r>
      <w:r>
        <w:rPr>
          <w:spacing w:val="2"/>
          <w:sz w:val="23"/>
          <w:szCs w:val="23"/>
        </w:rPr>
        <w:t>p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>rb</w:t>
      </w:r>
      <w:r>
        <w:rPr>
          <w:spacing w:val="4"/>
          <w:sz w:val="23"/>
          <w:szCs w:val="23"/>
        </w:rPr>
        <w:t>a</w:t>
      </w:r>
      <w:r>
        <w:rPr>
          <w:spacing w:val="2"/>
          <w:sz w:val="23"/>
          <w:szCs w:val="23"/>
        </w:rPr>
        <w:t>i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55"/>
          <w:sz w:val="23"/>
          <w:szCs w:val="23"/>
        </w:rPr>
        <w:t xml:space="preserve"> </w:t>
      </w:r>
      <w:r>
        <w:rPr>
          <w:sz w:val="23"/>
          <w:szCs w:val="23"/>
        </w:rPr>
        <w:t>prasar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 xml:space="preserve">na 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dan  pel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y</w:t>
      </w:r>
      <w:r>
        <w:rPr>
          <w:spacing w:val="-1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5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as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52"/>
          <w:sz w:val="23"/>
          <w:szCs w:val="23"/>
        </w:rPr>
        <w:t xml:space="preserve"> </w:t>
      </w:r>
      <w:r>
        <w:rPr>
          <w:spacing w:val="6"/>
          <w:w w:val="101"/>
          <w:sz w:val="23"/>
          <w:szCs w:val="23"/>
        </w:rPr>
        <w:t>(</w:t>
      </w:r>
      <w:r>
        <w:rPr>
          <w:spacing w:val="-10"/>
          <w:w w:val="101"/>
          <w:sz w:val="23"/>
          <w:szCs w:val="23"/>
        </w:rPr>
        <w:t>j</w:t>
      </w:r>
      <w:r>
        <w:rPr>
          <w:spacing w:val="4"/>
          <w:w w:val="101"/>
          <w:sz w:val="23"/>
          <w:szCs w:val="23"/>
        </w:rPr>
        <w:t>a</w:t>
      </w:r>
      <w:r>
        <w:rPr>
          <w:spacing w:val="-5"/>
          <w:w w:val="101"/>
          <w:sz w:val="23"/>
          <w:szCs w:val="23"/>
        </w:rPr>
        <w:t>l</w:t>
      </w:r>
      <w:r>
        <w:rPr>
          <w:spacing w:val="4"/>
          <w:w w:val="101"/>
          <w:sz w:val="23"/>
          <w:szCs w:val="23"/>
        </w:rPr>
        <w:t>a</w:t>
      </w:r>
      <w:r>
        <w:rPr>
          <w:spacing w:val="-4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, </w:t>
      </w:r>
      <w:r>
        <w:rPr>
          <w:spacing w:val="-5"/>
          <w:sz w:val="23"/>
          <w:szCs w:val="23"/>
        </w:rPr>
        <w:t>li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t</w:t>
      </w:r>
      <w:r>
        <w:rPr>
          <w:spacing w:val="4"/>
          <w:sz w:val="23"/>
          <w:szCs w:val="23"/>
        </w:rPr>
        <w:t>r</w:t>
      </w:r>
      <w:r>
        <w:rPr>
          <w:spacing w:val="-10"/>
          <w:sz w:val="23"/>
          <w:szCs w:val="23"/>
        </w:rPr>
        <w:t>i</w:t>
      </w:r>
      <w:r>
        <w:rPr>
          <w:sz w:val="23"/>
          <w:szCs w:val="23"/>
        </w:rPr>
        <w:t>k,</w:t>
      </w:r>
      <w:r>
        <w:rPr>
          <w:spacing w:val="6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a</w:t>
      </w:r>
      <w:r>
        <w:rPr>
          <w:spacing w:val="-7"/>
          <w:sz w:val="23"/>
          <w:szCs w:val="23"/>
        </w:rPr>
        <w:t>i</w:t>
      </w:r>
      <w:r>
        <w:rPr>
          <w:sz w:val="23"/>
          <w:szCs w:val="23"/>
        </w:rPr>
        <w:t>r</w:t>
      </w:r>
      <w:r>
        <w:rPr>
          <w:spacing w:val="1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b</w:t>
      </w:r>
      <w:r>
        <w:rPr>
          <w:sz w:val="23"/>
          <w:szCs w:val="23"/>
        </w:rPr>
        <w:t>ers</w:t>
      </w:r>
      <w:r>
        <w:rPr>
          <w:spacing w:val="-1"/>
          <w:sz w:val="23"/>
          <w:szCs w:val="23"/>
        </w:rPr>
        <w:t>i</w:t>
      </w:r>
      <w:r>
        <w:rPr>
          <w:spacing w:val="-6"/>
          <w:sz w:val="23"/>
          <w:szCs w:val="23"/>
        </w:rPr>
        <w:t>h</w:t>
      </w:r>
      <w:r>
        <w:rPr>
          <w:sz w:val="23"/>
          <w:szCs w:val="23"/>
        </w:rPr>
        <w:t>,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pasar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us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esm</w:t>
      </w:r>
      <w:r>
        <w:rPr>
          <w:spacing w:val="-2"/>
          <w:sz w:val="23"/>
          <w:szCs w:val="23"/>
        </w:rPr>
        <w:t>as</w:t>
      </w:r>
      <w:r>
        <w:rPr>
          <w:sz w:val="23"/>
          <w:szCs w:val="23"/>
        </w:rPr>
        <w:t>)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dan m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li</w:t>
      </w:r>
      <w:r>
        <w:rPr>
          <w:spacing w:val="3"/>
          <w:sz w:val="23"/>
          <w:szCs w:val="23"/>
        </w:rPr>
        <w:t>h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3"/>
          <w:sz w:val="23"/>
          <w:szCs w:val="23"/>
        </w:rPr>
        <w:t>o</w:t>
      </w:r>
      <w:r>
        <w:rPr>
          <w:sz w:val="23"/>
          <w:szCs w:val="23"/>
        </w:rPr>
        <w:t>ndisi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trauma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ps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kologis</w:t>
      </w:r>
      <w:r>
        <w:rPr>
          <w:spacing w:val="8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g </w:t>
      </w:r>
      <w:r>
        <w:rPr>
          <w:sz w:val="23"/>
          <w:szCs w:val="23"/>
        </w:rPr>
        <w:t>dialami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anggota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ma</w:t>
      </w:r>
      <w:r>
        <w:rPr>
          <w:spacing w:val="6"/>
          <w:w w:val="101"/>
          <w:sz w:val="23"/>
          <w:szCs w:val="23"/>
        </w:rPr>
        <w:t>s</w:t>
      </w:r>
      <w:r>
        <w:rPr>
          <w:spacing w:val="-6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>ar</w:t>
      </w:r>
      <w:r>
        <w:rPr>
          <w:spacing w:val="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kat.</w:t>
      </w:r>
    </w:p>
    <w:p w:rsidR="00FB25F2" w:rsidRDefault="00E073ED">
      <w:pPr>
        <w:spacing w:before="11"/>
        <w:ind w:left="528"/>
        <w:rPr>
          <w:sz w:val="23"/>
          <w:szCs w:val="23"/>
        </w:rPr>
      </w:pPr>
      <w:r>
        <w:rPr>
          <w:sz w:val="23"/>
          <w:szCs w:val="23"/>
        </w:rPr>
        <w:t xml:space="preserve">H.  </w:t>
      </w:r>
      <w:r>
        <w:rPr>
          <w:spacing w:val="1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b</w:t>
      </w:r>
      <w:r>
        <w:rPr>
          <w:spacing w:val="-5"/>
          <w:sz w:val="23"/>
          <w:szCs w:val="23"/>
        </w:rPr>
        <w:t>i</w:t>
      </w:r>
      <w:r>
        <w:rPr>
          <w:spacing w:val="4"/>
          <w:sz w:val="23"/>
          <w:szCs w:val="23"/>
        </w:rPr>
        <w:t>l</w:t>
      </w:r>
      <w:r>
        <w:rPr>
          <w:spacing w:val="-12"/>
          <w:sz w:val="23"/>
          <w:szCs w:val="23"/>
        </w:rPr>
        <w:t>i</w:t>
      </w:r>
      <w:r>
        <w:rPr>
          <w:spacing w:val="2"/>
          <w:sz w:val="23"/>
          <w:szCs w:val="23"/>
        </w:rPr>
        <w:t>t</w:t>
      </w:r>
      <w:r>
        <w:rPr>
          <w:spacing w:val="7"/>
          <w:sz w:val="23"/>
          <w:szCs w:val="23"/>
        </w:rPr>
        <w:t>a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(</w:t>
      </w:r>
      <w:r>
        <w:rPr>
          <w:w w:val="105"/>
          <w:sz w:val="23"/>
          <w:szCs w:val="23"/>
        </w:rPr>
        <w:t>rehabilitatio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)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6" w:lineRule="auto"/>
        <w:ind w:left="943" w:right="65" w:firstLine="286"/>
        <w:jc w:val="both"/>
        <w:rPr>
          <w:sz w:val="23"/>
          <w:szCs w:val="23"/>
        </w:rPr>
      </w:pPr>
      <w:r>
        <w:rPr>
          <w:sz w:val="23"/>
          <w:szCs w:val="23"/>
        </w:rPr>
        <w:t>Reh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bi</w:t>
      </w:r>
      <w:r>
        <w:rPr>
          <w:spacing w:val="3"/>
          <w:sz w:val="23"/>
          <w:szCs w:val="23"/>
        </w:rPr>
        <w:t>l</w:t>
      </w:r>
      <w:r>
        <w:rPr>
          <w:spacing w:val="-12"/>
          <w:sz w:val="23"/>
          <w:szCs w:val="23"/>
        </w:rPr>
        <w:t>i</w:t>
      </w:r>
      <w:r>
        <w:rPr>
          <w:spacing w:val="5"/>
          <w:sz w:val="23"/>
          <w:szCs w:val="23"/>
        </w:rPr>
        <w:t>t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 xml:space="preserve">si  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ad</w:t>
      </w:r>
      <w:r>
        <w:rPr>
          <w:spacing w:val="4"/>
          <w:sz w:val="23"/>
          <w:szCs w:val="23"/>
        </w:rPr>
        <w:t>a</w:t>
      </w:r>
      <w:r>
        <w:rPr>
          <w:spacing w:val="-3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35"/>
          <w:sz w:val="23"/>
          <w:szCs w:val="23"/>
        </w:rPr>
        <w:t xml:space="preserve"> </w:t>
      </w:r>
      <w:r>
        <w:rPr>
          <w:sz w:val="23"/>
          <w:szCs w:val="23"/>
        </w:rPr>
        <w:t>upa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6"/>
          <w:sz w:val="23"/>
          <w:szCs w:val="23"/>
        </w:rPr>
        <w:t xml:space="preserve"> </w:t>
      </w:r>
      <w:r>
        <w:rPr>
          <w:spacing w:val="-10"/>
          <w:sz w:val="23"/>
          <w:szCs w:val="23"/>
        </w:rPr>
        <w:t>l</w:t>
      </w:r>
      <w:r>
        <w:rPr>
          <w:spacing w:val="4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1"/>
          <w:sz w:val="23"/>
          <w:szCs w:val="23"/>
        </w:rPr>
        <w:t>k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36"/>
          <w:sz w:val="23"/>
          <w:szCs w:val="23"/>
        </w:rPr>
        <w:t xml:space="preserve"> </w:t>
      </w:r>
      <w:r>
        <w:rPr>
          <w:spacing w:val="-9"/>
          <w:sz w:val="23"/>
          <w:szCs w:val="23"/>
        </w:rPr>
        <w:t>y</w:t>
      </w:r>
      <w:r>
        <w:rPr>
          <w:spacing w:val="4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29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d</w:t>
      </w:r>
      <w:r>
        <w:rPr>
          <w:spacing w:val="-5"/>
          <w:sz w:val="23"/>
          <w:szCs w:val="23"/>
        </w:rPr>
        <w:t>i</w:t>
      </w:r>
      <w:r>
        <w:rPr>
          <w:spacing w:val="7"/>
          <w:sz w:val="23"/>
          <w:szCs w:val="23"/>
        </w:rPr>
        <w:t>a</w:t>
      </w:r>
      <w:r>
        <w:rPr>
          <w:spacing w:val="-7"/>
          <w:sz w:val="23"/>
          <w:szCs w:val="23"/>
        </w:rPr>
        <w:t>m</w:t>
      </w:r>
      <w:r>
        <w:rPr>
          <w:sz w:val="23"/>
          <w:szCs w:val="23"/>
        </w:rPr>
        <w:t>bil</w:t>
      </w:r>
      <w:r>
        <w:rPr>
          <w:spacing w:val="38"/>
          <w:sz w:val="23"/>
          <w:szCs w:val="23"/>
        </w:rPr>
        <w:t xml:space="preserve"> </w:t>
      </w:r>
      <w:r>
        <w:rPr>
          <w:sz w:val="23"/>
          <w:szCs w:val="23"/>
        </w:rPr>
        <w:t>set</w:t>
      </w:r>
      <w:r>
        <w:rPr>
          <w:spacing w:val="-1"/>
          <w:sz w:val="23"/>
          <w:szCs w:val="23"/>
        </w:rPr>
        <w:t>e</w:t>
      </w:r>
      <w:r>
        <w:rPr>
          <w:spacing w:val="-7"/>
          <w:sz w:val="23"/>
          <w:szCs w:val="23"/>
        </w:rPr>
        <w:t>l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 xml:space="preserve">h  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 xml:space="preserve">ejadian  </w:t>
      </w:r>
      <w:r>
        <w:rPr>
          <w:spacing w:val="14"/>
          <w:sz w:val="23"/>
          <w:szCs w:val="23"/>
        </w:rPr>
        <w:t xml:space="preserve"> </w:t>
      </w:r>
      <w:r>
        <w:rPr>
          <w:spacing w:val="-7"/>
          <w:w w:val="101"/>
          <w:sz w:val="23"/>
          <w:szCs w:val="23"/>
        </w:rPr>
        <w:t>b</w:t>
      </w:r>
      <w:r>
        <w:rPr>
          <w:spacing w:val="4"/>
          <w:w w:val="101"/>
          <w:sz w:val="23"/>
          <w:szCs w:val="23"/>
        </w:rPr>
        <w:t>e</w:t>
      </w:r>
      <w:r>
        <w:rPr>
          <w:spacing w:val="-4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cana </w:t>
      </w:r>
      <w:r>
        <w:rPr>
          <w:spacing w:val="1"/>
          <w:sz w:val="23"/>
          <w:szCs w:val="23"/>
        </w:rPr>
        <w:t>u</w:t>
      </w:r>
      <w:r>
        <w:rPr>
          <w:spacing w:val="-7"/>
          <w:sz w:val="23"/>
          <w:szCs w:val="23"/>
        </w:rPr>
        <w:t>n</w:t>
      </w:r>
      <w:r>
        <w:rPr>
          <w:spacing w:val="7"/>
          <w:sz w:val="23"/>
          <w:szCs w:val="23"/>
        </w:rPr>
        <w:t>t</w:t>
      </w:r>
      <w:r>
        <w:rPr>
          <w:sz w:val="23"/>
          <w:szCs w:val="23"/>
        </w:rPr>
        <w:t xml:space="preserve">uk </w:t>
      </w:r>
      <w:r>
        <w:rPr>
          <w:spacing w:val="-11"/>
          <w:sz w:val="23"/>
          <w:szCs w:val="23"/>
        </w:rPr>
        <w:t>m</w:t>
      </w:r>
      <w:r>
        <w:rPr>
          <w:spacing w:val="7"/>
          <w:sz w:val="23"/>
          <w:szCs w:val="23"/>
        </w:rPr>
        <w:t>e</w:t>
      </w:r>
      <w:r>
        <w:rPr>
          <w:spacing w:val="-7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pacing w:val="4"/>
          <w:sz w:val="23"/>
          <w:szCs w:val="23"/>
        </w:rPr>
        <w:t>a</w:t>
      </w:r>
      <w:r>
        <w:rPr>
          <w:spacing w:val="-6"/>
          <w:sz w:val="23"/>
          <w:szCs w:val="23"/>
        </w:rPr>
        <w:t>n</w:t>
      </w:r>
      <w:r>
        <w:rPr>
          <w:spacing w:val="7"/>
          <w:sz w:val="23"/>
          <w:szCs w:val="23"/>
        </w:rPr>
        <w:t>t</w:t>
      </w:r>
      <w:r>
        <w:rPr>
          <w:sz w:val="23"/>
          <w:szCs w:val="23"/>
        </w:rPr>
        <w:t>u</w:t>
      </w:r>
      <w:r>
        <w:rPr>
          <w:spacing w:val="8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s</w:t>
      </w:r>
      <w:r>
        <w:rPr>
          <w:spacing w:val="-4"/>
          <w:sz w:val="23"/>
          <w:szCs w:val="23"/>
        </w:rPr>
        <w:t>y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rakat</w:t>
      </w:r>
      <w:r>
        <w:rPr>
          <w:spacing w:val="9"/>
          <w:sz w:val="23"/>
          <w:szCs w:val="23"/>
        </w:rPr>
        <w:t xml:space="preserve"> </w:t>
      </w:r>
      <w:r>
        <w:rPr>
          <w:spacing w:val="-11"/>
          <w:sz w:val="23"/>
          <w:szCs w:val="23"/>
        </w:rPr>
        <w:t>m</w:t>
      </w:r>
      <w:r>
        <w:rPr>
          <w:spacing w:val="7"/>
          <w:sz w:val="23"/>
          <w:szCs w:val="23"/>
        </w:rPr>
        <w:t>e</w:t>
      </w:r>
      <w:r>
        <w:rPr>
          <w:spacing w:val="-7"/>
          <w:sz w:val="23"/>
          <w:szCs w:val="23"/>
        </w:rPr>
        <w:t>m</w:t>
      </w:r>
      <w:r>
        <w:rPr>
          <w:sz w:val="23"/>
          <w:szCs w:val="23"/>
        </w:rPr>
        <w:t>pe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b</w:t>
      </w:r>
      <w:r>
        <w:rPr>
          <w:spacing w:val="4"/>
          <w:sz w:val="23"/>
          <w:szCs w:val="23"/>
        </w:rPr>
        <w:t>a</w:t>
      </w:r>
      <w:r>
        <w:rPr>
          <w:spacing w:val="-3"/>
          <w:sz w:val="23"/>
          <w:szCs w:val="23"/>
        </w:rPr>
        <w:t>i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pacing w:val="8"/>
          <w:sz w:val="23"/>
          <w:szCs w:val="23"/>
        </w:rPr>
        <w:t>u</w:t>
      </w:r>
      <w:r>
        <w:rPr>
          <w:spacing w:val="-11"/>
          <w:sz w:val="23"/>
          <w:szCs w:val="23"/>
        </w:rPr>
        <w:t>m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4"/>
          <w:sz w:val="23"/>
          <w:szCs w:val="23"/>
        </w:rPr>
        <w:t>n</w:t>
      </w:r>
      <w:r>
        <w:rPr>
          <w:spacing w:val="-9"/>
          <w:sz w:val="23"/>
          <w:szCs w:val="23"/>
        </w:rPr>
        <w:t>y</w:t>
      </w:r>
      <w:r>
        <w:rPr>
          <w:sz w:val="23"/>
          <w:szCs w:val="23"/>
        </w:rPr>
        <w:t>a,</w:t>
      </w:r>
      <w:r>
        <w:rPr>
          <w:spacing w:val="7"/>
          <w:sz w:val="23"/>
          <w:szCs w:val="23"/>
        </w:rPr>
        <w:t xml:space="preserve"> </w:t>
      </w:r>
      <w:r>
        <w:rPr>
          <w:spacing w:val="-8"/>
          <w:sz w:val="23"/>
          <w:szCs w:val="23"/>
        </w:rPr>
        <w:t>f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si</w:t>
      </w:r>
      <w:r>
        <w:rPr>
          <w:spacing w:val="2"/>
          <w:sz w:val="23"/>
          <w:szCs w:val="23"/>
        </w:rPr>
        <w:t>l</w:t>
      </w:r>
      <w:r>
        <w:rPr>
          <w:spacing w:val="-10"/>
          <w:sz w:val="23"/>
          <w:szCs w:val="23"/>
        </w:rPr>
        <w:t>i</w:t>
      </w:r>
      <w:r>
        <w:rPr>
          <w:spacing w:val="10"/>
          <w:sz w:val="23"/>
          <w:szCs w:val="23"/>
        </w:rPr>
        <w:t>t</w:t>
      </w:r>
      <w:r>
        <w:rPr>
          <w:sz w:val="23"/>
          <w:szCs w:val="23"/>
        </w:rPr>
        <w:t>as</w:t>
      </w:r>
      <w:r>
        <w:rPr>
          <w:spacing w:val="2"/>
          <w:sz w:val="23"/>
          <w:szCs w:val="23"/>
        </w:rPr>
        <w:t xml:space="preserve"> </w:t>
      </w:r>
      <w:r>
        <w:rPr>
          <w:spacing w:val="11"/>
          <w:sz w:val="23"/>
          <w:szCs w:val="23"/>
        </w:rPr>
        <w:t>u</w:t>
      </w:r>
      <w:r>
        <w:rPr>
          <w:spacing w:val="-7"/>
          <w:sz w:val="23"/>
          <w:szCs w:val="23"/>
        </w:rPr>
        <w:t>m</w:t>
      </w:r>
      <w:r>
        <w:rPr>
          <w:spacing w:val="6"/>
          <w:sz w:val="23"/>
          <w:szCs w:val="23"/>
        </w:rPr>
        <w:t>u</w:t>
      </w:r>
      <w:r>
        <w:rPr>
          <w:sz w:val="23"/>
          <w:szCs w:val="23"/>
        </w:rPr>
        <w:t>m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7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f</w:t>
      </w:r>
      <w:r>
        <w:rPr>
          <w:spacing w:val="-5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si</w:t>
      </w:r>
      <w:r>
        <w:rPr>
          <w:spacing w:val="5"/>
          <w:w w:val="101"/>
          <w:sz w:val="23"/>
          <w:szCs w:val="23"/>
        </w:rPr>
        <w:t>l</w:t>
      </w:r>
      <w:r>
        <w:rPr>
          <w:spacing w:val="-10"/>
          <w:w w:val="101"/>
          <w:sz w:val="23"/>
          <w:szCs w:val="23"/>
        </w:rPr>
        <w:t>i</w:t>
      </w:r>
      <w:r>
        <w:rPr>
          <w:spacing w:val="5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as </w:t>
      </w:r>
      <w:r>
        <w:rPr>
          <w:spacing w:val="-7"/>
          <w:sz w:val="23"/>
          <w:szCs w:val="23"/>
        </w:rPr>
        <w:t>s</w:t>
      </w:r>
      <w:r>
        <w:rPr>
          <w:spacing w:val="6"/>
          <w:sz w:val="23"/>
          <w:szCs w:val="23"/>
        </w:rPr>
        <w:t>o</w:t>
      </w:r>
      <w:r>
        <w:rPr>
          <w:sz w:val="23"/>
          <w:szCs w:val="23"/>
        </w:rPr>
        <w:t xml:space="preserve">sial </w:t>
      </w:r>
      <w:r>
        <w:rPr>
          <w:spacing w:val="6"/>
          <w:sz w:val="23"/>
          <w:szCs w:val="23"/>
        </w:rPr>
        <w:t>p</w:t>
      </w:r>
      <w:r>
        <w:rPr>
          <w:spacing w:val="4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5"/>
          <w:sz w:val="23"/>
          <w:szCs w:val="23"/>
        </w:rPr>
        <w:t>t</w:t>
      </w:r>
      <w:r>
        <w:rPr>
          <w:spacing w:val="-5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-6"/>
          <w:sz w:val="23"/>
          <w:szCs w:val="23"/>
        </w:rPr>
        <w:t>g</w:t>
      </w:r>
      <w:r>
        <w:rPr>
          <w:sz w:val="23"/>
          <w:szCs w:val="23"/>
        </w:rPr>
        <w:t>,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2"/>
          <w:sz w:val="23"/>
          <w:szCs w:val="23"/>
        </w:rPr>
        <w:t>n</w:t>
      </w:r>
      <w:r>
        <w:rPr>
          <w:spacing w:val="6"/>
          <w:sz w:val="23"/>
          <w:szCs w:val="23"/>
        </w:rPr>
        <w:t>g</w:t>
      </w:r>
      <w:r>
        <w:rPr>
          <w:spacing w:val="-2"/>
          <w:sz w:val="23"/>
          <w:szCs w:val="23"/>
        </w:rPr>
        <w:t>h</w:t>
      </w:r>
      <w:r>
        <w:rPr>
          <w:spacing w:val="-3"/>
          <w:sz w:val="23"/>
          <w:szCs w:val="23"/>
        </w:rPr>
        <w:t>i</w:t>
      </w:r>
      <w:r>
        <w:rPr>
          <w:sz w:val="23"/>
          <w:szCs w:val="23"/>
        </w:rPr>
        <w:t>dup</w:t>
      </w:r>
      <w:r>
        <w:rPr>
          <w:spacing w:val="-4"/>
          <w:sz w:val="23"/>
          <w:szCs w:val="23"/>
        </w:rPr>
        <w:t>k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k</w:t>
      </w:r>
      <w:r>
        <w:rPr>
          <w:spacing w:val="4"/>
          <w:sz w:val="23"/>
          <w:szCs w:val="23"/>
        </w:rPr>
        <w:t>e</w:t>
      </w:r>
      <w:r>
        <w:rPr>
          <w:spacing w:val="-4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li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pacing w:val="5"/>
          <w:sz w:val="23"/>
          <w:szCs w:val="23"/>
        </w:rPr>
        <w:t>o</w:t>
      </w:r>
      <w:r>
        <w:rPr>
          <w:sz w:val="23"/>
          <w:szCs w:val="23"/>
        </w:rPr>
        <w:t>da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ere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ono</w:t>
      </w:r>
      <w:r>
        <w:rPr>
          <w:spacing w:val="1"/>
          <w:w w:val="101"/>
          <w:sz w:val="23"/>
          <w:szCs w:val="23"/>
        </w:rPr>
        <w:t>m</w:t>
      </w:r>
      <w:r>
        <w:rPr>
          <w:spacing w:val="-3"/>
          <w:w w:val="101"/>
          <w:sz w:val="23"/>
          <w:szCs w:val="23"/>
        </w:rPr>
        <w:t>i</w:t>
      </w:r>
      <w:r>
        <w:rPr>
          <w:spacing w:val="2"/>
          <w:w w:val="101"/>
          <w:sz w:val="23"/>
          <w:szCs w:val="23"/>
        </w:rPr>
        <w:t>a</w:t>
      </w:r>
      <w:r>
        <w:rPr>
          <w:spacing w:val="-4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.</w:t>
      </w:r>
    </w:p>
    <w:p w:rsidR="00FB25F2" w:rsidRDefault="00E073ED">
      <w:pPr>
        <w:spacing w:before="11"/>
        <w:ind w:left="528"/>
        <w:rPr>
          <w:sz w:val="23"/>
          <w:szCs w:val="23"/>
        </w:rPr>
      </w:pPr>
      <w:r>
        <w:rPr>
          <w:spacing w:val="-3"/>
          <w:sz w:val="23"/>
          <w:szCs w:val="23"/>
        </w:rPr>
        <w:t>I</w:t>
      </w:r>
      <w:r>
        <w:rPr>
          <w:sz w:val="23"/>
          <w:szCs w:val="23"/>
        </w:rPr>
        <w:t xml:space="preserve">.   </w:t>
      </w:r>
      <w:r>
        <w:rPr>
          <w:spacing w:val="54"/>
          <w:sz w:val="23"/>
          <w:szCs w:val="23"/>
        </w:rPr>
        <w:t xml:space="preserve"> </w:t>
      </w:r>
      <w:r>
        <w:rPr>
          <w:sz w:val="23"/>
          <w:szCs w:val="23"/>
        </w:rPr>
        <w:t>Rek</w:t>
      </w:r>
      <w:r>
        <w:rPr>
          <w:spacing w:val="-4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pacing w:val="-4"/>
          <w:sz w:val="23"/>
          <w:szCs w:val="23"/>
        </w:rPr>
        <w:t>s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ruk</w:t>
      </w:r>
      <w:r>
        <w:rPr>
          <w:spacing w:val="5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(</w:t>
      </w:r>
      <w:r>
        <w:rPr>
          <w:w w:val="104"/>
          <w:sz w:val="23"/>
          <w:szCs w:val="23"/>
        </w:rPr>
        <w:t>reco</w:t>
      </w:r>
      <w:r>
        <w:rPr>
          <w:spacing w:val="1"/>
          <w:w w:val="104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s</w:t>
      </w:r>
      <w:r>
        <w:rPr>
          <w:spacing w:val="7"/>
          <w:w w:val="101"/>
          <w:sz w:val="23"/>
          <w:szCs w:val="23"/>
        </w:rPr>
        <w:t>t</w:t>
      </w:r>
      <w:r>
        <w:rPr>
          <w:w w:val="104"/>
          <w:sz w:val="23"/>
          <w:szCs w:val="23"/>
        </w:rPr>
        <w:t>ruct</w:t>
      </w:r>
      <w:r>
        <w:rPr>
          <w:spacing w:val="3"/>
          <w:w w:val="104"/>
          <w:sz w:val="23"/>
          <w:szCs w:val="23"/>
        </w:rPr>
        <w:t>i</w:t>
      </w:r>
      <w:r>
        <w:rPr>
          <w:w w:val="101"/>
          <w:sz w:val="23"/>
          <w:szCs w:val="23"/>
        </w:rPr>
        <w:t>o</w:t>
      </w:r>
      <w:r>
        <w:rPr>
          <w:spacing w:val="-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)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6" w:firstLine="689"/>
        <w:jc w:val="both"/>
        <w:rPr>
          <w:sz w:val="23"/>
          <w:szCs w:val="23"/>
        </w:rPr>
        <w:sectPr w:rsidR="00FB25F2">
          <w:pgSz w:w="11920" w:h="16840"/>
          <w:pgMar w:top="1660" w:right="1540" w:bottom="280" w:left="1680" w:header="1430" w:footer="0" w:gutter="0"/>
          <w:cols w:space="720"/>
        </w:sectPr>
      </w:pPr>
      <w:r>
        <w:rPr>
          <w:sz w:val="23"/>
          <w:szCs w:val="23"/>
        </w:rPr>
        <w:t>Rek</w:t>
      </w:r>
      <w:r>
        <w:rPr>
          <w:spacing w:val="-4"/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pacing w:val="-4"/>
          <w:sz w:val="23"/>
          <w:szCs w:val="23"/>
        </w:rPr>
        <w:t>s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ruk</w:t>
      </w:r>
      <w:r>
        <w:rPr>
          <w:spacing w:val="5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ada</w:t>
      </w:r>
      <w:r>
        <w:rPr>
          <w:spacing w:val="-5"/>
          <w:sz w:val="23"/>
          <w:szCs w:val="23"/>
        </w:rPr>
        <w:t>l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>o</w:t>
      </w:r>
      <w:r>
        <w:rPr>
          <w:spacing w:val="-6"/>
          <w:sz w:val="23"/>
          <w:szCs w:val="23"/>
        </w:rPr>
        <w:t>g</w:t>
      </w:r>
      <w:r>
        <w:rPr>
          <w:spacing w:val="4"/>
          <w:sz w:val="23"/>
          <w:szCs w:val="23"/>
        </w:rPr>
        <w:t>r</w:t>
      </w:r>
      <w:r>
        <w:rPr>
          <w:spacing w:val="7"/>
          <w:sz w:val="23"/>
          <w:szCs w:val="23"/>
        </w:rPr>
        <w:t>a</w:t>
      </w:r>
      <w:r>
        <w:rPr>
          <w:sz w:val="23"/>
          <w:szCs w:val="23"/>
        </w:rPr>
        <w:t>m</w:t>
      </w:r>
      <w:r>
        <w:rPr>
          <w:spacing w:val="4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j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gka</w:t>
      </w:r>
      <w:r>
        <w:rPr>
          <w:spacing w:val="19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m</w:t>
      </w:r>
      <w:r>
        <w:rPr>
          <w:spacing w:val="4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pacing w:val="7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j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 xml:space="preserve">gka </w:t>
      </w:r>
      <w:r>
        <w:rPr>
          <w:spacing w:val="8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-5"/>
          <w:sz w:val="23"/>
          <w:szCs w:val="23"/>
        </w:rPr>
        <w:t>j</w:t>
      </w:r>
      <w:r>
        <w:rPr>
          <w:spacing w:val="4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g</w:t>
      </w:r>
      <w:r>
        <w:rPr>
          <w:spacing w:val="6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na </w:t>
      </w:r>
      <w:r>
        <w:rPr>
          <w:sz w:val="23"/>
          <w:szCs w:val="23"/>
        </w:rPr>
        <w:t>pe</w:t>
      </w:r>
      <w:r>
        <w:rPr>
          <w:spacing w:val="-3"/>
          <w:sz w:val="23"/>
          <w:szCs w:val="23"/>
        </w:rPr>
        <w:t>r</w:t>
      </w:r>
      <w:r>
        <w:rPr>
          <w:spacing w:val="-4"/>
          <w:sz w:val="23"/>
          <w:szCs w:val="23"/>
        </w:rPr>
        <w:t>b</w:t>
      </w:r>
      <w:r>
        <w:rPr>
          <w:spacing w:val="4"/>
          <w:sz w:val="23"/>
          <w:szCs w:val="23"/>
        </w:rPr>
        <w:t>a</w:t>
      </w:r>
      <w:r>
        <w:rPr>
          <w:spacing w:val="-3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</w:t>
      </w:r>
      <w:r>
        <w:rPr>
          <w:spacing w:val="-7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k,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>o</w:t>
      </w:r>
      <w:r>
        <w:rPr>
          <w:spacing w:val="5"/>
          <w:sz w:val="23"/>
          <w:szCs w:val="23"/>
        </w:rPr>
        <w:t>s</w:t>
      </w:r>
      <w:r>
        <w:rPr>
          <w:spacing w:val="-7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7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pacing w:val="6"/>
          <w:sz w:val="23"/>
          <w:szCs w:val="23"/>
        </w:rPr>
        <w:t>o</w:t>
      </w:r>
      <w:r>
        <w:rPr>
          <w:spacing w:val="-7"/>
          <w:sz w:val="23"/>
          <w:szCs w:val="23"/>
        </w:rPr>
        <w:t>n</w:t>
      </w:r>
      <w:r>
        <w:rPr>
          <w:spacing w:val="6"/>
          <w:sz w:val="23"/>
          <w:szCs w:val="23"/>
        </w:rPr>
        <w:t>o</w:t>
      </w:r>
      <w:r>
        <w:rPr>
          <w:spacing w:val="-7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u</w:t>
      </w:r>
      <w:r>
        <w:rPr>
          <w:spacing w:val="-4"/>
          <w:sz w:val="23"/>
          <w:szCs w:val="23"/>
        </w:rPr>
        <w:t>n</w:t>
      </w:r>
      <w:r>
        <w:rPr>
          <w:spacing w:val="5"/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1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m</w:t>
      </w:r>
      <w:r>
        <w:rPr>
          <w:spacing w:val="-1"/>
          <w:sz w:val="23"/>
          <w:szCs w:val="23"/>
        </w:rPr>
        <w:t>e</w:t>
      </w:r>
      <w:r>
        <w:rPr>
          <w:spacing w:val="-4"/>
          <w:sz w:val="23"/>
          <w:szCs w:val="23"/>
        </w:rPr>
        <w:t>ng</w:t>
      </w:r>
      <w:r>
        <w:rPr>
          <w:spacing w:val="9"/>
          <w:sz w:val="23"/>
          <w:szCs w:val="23"/>
        </w:rPr>
        <w:t>e</w:t>
      </w:r>
      <w:r>
        <w:rPr>
          <w:spacing w:val="-7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pacing w:val="2"/>
          <w:sz w:val="23"/>
          <w:szCs w:val="23"/>
        </w:rPr>
        <w:t>al</w:t>
      </w:r>
      <w:r>
        <w:rPr>
          <w:spacing w:val="-3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k</w:t>
      </w:r>
      <w:r>
        <w:rPr>
          <w:spacing w:val="4"/>
          <w:sz w:val="23"/>
          <w:szCs w:val="23"/>
        </w:rPr>
        <w:t>e</w:t>
      </w:r>
      <w:r>
        <w:rPr>
          <w:spacing w:val="1"/>
          <w:sz w:val="23"/>
          <w:szCs w:val="23"/>
        </w:rPr>
        <w:t>h</w:t>
      </w:r>
      <w:r>
        <w:rPr>
          <w:spacing w:val="-5"/>
          <w:sz w:val="23"/>
          <w:szCs w:val="23"/>
        </w:rPr>
        <w:t>i</w:t>
      </w:r>
      <w:r>
        <w:rPr>
          <w:sz w:val="23"/>
          <w:szCs w:val="23"/>
        </w:rPr>
        <w:t>du</w:t>
      </w:r>
      <w:r>
        <w:rPr>
          <w:spacing w:val="3"/>
          <w:sz w:val="23"/>
          <w:szCs w:val="23"/>
        </w:rPr>
        <w:t>p</w:t>
      </w:r>
      <w:r>
        <w:rPr>
          <w:spacing w:val="7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r</w:t>
      </w:r>
      <w:r>
        <w:rPr>
          <w:sz w:val="23"/>
          <w:szCs w:val="23"/>
        </w:rPr>
        <w:t>ak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pada </w:t>
      </w:r>
      <w:r>
        <w:rPr>
          <w:spacing w:val="-6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pacing w:val="-4"/>
          <w:sz w:val="23"/>
          <w:szCs w:val="23"/>
        </w:rPr>
        <w:t>n</w:t>
      </w:r>
      <w:r>
        <w:rPr>
          <w:spacing w:val="6"/>
          <w:sz w:val="23"/>
          <w:szCs w:val="23"/>
        </w:rPr>
        <w:t>d</w:t>
      </w:r>
      <w:r>
        <w:rPr>
          <w:spacing w:val="-10"/>
          <w:sz w:val="23"/>
          <w:szCs w:val="23"/>
        </w:rPr>
        <w:t>i</w:t>
      </w:r>
      <w:r>
        <w:rPr>
          <w:sz w:val="23"/>
          <w:szCs w:val="23"/>
        </w:rPr>
        <w:t>si</w:t>
      </w:r>
      <w:r>
        <w:rPr>
          <w:spacing w:val="1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sama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au</w:t>
      </w:r>
      <w:r>
        <w:rPr>
          <w:spacing w:val="9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l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bih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baik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-2"/>
          <w:sz w:val="23"/>
          <w:szCs w:val="23"/>
        </w:rPr>
        <w:t>a</w:t>
      </w:r>
      <w:r>
        <w:rPr>
          <w:spacing w:val="4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-3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s</w:t>
      </w:r>
      <w:r>
        <w:rPr>
          <w:w w:val="101"/>
          <w:sz w:val="23"/>
          <w:szCs w:val="23"/>
        </w:rPr>
        <w:t>eb</w:t>
      </w:r>
      <w:r>
        <w:rPr>
          <w:spacing w:val="4"/>
          <w:w w:val="101"/>
          <w:sz w:val="23"/>
          <w:szCs w:val="23"/>
        </w:rPr>
        <w:t>e</w:t>
      </w:r>
      <w:r>
        <w:rPr>
          <w:spacing w:val="-7"/>
          <w:w w:val="101"/>
          <w:sz w:val="23"/>
          <w:szCs w:val="23"/>
        </w:rPr>
        <w:t>l</w:t>
      </w:r>
      <w:r>
        <w:rPr>
          <w:spacing w:val="6"/>
          <w:w w:val="101"/>
          <w:sz w:val="23"/>
          <w:szCs w:val="23"/>
        </w:rPr>
        <w:t>u</w:t>
      </w:r>
      <w:r>
        <w:rPr>
          <w:spacing w:val="-7"/>
          <w:w w:val="101"/>
          <w:sz w:val="23"/>
          <w:szCs w:val="23"/>
        </w:rPr>
        <w:t>m</w:t>
      </w:r>
      <w:r>
        <w:rPr>
          <w:spacing w:val="11"/>
          <w:w w:val="101"/>
          <w:sz w:val="23"/>
          <w:szCs w:val="23"/>
        </w:rPr>
        <w:t>n</w:t>
      </w:r>
      <w:r>
        <w:rPr>
          <w:spacing w:val="-7"/>
          <w:w w:val="101"/>
          <w:sz w:val="23"/>
          <w:szCs w:val="23"/>
        </w:rPr>
        <w:t>y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.</w:t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18" w:line="260" w:lineRule="exact"/>
        <w:rPr>
          <w:sz w:val="26"/>
          <w:szCs w:val="26"/>
        </w:rPr>
      </w:pPr>
    </w:p>
    <w:p w:rsidR="00FB25F2" w:rsidRDefault="00E073ED">
      <w:pPr>
        <w:spacing w:before="33"/>
        <w:ind w:left="528"/>
        <w:rPr>
          <w:sz w:val="23"/>
          <w:szCs w:val="23"/>
        </w:rPr>
      </w:pPr>
      <w:r>
        <w:rPr>
          <w:sz w:val="23"/>
          <w:szCs w:val="23"/>
        </w:rPr>
        <w:t xml:space="preserve">2.2.4   </w:t>
      </w:r>
      <w:r>
        <w:rPr>
          <w:spacing w:val="9"/>
          <w:sz w:val="23"/>
          <w:szCs w:val="23"/>
        </w:rPr>
        <w:t xml:space="preserve"> </w:t>
      </w:r>
      <w:r>
        <w:rPr>
          <w:spacing w:val="5"/>
          <w:w w:val="108"/>
          <w:sz w:val="23"/>
          <w:szCs w:val="23"/>
        </w:rPr>
        <w:t>K</w:t>
      </w:r>
      <w:r>
        <w:rPr>
          <w:w w:val="108"/>
          <w:sz w:val="23"/>
          <w:szCs w:val="23"/>
        </w:rPr>
        <w:t>e</w:t>
      </w:r>
      <w:r>
        <w:rPr>
          <w:spacing w:val="-4"/>
          <w:w w:val="108"/>
          <w:sz w:val="23"/>
          <w:szCs w:val="23"/>
        </w:rPr>
        <w:t>s</w:t>
      </w:r>
      <w:r>
        <w:rPr>
          <w:w w:val="108"/>
          <w:sz w:val="23"/>
          <w:szCs w:val="23"/>
        </w:rPr>
        <w:t>i</w:t>
      </w:r>
      <w:r>
        <w:rPr>
          <w:spacing w:val="3"/>
          <w:w w:val="108"/>
          <w:sz w:val="23"/>
          <w:szCs w:val="23"/>
        </w:rPr>
        <w:t>a</w:t>
      </w:r>
      <w:r>
        <w:rPr>
          <w:w w:val="108"/>
          <w:sz w:val="23"/>
          <w:szCs w:val="23"/>
        </w:rPr>
        <w:t>p</w:t>
      </w:r>
      <w:r>
        <w:rPr>
          <w:spacing w:val="3"/>
          <w:w w:val="108"/>
          <w:sz w:val="23"/>
          <w:szCs w:val="23"/>
        </w:rPr>
        <w:t>a</w:t>
      </w:r>
      <w:r>
        <w:rPr>
          <w:w w:val="108"/>
          <w:sz w:val="23"/>
          <w:szCs w:val="23"/>
        </w:rPr>
        <w:t>n</w:t>
      </w:r>
      <w:r>
        <w:rPr>
          <w:spacing w:val="-3"/>
          <w:w w:val="108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B</w:t>
      </w:r>
      <w:r>
        <w:rPr>
          <w:sz w:val="23"/>
          <w:szCs w:val="23"/>
        </w:rPr>
        <w:t>enca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(</w:t>
      </w:r>
      <w:r>
        <w:rPr>
          <w:spacing w:val="-3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sa</w:t>
      </w:r>
      <w:r>
        <w:rPr>
          <w:spacing w:val="-3"/>
          <w:sz w:val="23"/>
          <w:szCs w:val="23"/>
        </w:rPr>
        <w:t>s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5"/>
          <w:sz w:val="23"/>
          <w:szCs w:val="23"/>
        </w:rPr>
        <w:t xml:space="preserve"> </w:t>
      </w:r>
      <w:r>
        <w:rPr>
          <w:spacing w:val="4"/>
          <w:w w:val="111"/>
          <w:sz w:val="23"/>
          <w:szCs w:val="23"/>
        </w:rPr>
        <w:t>P</w:t>
      </w:r>
      <w:r>
        <w:rPr>
          <w:w w:val="109"/>
          <w:sz w:val="23"/>
          <w:szCs w:val="23"/>
        </w:rPr>
        <w:t>r</w:t>
      </w:r>
      <w:r>
        <w:rPr>
          <w:spacing w:val="-5"/>
          <w:w w:val="109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p</w:t>
      </w:r>
      <w:r>
        <w:rPr>
          <w:spacing w:val="3"/>
          <w:w w:val="114"/>
          <w:sz w:val="23"/>
          <w:szCs w:val="23"/>
        </w:rPr>
        <w:t>a</w:t>
      </w:r>
      <w:r>
        <w:rPr>
          <w:w w:val="109"/>
          <w:sz w:val="23"/>
          <w:szCs w:val="23"/>
        </w:rPr>
        <w:t>r</w:t>
      </w:r>
      <w:r>
        <w:rPr>
          <w:spacing w:val="-3"/>
          <w:w w:val="109"/>
          <w:sz w:val="23"/>
          <w:szCs w:val="23"/>
        </w:rPr>
        <w:t>e</w:t>
      </w:r>
      <w:r>
        <w:rPr>
          <w:spacing w:val="-4"/>
          <w:w w:val="101"/>
          <w:sz w:val="23"/>
          <w:szCs w:val="23"/>
        </w:rPr>
        <w:t>d</w:t>
      </w:r>
      <w:r>
        <w:rPr>
          <w:spacing w:val="4"/>
          <w:w w:val="112"/>
          <w:sz w:val="23"/>
          <w:szCs w:val="23"/>
        </w:rPr>
        <w:t>n</w:t>
      </w:r>
      <w:r>
        <w:rPr>
          <w:spacing w:val="-3"/>
          <w:w w:val="101"/>
          <w:sz w:val="23"/>
          <w:szCs w:val="23"/>
        </w:rPr>
        <w:t>e</w:t>
      </w:r>
      <w:r>
        <w:rPr>
          <w:spacing w:val="5"/>
          <w:w w:val="101"/>
          <w:sz w:val="23"/>
          <w:szCs w:val="23"/>
        </w:rPr>
        <w:t>s</w:t>
      </w:r>
      <w:r>
        <w:rPr>
          <w:w w:val="101"/>
          <w:sz w:val="23"/>
          <w:szCs w:val="23"/>
        </w:rPr>
        <w:t>s)</w:t>
      </w:r>
    </w:p>
    <w:p w:rsidR="00FB25F2" w:rsidRDefault="00FB25F2">
      <w:pPr>
        <w:spacing w:before="8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249" w:firstLine="689"/>
        <w:jc w:val="both"/>
        <w:rPr>
          <w:sz w:val="23"/>
          <w:szCs w:val="23"/>
        </w:rPr>
      </w:pPr>
      <w:r>
        <w:rPr>
          <w:sz w:val="23"/>
          <w:szCs w:val="23"/>
        </w:rPr>
        <w:t>M</w:t>
      </w:r>
      <w:r>
        <w:rPr>
          <w:spacing w:val="-4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4"/>
          <w:sz w:val="23"/>
          <w:szCs w:val="23"/>
        </w:rPr>
        <w:t>u</w:t>
      </w:r>
      <w:r>
        <w:rPr>
          <w:sz w:val="23"/>
          <w:szCs w:val="23"/>
        </w:rPr>
        <w:t xml:space="preserve">rut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>
        <w:rPr>
          <w:spacing w:val="4"/>
          <w:sz w:val="23"/>
          <w:szCs w:val="23"/>
        </w:rPr>
        <w:t>n</w:t>
      </w:r>
      <w:r>
        <w:rPr>
          <w:sz w:val="23"/>
          <w:szCs w:val="23"/>
        </w:rPr>
        <w:t>y</w:t>
      </w:r>
      <w:r>
        <w:rPr>
          <w:spacing w:val="55"/>
          <w:sz w:val="23"/>
          <w:szCs w:val="23"/>
        </w:rPr>
        <w:t xml:space="preserve"> </w:t>
      </w:r>
      <w:r>
        <w:rPr>
          <w:sz w:val="23"/>
          <w:szCs w:val="23"/>
        </w:rPr>
        <w:t>Hid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 xml:space="preserve">ati 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dkk  (</w:t>
      </w:r>
      <w:r>
        <w:rPr>
          <w:spacing w:val="-3"/>
          <w:sz w:val="23"/>
          <w:szCs w:val="23"/>
        </w:rPr>
        <w:t>2</w:t>
      </w:r>
      <w:r>
        <w:rPr>
          <w:sz w:val="23"/>
          <w:szCs w:val="23"/>
        </w:rPr>
        <w:t xml:space="preserve">006) 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 xml:space="preserve">dalam 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LIP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-</w:t>
      </w:r>
      <w:r>
        <w:rPr>
          <w:sz w:val="23"/>
          <w:szCs w:val="23"/>
        </w:rPr>
        <w:t xml:space="preserve">UNESCO/ISDR </w:t>
      </w:r>
      <w:r>
        <w:rPr>
          <w:spacing w:val="1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(2006), 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i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ps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aga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ad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lah 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tindaka</w:t>
      </w:r>
      <w:r>
        <w:rPr>
          <w:spacing w:val="-3"/>
          <w:sz w:val="23"/>
          <w:szCs w:val="23"/>
        </w:rPr>
        <w:t>n</w:t>
      </w:r>
      <w:r>
        <w:rPr>
          <w:spacing w:val="-1"/>
          <w:sz w:val="23"/>
          <w:szCs w:val="23"/>
        </w:rPr>
        <w:t>-</w:t>
      </w:r>
      <w:r>
        <w:rPr>
          <w:sz w:val="23"/>
          <w:szCs w:val="23"/>
        </w:rPr>
        <w:t>tind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 xml:space="preserve">kan </w:t>
      </w:r>
      <w:r>
        <w:rPr>
          <w:spacing w:val="18"/>
          <w:sz w:val="23"/>
          <w:szCs w:val="23"/>
        </w:rPr>
        <w:t xml:space="preserve"> </w:t>
      </w:r>
      <w:r>
        <w:rPr>
          <w:sz w:val="23"/>
          <w:szCs w:val="23"/>
        </w:rPr>
        <w:t>yang  mem</w:t>
      </w:r>
      <w:r>
        <w:rPr>
          <w:spacing w:val="-3"/>
          <w:sz w:val="23"/>
          <w:szCs w:val="23"/>
        </w:rPr>
        <w:t>u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kan </w:t>
      </w:r>
      <w:r>
        <w:rPr>
          <w:spacing w:val="1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peme</w:t>
      </w:r>
      <w:r>
        <w:rPr>
          <w:spacing w:val="-3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intah, </w:t>
      </w:r>
      <w:r>
        <w:rPr>
          <w:sz w:val="23"/>
          <w:szCs w:val="23"/>
        </w:rPr>
        <w:t>organisasi,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ma</w:t>
      </w:r>
      <w:r>
        <w:rPr>
          <w:spacing w:val="3"/>
          <w:sz w:val="23"/>
          <w:szCs w:val="23"/>
        </w:rPr>
        <w:t>s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ar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kat,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-13"/>
          <w:sz w:val="23"/>
          <w:szCs w:val="23"/>
        </w:rPr>
        <w:t xml:space="preserve"> </w:t>
      </w:r>
      <w:r>
        <w:rPr>
          <w:sz w:val="23"/>
          <w:szCs w:val="23"/>
        </w:rPr>
        <w:t>indivi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u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untuk</w:t>
      </w:r>
      <w:r>
        <w:rPr>
          <w:spacing w:val="-11"/>
          <w:sz w:val="23"/>
          <w:szCs w:val="23"/>
        </w:rPr>
        <w:t xml:space="preserve"> </w:t>
      </w:r>
      <w:r>
        <w:rPr>
          <w:sz w:val="23"/>
          <w:szCs w:val="23"/>
        </w:rPr>
        <w:t>mampu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api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suatu</w:t>
      </w:r>
      <w:r>
        <w:rPr>
          <w:spacing w:val="-8"/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uasi</w:t>
      </w:r>
      <w:r>
        <w:rPr>
          <w:spacing w:val="-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benca</w:t>
      </w:r>
      <w:r>
        <w:rPr>
          <w:spacing w:val="-4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a </w:t>
      </w:r>
      <w:r>
        <w:rPr>
          <w:sz w:val="23"/>
          <w:szCs w:val="23"/>
        </w:rPr>
        <w:t>se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ara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cepat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dan tepat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gu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a.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Term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4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kedalam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tindakan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kesiapsiagaan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ad</w:t>
      </w:r>
      <w:r>
        <w:rPr>
          <w:spacing w:val="-3"/>
          <w:w w:val="101"/>
          <w:sz w:val="23"/>
          <w:szCs w:val="23"/>
        </w:rPr>
        <w:t>a</w:t>
      </w:r>
      <w:r>
        <w:rPr>
          <w:spacing w:val="2"/>
          <w:w w:val="101"/>
          <w:sz w:val="23"/>
          <w:szCs w:val="23"/>
        </w:rPr>
        <w:t>l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h </w:t>
      </w:r>
      <w:r>
        <w:rPr>
          <w:sz w:val="23"/>
          <w:szCs w:val="23"/>
        </w:rPr>
        <w:t>pen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>usu</w:t>
      </w:r>
      <w:r>
        <w:rPr>
          <w:spacing w:val="3"/>
          <w:sz w:val="23"/>
          <w:szCs w:val="23"/>
        </w:rPr>
        <w:t>n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rencana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penangg</w:t>
      </w:r>
      <w:r>
        <w:rPr>
          <w:spacing w:val="-3"/>
          <w:sz w:val="23"/>
          <w:szCs w:val="23"/>
        </w:rPr>
        <w:t>u</w:t>
      </w:r>
      <w:r>
        <w:rPr>
          <w:spacing w:val="5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gan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bencana,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pemeliha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aan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su</w:t>
      </w:r>
      <w:r>
        <w:rPr>
          <w:spacing w:val="-3"/>
          <w:sz w:val="23"/>
          <w:szCs w:val="23"/>
        </w:rPr>
        <w:t>m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er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3"/>
          <w:sz w:val="23"/>
          <w:szCs w:val="23"/>
        </w:rPr>
        <w:t>a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 xml:space="preserve">a </w:t>
      </w:r>
      <w:r>
        <w:rPr>
          <w:w w:val="101"/>
          <w:sz w:val="23"/>
          <w:szCs w:val="23"/>
        </w:rPr>
        <w:t xml:space="preserve">dan </w:t>
      </w:r>
      <w:r>
        <w:rPr>
          <w:sz w:val="23"/>
          <w:szCs w:val="23"/>
        </w:rPr>
        <w:t>pel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ti</w:t>
      </w:r>
      <w:r>
        <w:rPr>
          <w:spacing w:val="3"/>
          <w:sz w:val="23"/>
          <w:szCs w:val="23"/>
        </w:rPr>
        <w:t>h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 xml:space="preserve">sonil. 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Kesiapsi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g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 xml:space="preserve">an 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up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 xml:space="preserve">kan 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ke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iata</w:t>
      </w:r>
      <w:r>
        <w:rPr>
          <w:spacing w:val="-1"/>
          <w:sz w:val="23"/>
          <w:szCs w:val="23"/>
        </w:rPr>
        <w:t>n</w:t>
      </w:r>
      <w:r>
        <w:rPr>
          <w:spacing w:val="4"/>
          <w:sz w:val="23"/>
          <w:szCs w:val="23"/>
        </w:rPr>
        <w:t>-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eg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 xml:space="preserve">atan </w:t>
      </w:r>
      <w:r>
        <w:rPr>
          <w:spacing w:val="1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 xml:space="preserve">ang  </w:t>
      </w:r>
      <w:r>
        <w:rPr>
          <w:spacing w:val="3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ifo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u</w:t>
      </w:r>
      <w:r>
        <w:rPr>
          <w:spacing w:val="4"/>
          <w:w w:val="101"/>
          <w:sz w:val="23"/>
          <w:szCs w:val="23"/>
        </w:rPr>
        <w:t>s</w:t>
      </w:r>
      <w:r>
        <w:rPr>
          <w:w w:val="101"/>
          <w:sz w:val="23"/>
          <w:szCs w:val="23"/>
        </w:rPr>
        <w:t>k</w:t>
      </w:r>
      <w:r>
        <w:rPr>
          <w:spacing w:val="-5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n </w:t>
      </w:r>
      <w:r>
        <w:rPr>
          <w:sz w:val="23"/>
          <w:szCs w:val="23"/>
        </w:rPr>
        <w:t>pada penge</w:t>
      </w:r>
      <w:r>
        <w:rPr>
          <w:spacing w:val="-3"/>
          <w:sz w:val="23"/>
          <w:szCs w:val="23"/>
        </w:rPr>
        <w:t>m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rencan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-</w:t>
      </w:r>
      <w:r>
        <w:rPr>
          <w:sz w:val="23"/>
          <w:szCs w:val="23"/>
        </w:rPr>
        <w:t>rencana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untuk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menanggapi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bencana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secara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cepat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dan efe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tif.</w:t>
      </w:r>
    </w:p>
    <w:p w:rsidR="00FB25F2" w:rsidRDefault="00E073ED">
      <w:pPr>
        <w:spacing w:before="10" w:line="486" w:lineRule="auto"/>
        <w:ind w:left="528" w:right="201" w:firstLine="701"/>
        <w:jc w:val="both"/>
        <w:rPr>
          <w:sz w:val="23"/>
          <w:szCs w:val="23"/>
        </w:rPr>
      </w:pPr>
      <w:r>
        <w:rPr>
          <w:sz w:val="23"/>
          <w:szCs w:val="23"/>
        </w:rPr>
        <w:t>Kesia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agaan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>ru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akan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salah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atu bagian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da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proses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manajem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b</w:t>
      </w:r>
      <w:r>
        <w:rPr>
          <w:w w:val="101"/>
          <w:sz w:val="23"/>
          <w:szCs w:val="23"/>
        </w:rPr>
        <w:t>en</w:t>
      </w:r>
      <w:r>
        <w:rPr>
          <w:spacing w:val="-3"/>
          <w:w w:val="101"/>
          <w:sz w:val="23"/>
          <w:szCs w:val="23"/>
        </w:rPr>
        <w:t>c</w:t>
      </w:r>
      <w:r>
        <w:rPr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a </w:t>
      </w:r>
      <w:r>
        <w:rPr>
          <w:sz w:val="23"/>
          <w:szCs w:val="23"/>
        </w:rPr>
        <w:t>k</w:t>
      </w:r>
      <w:r>
        <w:rPr>
          <w:spacing w:val="-3"/>
          <w:sz w:val="23"/>
          <w:szCs w:val="23"/>
        </w:rPr>
        <w:t>h</w:t>
      </w:r>
      <w:r>
        <w:rPr>
          <w:sz w:val="23"/>
          <w:szCs w:val="23"/>
        </w:rPr>
        <w:t>usus</w:t>
      </w:r>
      <w:r>
        <w:rPr>
          <w:spacing w:val="5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gem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5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u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 xml:space="preserve">i, 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pentin</w:t>
      </w:r>
      <w:r>
        <w:rPr>
          <w:spacing w:val="-2"/>
          <w:sz w:val="23"/>
          <w:szCs w:val="23"/>
        </w:rPr>
        <w:t>g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 xml:space="preserve">a 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esiap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 xml:space="preserve">iagaan 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u</w:t>
      </w:r>
      <w:r>
        <w:rPr>
          <w:spacing w:val="4"/>
          <w:sz w:val="23"/>
          <w:szCs w:val="23"/>
        </w:rPr>
        <w:t>p</w:t>
      </w:r>
      <w:r>
        <w:rPr>
          <w:sz w:val="23"/>
          <w:szCs w:val="23"/>
        </w:rPr>
        <w:t>ak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alah</w:t>
      </w:r>
      <w:r>
        <w:rPr>
          <w:spacing w:val="54"/>
          <w:sz w:val="23"/>
          <w:szCs w:val="23"/>
        </w:rPr>
        <w:t xml:space="preserve"> </w:t>
      </w:r>
      <w:r>
        <w:rPr>
          <w:sz w:val="23"/>
          <w:szCs w:val="23"/>
        </w:rPr>
        <w:t>satu</w:t>
      </w:r>
      <w:r>
        <w:rPr>
          <w:spacing w:val="5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elemen </w:t>
      </w:r>
      <w:r>
        <w:rPr>
          <w:sz w:val="23"/>
          <w:szCs w:val="23"/>
        </w:rPr>
        <w:t>penting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da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egiatan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4"/>
          <w:sz w:val="23"/>
          <w:szCs w:val="23"/>
        </w:rPr>
        <w:t>d</w:t>
      </w:r>
      <w:r>
        <w:rPr>
          <w:sz w:val="23"/>
          <w:szCs w:val="23"/>
        </w:rPr>
        <w:t>alian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pen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ura</w:t>
      </w:r>
      <w:r>
        <w:rPr>
          <w:spacing w:val="2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an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risi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o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bencana</w:t>
      </w:r>
      <w:r>
        <w:rPr>
          <w:spacing w:val="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ersifat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pr</w:t>
      </w:r>
      <w:r>
        <w:rPr>
          <w:spacing w:val="-2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 xml:space="preserve">- </w:t>
      </w:r>
      <w:r>
        <w:rPr>
          <w:sz w:val="23"/>
          <w:szCs w:val="23"/>
        </w:rPr>
        <w:t>a</w:t>
      </w:r>
      <w:r>
        <w:rPr>
          <w:spacing w:val="-5"/>
          <w:sz w:val="23"/>
          <w:szCs w:val="23"/>
        </w:rPr>
        <w:t>k</w:t>
      </w:r>
      <w:r>
        <w:rPr>
          <w:sz w:val="23"/>
          <w:szCs w:val="23"/>
        </w:rPr>
        <w:t xml:space="preserve">tif, </w:t>
      </w:r>
      <w:r>
        <w:rPr>
          <w:spacing w:val="5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ebel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 xml:space="preserve">m </w:t>
      </w:r>
      <w:r>
        <w:rPr>
          <w:spacing w:val="55"/>
          <w:sz w:val="23"/>
          <w:szCs w:val="23"/>
        </w:rPr>
        <w:t xml:space="preserve"> </w:t>
      </w:r>
      <w:r>
        <w:rPr>
          <w:sz w:val="23"/>
          <w:szCs w:val="23"/>
        </w:rPr>
        <w:t xml:space="preserve">terjadi </w:t>
      </w:r>
      <w:r>
        <w:rPr>
          <w:spacing w:val="56"/>
          <w:sz w:val="23"/>
          <w:szCs w:val="23"/>
        </w:rPr>
        <w:t xml:space="preserve"> </w:t>
      </w:r>
      <w:r>
        <w:rPr>
          <w:sz w:val="23"/>
          <w:szCs w:val="23"/>
        </w:rPr>
        <w:t xml:space="preserve">bencana.  </w:t>
      </w:r>
      <w:r>
        <w:rPr>
          <w:spacing w:val="2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onsep   kesiap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>ia</w:t>
      </w:r>
      <w:r>
        <w:rPr>
          <w:spacing w:val="-5"/>
          <w:sz w:val="23"/>
          <w:szCs w:val="23"/>
        </w:rPr>
        <w:t>g</w:t>
      </w:r>
      <w:r>
        <w:rPr>
          <w:sz w:val="23"/>
          <w:szCs w:val="23"/>
        </w:rPr>
        <w:t xml:space="preserve">aan  </w:t>
      </w:r>
      <w:r>
        <w:rPr>
          <w:spacing w:val="1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52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3"/>
          <w:sz w:val="23"/>
          <w:szCs w:val="23"/>
        </w:rPr>
        <w:t>i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un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 xml:space="preserve">kan   </w:t>
      </w:r>
      <w:r>
        <w:rPr>
          <w:w w:val="101"/>
          <w:sz w:val="23"/>
          <w:szCs w:val="23"/>
        </w:rPr>
        <w:t xml:space="preserve">lebih </w:t>
      </w:r>
      <w:r>
        <w:rPr>
          <w:sz w:val="23"/>
          <w:szCs w:val="23"/>
        </w:rPr>
        <w:t>ditek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kan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pada kemampu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untuk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melakukan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tinda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rsiap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me</w:t>
      </w:r>
      <w:r>
        <w:rPr>
          <w:spacing w:val="3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 xml:space="preserve">hadapi </w:t>
      </w:r>
      <w:r>
        <w:rPr>
          <w:sz w:val="23"/>
          <w:szCs w:val="23"/>
        </w:rPr>
        <w:t>k</w:t>
      </w:r>
      <w:r>
        <w:rPr>
          <w:spacing w:val="-3"/>
          <w:sz w:val="23"/>
          <w:szCs w:val="23"/>
        </w:rPr>
        <w:t>o</w:t>
      </w:r>
      <w:r>
        <w:rPr>
          <w:sz w:val="23"/>
          <w:szCs w:val="23"/>
        </w:rPr>
        <w:t>ndisi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dar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rat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bencana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secara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cepat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tepat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(Hid</w:t>
      </w:r>
      <w:r>
        <w:rPr>
          <w:spacing w:val="3"/>
          <w:sz w:val="23"/>
          <w:szCs w:val="23"/>
        </w:rPr>
        <w:t>a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ati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dk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,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2006</w:t>
      </w:r>
      <w:r>
        <w:rPr>
          <w:spacing w:val="1"/>
          <w:w w:val="101"/>
          <w:sz w:val="23"/>
          <w:szCs w:val="23"/>
        </w:rPr>
        <w:t>)</w:t>
      </w:r>
      <w:r>
        <w:rPr>
          <w:w w:val="101"/>
          <w:sz w:val="23"/>
          <w:szCs w:val="23"/>
        </w:rPr>
        <w:t>.</w:t>
      </w:r>
    </w:p>
    <w:p w:rsidR="00FB25F2" w:rsidRDefault="00E073ED">
      <w:pPr>
        <w:spacing w:before="11" w:line="487" w:lineRule="auto"/>
        <w:ind w:left="528" w:right="66" w:firstLine="701"/>
        <w:jc w:val="both"/>
        <w:rPr>
          <w:sz w:val="23"/>
          <w:szCs w:val="23"/>
        </w:rPr>
      </w:pP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ada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fase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kesiapsiagaan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3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ku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persiapan</w:t>
      </w:r>
      <w:r>
        <w:rPr>
          <w:spacing w:val="1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g ba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me</w:t>
      </w:r>
      <w:r>
        <w:rPr>
          <w:spacing w:val="-4"/>
          <w:w w:val="101"/>
          <w:sz w:val="23"/>
          <w:szCs w:val="23"/>
        </w:rPr>
        <w:t>m</w:t>
      </w:r>
      <w:r>
        <w:rPr>
          <w:spacing w:val="5"/>
          <w:w w:val="101"/>
          <w:sz w:val="23"/>
          <w:szCs w:val="23"/>
        </w:rPr>
        <w:t>i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i</w:t>
      </w:r>
      <w:r>
        <w:rPr>
          <w:spacing w:val="4"/>
          <w:w w:val="101"/>
          <w:sz w:val="23"/>
          <w:szCs w:val="23"/>
        </w:rPr>
        <w:t>r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an </w:t>
      </w:r>
      <w:r>
        <w:rPr>
          <w:sz w:val="23"/>
          <w:szCs w:val="23"/>
        </w:rPr>
        <w:t>be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b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g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tind</w:t>
      </w:r>
      <w:r>
        <w:rPr>
          <w:spacing w:val="3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untuk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malisir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erugian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timbul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akibat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bencana,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-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me</w:t>
      </w:r>
      <w:r>
        <w:rPr>
          <w:spacing w:val="3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 xml:space="preserve">usun </w:t>
      </w:r>
      <w:r>
        <w:rPr>
          <w:sz w:val="23"/>
          <w:szCs w:val="23"/>
        </w:rPr>
        <w:t>pe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encanaan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ag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 da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>akukan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kegiat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-3"/>
          <w:sz w:val="23"/>
          <w:szCs w:val="23"/>
        </w:rPr>
        <w:t>r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olong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serta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awatan</w:t>
      </w:r>
      <w:r>
        <w:rPr>
          <w:spacing w:val="10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ef</w:t>
      </w:r>
      <w:r>
        <w:rPr>
          <w:spacing w:val="3"/>
          <w:w w:val="101"/>
          <w:sz w:val="23"/>
          <w:szCs w:val="23"/>
        </w:rPr>
        <w:t>e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tif </w:t>
      </w:r>
      <w:r>
        <w:rPr>
          <w:sz w:val="23"/>
          <w:szCs w:val="23"/>
        </w:rPr>
        <w:t>pada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saat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terjadi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bencana</w:t>
      </w:r>
      <w:r>
        <w:rPr>
          <w:spacing w:val="9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(</w:t>
      </w:r>
      <w:r>
        <w:rPr>
          <w:spacing w:val="-5"/>
          <w:sz w:val="23"/>
          <w:szCs w:val="23"/>
        </w:rPr>
        <w:t>F</w:t>
      </w:r>
      <w:r>
        <w:rPr>
          <w:sz w:val="23"/>
          <w:szCs w:val="23"/>
        </w:rPr>
        <w:t>or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m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Ke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erawatan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nc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na,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2009</w:t>
      </w:r>
      <w:r>
        <w:rPr>
          <w:spacing w:val="-2"/>
          <w:w w:val="101"/>
          <w:sz w:val="23"/>
          <w:szCs w:val="23"/>
        </w:rPr>
        <w:t>)</w:t>
      </w:r>
      <w:r>
        <w:rPr>
          <w:w w:val="101"/>
          <w:sz w:val="23"/>
          <w:szCs w:val="23"/>
        </w:rPr>
        <w:t>.</w:t>
      </w:r>
    </w:p>
    <w:p w:rsidR="00FB25F2" w:rsidRDefault="00E073ED">
      <w:pPr>
        <w:spacing w:before="10"/>
        <w:ind w:left="1217"/>
        <w:rPr>
          <w:sz w:val="23"/>
          <w:szCs w:val="23"/>
        </w:rPr>
      </w:pPr>
      <w:r>
        <w:rPr>
          <w:sz w:val="23"/>
          <w:szCs w:val="23"/>
        </w:rPr>
        <w:t>IDEP</w:t>
      </w:r>
      <w:r>
        <w:rPr>
          <w:spacing w:val="3"/>
          <w:sz w:val="23"/>
          <w:szCs w:val="23"/>
        </w:rPr>
        <w:t xml:space="preserve"> (</w:t>
      </w:r>
      <w:r>
        <w:rPr>
          <w:sz w:val="23"/>
          <w:szCs w:val="23"/>
        </w:rPr>
        <w:t>2007)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5"/>
          <w:sz w:val="23"/>
          <w:szCs w:val="23"/>
        </w:rPr>
        <w:t>e</w:t>
      </w:r>
      <w:r>
        <w:rPr>
          <w:spacing w:val="6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at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tujuan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esiaps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ag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an</w:t>
      </w:r>
      <w:r>
        <w:rPr>
          <w:spacing w:val="1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>i</w:t>
      </w:r>
      <w:r>
        <w:rPr>
          <w:sz w:val="23"/>
          <w:szCs w:val="23"/>
        </w:rPr>
        <w:t>tu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: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ind w:left="528"/>
        <w:rPr>
          <w:sz w:val="23"/>
          <w:szCs w:val="23"/>
        </w:rPr>
      </w:pPr>
      <w:r>
        <w:rPr>
          <w:sz w:val="23"/>
          <w:szCs w:val="23"/>
        </w:rPr>
        <w:t xml:space="preserve">1.   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-4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gi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ca</w:t>
      </w:r>
      <w:r>
        <w:rPr>
          <w:spacing w:val="-3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an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3" w:firstLine="415"/>
        <w:rPr>
          <w:sz w:val="23"/>
          <w:szCs w:val="23"/>
        </w:rPr>
        <w:sectPr w:rsidR="00FB25F2">
          <w:pgSz w:w="11920" w:h="16840"/>
          <w:pgMar w:top="1660" w:right="1540" w:bottom="280" w:left="1680" w:header="1430" w:footer="0" w:gutter="0"/>
          <w:cols w:space="720"/>
        </w:sectPr>
      </w:pPr>
      <w:r>
        <w:rPr>
          <w:sz w:val="23"/>
          <w:szCs w:val="23"/>
        </w:rPr>
        <w:t>Untuk</w:t>
      </w:r>
      <w:r>
        <w:rPr>
          <w:spacing w:val="22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ce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ah</w:t>
      </w:r>
      <w:r>
        <w:rPr>
          <w:spacing w:val="26"/>
          <w:sz w:val="23"/>
          <w:szCs w:val="23"/>
        </w:rPr>
        <w:t xml:space="preserve"> </w:t>
      </w:r>
      <w:r>
        <w:rPr>
          <w:sz w:val="23"/>
          <w:szCs w:val="23"/>
        </w:rPr>
        <w:t>ancaman</w:t>
      </w:r>
      <w:r>
        <w:rPr>
          <w:spacing w:val="2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cara</w:t>
      </w:r>
      <w:r>
        <w:rPr>
          <w:spacing w:val="23"/>
          <w:sz w:val="23"/>
          <w:szCs w:val="23"/>
        </w:rPr>
        <w:t xml:space="preserve"> </w:t>
      </w:r>
      <w:r>
        <w:rPr>
          <w:sz w:val="23"/>
          <w:szCs w:val="23"/>
        </w:rPr>
        <w:t>mutlak</w:t>
      </w:r>
      <w:r>
        <w:rPr>
          <w:spacing w:val="20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23"/>
          <w:sz w:val="23"/>
          <w:szCs w:val="23"/>
        </w:rPr>
        <w:t xml:space="preserve"> </w:t>
      </w:r>
      <w:r>
        <w:rPr>
          <w:sz w:val="23"/>
          <w:szCs w:val="23"/>
        </w:rPr>
        <w:t>mu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tahil,</w:t>
      </w:r>
      <w:r>
        <w:rPr>
          <w:spacing w:val="24"/>
          <w:sz w:val="23"/>
          <w:szCs w:val="23"/>
        </w:rPr>
        <w:t xml:space="preserve"> </w:t>
      </w:r>
      <w:r>
        <w:rPr>
          <w:sz w:val="23"/>
          <w:szCs w:val="23"/>
        </w:rPr>
        <w:t>seperti</w:t>
      </w:r>
      <w:r>
        <w:rPr>
          <w:spacing w:val="22"/>
          <w:sz w:val="23"/>
          <w:szCs w:val="23"/>
        </w:rPr>
        <w:t xml:space="preserve"> </w:t>
      </w:r>
      <w:r>
        <w:rPr>
          <w:sz w:val="23"/>
          <w:szCs w:val="23"/>
        </w:rPr>
        <w:t>gempa</w:t>
      </w:r>
      <w:r>
        <w:rPr>
          <w:spacing w:val="2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bumi </w:t>
      </w:r>
      <w:r>
        <w:rPr>
          <w:sz w:val="23"/>
          <w:szCs w:val="23"/>
        </w:rPr>
        <w:t xml:space="preserve">dan 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mel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 xml:space="preserve">tus </w:t>
      </w:r>
      <w:r>
        <w:rPr>
          <w:spacing w:val="2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unu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18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ra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 xml:space="preserve">i. </w:t>
      </w:r>
      <w:r>
        <w:rPr>
          <w:spacing w:val="22"/>
          <w:sz w:val="23"/>
          <w:szCs w:val="23"/>
        </w:rPr>
        <w:t xml:space="preserve"> </w:t>
      </w:r>
      <w:r>
        <w:rPr>
          <w:sz w:val="23"/>
          <w:szCs w:val="23"/>
        </w:rPr>
        <w:t>Na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 xml:space="preserve">un </w:t>
      </w:r>
      <w:r>
        <w:rPr>
          <w:spacing w:val="23"/>
          <w:sz w:val="23"/>
          <w:szCs w:val="23"/>
        </w:rPr>
        <w:t xml:space="preserve"> </w:t>
      </w:r>
      <w:r>
        <w:rPr>
          <w:sz w:val="23"/>
          <w:szCs w:val="23"/>
        </w:rPr>
        <w:t xml:space="preserve">ada </w:t>
      </w:r>
      <w:r>
        <w:rPr>
          <w:spacing w:val="1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-3"/>
          <w:sz w:val="23"/>
          <w:szCs w:val="23"/>
        </w:rPr>
        <w:t>a</w:t>
      </w:r>
      <w:r>
        <w:rPr>
          <w:spacing w:val="6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 xml:space="preserve">ak </w:t>
      </w:r>
      <w:r>
        <w:rPr>
          <w:spacing w:val="22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-3"/>
          <w:sz w:val="23"/>
          <w:szCs w:val="23"/>
        </w:rPr>
        <w:t>a</w:t>
      </w:r>
      <w:r>
        <w:rPr>
          <w:spacing w:val="4"/>
          <w:sz w:val="23"/>
          <w:szCs w:val="23"/>
        </w:rPr>
        <w:t>r</w:t>
      </w:r>
      <w:r>
        <w:rPr>
          <w:sz w:val="23"/>
          <w:szCs w:val="23"/>
        </w:rPr>
        <w:t xml:space="preserve">a 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 xml:space="preserve">atau 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tind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 xml:space="preserve">kan </w:t>
      </w:r>
      <w:r>
        <w:rPr>
          <w:spacing w:val="24"/>
          <w:sz w:val="23"/>
          <w:szCs w:val="23"/>
        </w:rPr>
        <w:t xml:space="preserve"> </w:t>
      </w:r>
      <w:r>
        <w:rPr>
          <w:sz w:val="23"/>
          <w:szCs w:val="23"/>
        </w:rPr>
        <w:t xml:space="preserve">yang </w:t>
      </w:r>
      <w:r>
        <w:rPr>
          <w:spacing w:val="1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dapat</w:t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14" w:line="260" w:lineRule="exact"/>
        <w:rPr>
          <w:sz w:val="26"/>
          <w:szCs w:val="26"/>
        </w:rPr>
      </w:pPr>
    </w:p>
    <w:p w:rsidR="00FB25F2" w:rsidRDefault="00E073ED">
      <w:pPr>
        <w:spacing w:before="33" w:line="487" w:lineRule="auto"/>
        <w:ind w:left="528" w:right="65"/>
        <w:rPr>
          <w:sz w:val="23"/>
          <w:szCs w:val="23"/>
        </w:rPr>
      </w:pPr>
      <w:r>
        <w:rPr>
          <w:sz w:val="23"/>
          <w:szCs w:val="23"/>
        </w:rPr>
        <w:t>dilaku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untuk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ur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ke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u</w:t>
      </w:r>
      <w:r>
        <w:rPr>
          <w:spacing w:val="4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kinan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terjadin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nca</w:t>
      </w:r>
      <w:r>
        <w:rPr>
          <w:spacing w:val="3"/>
          <w:sz w:val="23"/>
          <w:szCs w:val="23"/>
        </w:rPr>
        <w:t>m</w:t>
      </w:r>
      <w:r>
        <w:rPr>
          <w:sz w:val="23"/>
          <w:szCs w:val="23"/>
        </w:rPr>
        <w:t>an</w:t>
      </w:r>
      <w:r>
        <w:rPr>
          <w:spacing w:val="-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tau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gu</w:t>
      </w:r>
      <w:r>
        <w:rPr>
          <w:spacing w:val="3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aki</w:t>
      </w:r>
      <w:r>
        <w:rPr>
          <w:spacing w:val="3"/>
          <w:w w:val="101"/>
          <w:sz w:val="23"/>
          <w:szCs w:val="23"/>
        </w:rPr>
        <w:t>b</w:t>
      </w:r>
      <w:r>
        <w:rPr>
          <w:w w:val="101"/>
          <w:sz w:val="23"/>
          <w:szCs w:val="23"/>
        </w:rPr>
        <w:t>at an</w:t>
      </w:r>
      <w:r>
        <w:rPr>
          <w:spacing w:val="-3"/>
          <w:w w:val="101"/>
          <w:sz w:val="23"/>
          <w:szCs w:val="23"/>
        </w:rPr>
        <w:t>c</w:t>
      </w:r>
      <w:r>
        <w:rPr>
          <w:w w:val="101"/>
          <w:sz w:val="23"/>
          <w:szCs w:val="23"/>
        </w:rPr>
        <w:t>aman.</w:t>
      </w:r>
    </w:p>
    <w:p w:rsidR="00FB25F2" w:rsidRDefault="00E073ED">
      <w:pPr>
        <w:spacing w:before="7"/>
        <w:ind w:left="528"/>
        <w:rPr>
          <w:sz w:val="23"/>
          <w:szCs w:val="23"/>
        </w:rPr>
      </w:pPr>
      <w:r>
        <w:rPr>
          <w:sz w:val="23"/>
          <w:szCs w:val="23"/>
        </w:rPr>
        <w:t xml:space="preserve">2.   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-4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gi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kere</w:t>
      </w:r>
      <w:r>
        <w:rPr>
          <w:spacing w:val="-3"/>
          <w:sz w:val="23"/>
          <w:szCs w:val="23"/>
        </w:rPr>
        <w:t>n</w:t>
      </w:r>
      <w:r>
        <w:rPr>
          <w:sz w:val="23"/>
          <w:szCs w:val="23"/>
        </w:rPr>
        <w:t>tanan</w:t>
      </w:r>
      <w:r>
        <w:rPr>
          <w:spacing w:val="1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ma</w:t>
      </w:r>
      <w:r>
        <w:rPr>
          <w:spacing w:val="3"/>
          <w:w w:val="101"/>
          <w:sz w:val="23"/>
          <w:szCs w:val="23"/>
        </w:rPr>
        <w:t>s</w:t>
      </w:r>
      <w:r>
        <w:rPr>
          <w:spacing w:val="-6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>ar</w:t>
      </w:r>
      <w:r>
        <w:rPr>
          <w:spacing w:val="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kat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6" w:firstLine="415"/>
        <w:jc w:val="both"/>
        <w:rPr>
          <w:sz w:val="23"/>
          <w:szCs w:val="23"/>
        </w:rPr>
      </w:pPr>
      <w:r>
        <w:rPr>
          <w:sz w:val="23"/>
          <w:szCs w:val="23"/>
        </w:rPr>
        <w:t>Ker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ntanan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ma</w:t>
      </w:r>
      <w:r>
        <w:rPr>
          <w:spacing w:val="3"/>
          <w:sz w:val="23"/>
          <w:szCs w:val="23"/>
        </w:rPr>
        <w:t>s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r</w:t>
      </w:r>
      <w:r>
        <w:rPr>
          <w:sz w:val="23"/>
          <w:szCs w:val="23"/>
        </w:rPr>
        <w:t>ak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 dapat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kuran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abila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ma</w:t>
      </w:r>
      <w:r>
        <w:rPr>
          <w:spacing w:val="3"/>
          <w:sz w:val="23"/>
          <w:szCs w:val="23"/>
        </w:rPr>
        <w:t>s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arakat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sudah</w:t>
      </w:r>
      <w:r>
        <w:rPr>
          <w:spacing w:val="-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me</w:t>
      </w:r>
      <w:r>
        <w:rPr>
          <w:spacing w:val="-4"/>
          <w:w w:val="101"/>
          <w:sz w:val="23"/>
          <w:szCs w:val="23"/>
        </w:rPr>
        <w:t>m</w:t>
      </w:r>
      <w:r>
        <w:rPr>
          <w:spacing w:val="3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 xml:space="preserve">ersiapkan </w:t>
      </w:r>
      <w:r>
        <w:rPr>
          <w:sz w:val="23"/>
          <w:szCs w:val="23"/>
        </w:rPr>
        <w:t>diri, akan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lebih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mu</w:t>
      </w:r>
      <w:r>
        <w:rPr>
          <w:spacing w:val="-3"/>
          <w:sz w:val="23"/>
          <w:szCs w:val="23"/>
        </w:rPr>
        <w:t>d</w:t>
      </w:r>
      <w:r>
        <w:rPr>
          <w:sz w:val="23"/>
          <w:szCs w:val="23"/>
        </w:rPr>
        <w:t>ah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untuk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5"/>
          <w:sz w:val="23"/>
          <w:szCs w:val="23"/>
        </w:rPr>
        <w:t>e</w:t>
      </w:r>
      <w:r>
        <w:rPr>
          <w:spacing w:val="5"/>
          <w:sz w:val="23"/>
          <w:szCs w:val="23"/>
        </w:rPr>
        <w:t>l</w:t>
      </w:r>
      <w:r>
        <w:rPr>
          <w:sz w:val="23"/>
          <w:szCs w:val="23"/>
        </w:rPr>
        <w:t>aku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tind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kan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pacing w:val="-3"/>
          <w:sz w:val="23"/>
          <w:szCs w:val="23"/>
        </w:rPr>
        <w:t>e</w:t>
      </w:r>
      <w:r>
        <w:rPr>
          <w:spacing w:val="5"/>
          <w:sz w:val="23"/>
          <w:szCs w:val="23"/>
        </w:rPr>
        <w:t>l</w:t>
      </w:r>
      <w:r>
        <w:rPr>
          <w:sz w:val="23"/>
          <w:szCs w:val="23"/>
        </w:rPr>
        <w:t>am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tan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pada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bencana </w:t>
      </w:r>
      <w:r>
        <w:rPr>
          <w:sz w:val="23"/>
          <w:szCs w:val="23"/>
        </w:rPr>
        <w:t xml:space="preserve">terjadi. </w:t>
      </w:r>
      <w:r>
        <w:rPr>
          <w:spacing w:val="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 xml:space="preserve">ersiapan </w:t>
      </w:r>
      <w:r>
        <w:rPr>
          <w:spacing w:val="10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baik  ak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 xml:space="preserve">bisa 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4"/>
          <w:sz w:val="23"/>
          <w:szCs w:val="23"/>
        </w:rPr>
        <w:t>m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 xml:space="preserve">antu 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ma</w:t>
      </w:r>
      <w:r>
        <w:rPr>
          <w:spacing w:val="3"/>
          <w:sz w:val="23"/>
          <w:szCs w:val="23"/>
        </w:rPr>
        <w:t>s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ar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 xml:space="preserve">t 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 xml:space="preserve">untuk 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</w:t>
      </w:r>
      <w:r>
        <w:rPr>
          <w:spacing w:val="-5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lak</w:t>
      </w:r>
      <w:r>
        <w:rPr>
          <w:spacing w:val="3"/>
          <w:w w:val="101"/>
          <w:sz w:val="23"/>
          <w:szCs w:val="23"/>
        </w:rPr>
        <w:t>u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an </w:t>
      </w:r>
      <w:r>
        <w:rPr>
          <w:sz w:val="23"/>
          <w:szCs w:val="23"/>
        </w:rPr>
        <w:t>tinda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12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 te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u</w:t>
      </w:r>
      <w:r>
        <w:rPr>
          <w:spacing w:val="4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tepat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wa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tu.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Ma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ya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ak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 per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ah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3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da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bencana </w:t>
      </w:r>
      <w:r>
        <w:rPr>
          <w:sz w:val="23"/>
          <w:szCs w:val="23"/>
        </w:rPr>
        <w:t>dapat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mempersi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kan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diri den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an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>lak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kan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i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psi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ga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seperti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mem</w:t>
      </w:r>
      <w:r>
        <w:rPr>
          <w:spacing w:val="-3"/>
          <w:w w:val="101"/>
          <w:sz w:val="23"/>
          <w:szCs w:val="23"/>
        </w:rPr>
        <w:t>b</w:t>
      </w:r>
      <w:r>
        <w:rPr>
          <w:w w:val="101"/>
          <w:sz w:val="23"/>
          <w:szCs w:val="23"/>
        </w:rPr>
        <w:t xml:space="preserve">uat </w:t>
      </w:r>
      <w:r>
        <w:rPr>
          <w:sz w:val="23"/>
          <w:szCs w:val="23"/>
        </w:rPr>
        <w:t>pe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encanaan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evakuasi,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pen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>el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ma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serta m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ndap</w:t>
      </w:r>
      <w:r>
        <w:rPr>
          <w:spacing w:val="-3"/>
          <w:sz w:val="23"/>
          <w:szCs w:val="23"/>
        </w:rPr>
        <w:t>a</w:t>
      </w:r>
      <w:r>
        <w:rPr>
          <w:spacing w:val="5"/>
          <w:sz w:val="23"/>
          <w:szCs w:val="23"/>
        </w:rPr>
        <w:t>t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elatihan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esiap</w:t>
      </w:r>
      <w:r>
        <w:rPr>
          <w:spacing w:val="3"/>
          <w:w w:val="101"/>
          <w:sz w:val="23"/>
          <w:szCs w:val="23"/>
        </w:rPr>
        <w:t>s</w:t>
      </w:r>
      <w:r>
        <w:rPr>
          <w:w w:val="101"/>
          <w:sz w:val="23"/>
          <w:szCs w:val="23"/>
        </w:rPr>
        <w:t>iag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an bencana.</w:t>
      </w:r>
    </w:p>
    <w:p w:rsidR="00FB25F2" w:rsidRDefault="00E073ED">
      <w:pPr>
        <w:spacing w:before="7"/>
        <w:ind w:left="528"/>
        <w:rPr>
          <w:sz w:val="23"/>
          <w:szCs w:val="23"/>
        </w:rPr>
      </w:pPr>
      <w:r>
        <w:rPr>
          <w:sz w:val="23"/>
          <w:szCs w:val="23"/>
        </w:rPr>
        <w:t xml:space="preserve">3.   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-4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gi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akibat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198" w:firstLine="415"/>
        <w:jc w:val="both"/>
        <w:rPr>
          <w:sz w:val="23"/>
          <w:szCs w:val="23"/>
        </w:rPr>
      </w:pPr>
      <w:r>
        <w:rPr>
          <w:sz w:val="23"/>
          <w:szCs w:val="23"/>
        </w:rPr>
        <w:t>Untuk   me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ra</w:t>
      </w:r>
      <w:r>
        <w:rPr>
          <w:spacing w:val="4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 xml:space="preserve">i  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ak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 xml:space="preserve">bat  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 xml:space="preserve">suatu  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an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 xml:space="preserve">aman,  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mas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ar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 xml:space="preserve">kat  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 xml:space="preserve">perlu  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mempu</w:t>
      </w:r>
      <w:r>
        <w:rPr>
          <w:spacing w:val="3"/>
          <w:w w:val="101"/>
          <w:sz w:val="23"/>
          <w:szCs w:val="23"/>
        </w:rPr>
        <w:t>n</w:t>
      </w:r>
      <w:r>
        <w:rPr>
          <w:spacing w:val="-6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 xml:space="preserve">ai </w:t>
      </w:r>
      <w:r>
        <w:rPr>
          <w:sz w:val="23"/>
          <w:szCs w:val="23"/>
        </w:rPr>
        <w:t>pe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i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pan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ag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at ber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indak</w:t>
      </w:r>
      <w:r>
        <w:rPr>
          <w:spacing w:val="7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pabila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4"/>
          <w:sz w:val="23"/>
          <w:szCs w:val="23"/>
        </w:rPr>
        <w:t>e</w:t>
      </w:r>
      <w:r>
        <w:rPr>
          <w:sz w:val="23"/>
          <w:szCs w:val="23"/>
        </w:rPr>
        <w:t>rjadi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bencana.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Umum</w:t>
      </w:r>
      <w:r>
        <w:rPr>
          <w:spacing w:val="5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 xml:space="preserve">pada </w:t>
      </w:r>
      <w:r>
        <w:rPr>
          <w:spacing w:val="5"/>
          <w:sz w:val="23"/>
          <w:szCs w:val="23"/>
        </w:rPr>
        <w:t>s</w:t>
      </w:r>
      <w:r>
        <w:rPr>
          <w:sz w:val="23"/>
          <w:szCs w:val="23"/>
        </w:rPr>
        <w:t>emua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asus </w:t>
      </w:r>
      <w:r>
        <w:rPr>
          <w:sz w:val="23"/>
          <w:szCs w:val="23"/>
        </w:rPr>
        <w:t>bencana,</w:t>
      </w:r>
      <w:r>
        <w:rPr>
          <w:spacing w:val="6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>asalah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ut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ma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adalah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d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aan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air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rsih.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ibat</w:t>
      </w:r>
      <w:r>
        <w:rPr>
          <w:spacing w:val="6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ba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ak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</w:t>
      </w:r>
      <w:r>
        <w:rPr>
          <w:spacing w:val="-3"/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s</w:t>
      </w:r>
      <w:r>
        <w:rPr>
          <w:spacing w:val="-4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>ar</w:t>
      </w:r>
      <w:r>
        <w:rPr>
          <w:spacing w:val="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kat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55"/>
          <w:sz w:val="23"/>
          <w:szCs w:val="23"/>
        </w:rPr>
        <w:t xml:space="preserve"> </w:t>
      </w:r>
      <w:r>
        <w:rPr>
          <w:sz w:val="23"/>
          <w:szCs w:val="23"/>
        </w:rPr>
        <w:t>ter</w:t>
      </w:r>
      <w:r>
        <w:rPr>
          <w:spacing w:val="3"/>
          <w:sz w:val="23"/>
          <w:szCs w:val="23"/>
        </w:rPr>
        <w:t>j</w:t>
      </w:r>
      <w:r>
        <w:rPr>
          <w:sz w:val="23"/>
          <w:szCs w:val="23"/>
        </w:rPr>
        <w:t>ang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 xml:space="preserve">it 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 xml:space="preserve">akit 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 xml:space="preserve">menular. 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 xml:space="preserve">Dengan 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 xml:space="preserve">akukan 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rsiap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terleb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 xml:space="preserve">h  </w:t>
      </w:r>
      <w:r>
        <w:rPr>
          <w:w w:val="101"/>
          <w:sz w:val="23"/>
          <w:szCs w:val="23"/>
        </w:rPr>
        <w:t xml:space="preserve">dahulu, 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adaran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ma</w:t>
      </w:r>
      <w:r>
        <w:rPr>
          <w:spacing w:val="4"/>
          <w:sz w:val="23"/>
          <w:szCs w:val="23"/>
        </w:rPr>
        <w:t>s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ar</w:t>
      </w:r>
      <w:r>
        <w:rPr>
          <w:spacing w:val="3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at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kan pe</w:t>
      </w:r>
      <w:r>
        <w:rPr>
          <w:spacing w:val="-3"/>
          <w:sz w:val="23"/>
          <w:szCs w:val="23"/>
        </w:rPr>
        <w:t>n</w:t>
      </w:r>
      <w:r>
        <w:rPr>
          <w:sz w:val="23"/>
          <w:szCs w:val="23"/>
        </w:rPr>
        <w:t>ti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6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su</w:t>
      </w:r>
      <w:r>
        <w:rPr>
          <w:spacing w:val="-3"/>
          <w:sz w:val="23"/>
          <w:szCs w:val="23"/>
        </w:rPr>
        <w:t>m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ir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be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sih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dapat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mengurangi</w:t>
      </w:r>
      <w:r>
        <w:rPr>
          <w:spacing w:val="7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ejadi</w:t>
      </w:r>
      <w:r>
        <w:rPr>
          <w:spacing w:val="4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n </w:t>
      </w:r>
      <w:r>
        <w:rPr>
          <w:sz w:val="23"/>
          <w:szCs w:val="23"/>
        </w:rPr>
        <w:t>pen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>akit</w:t>
      </w:r>
      <w:r>
        <w:rPr>
          <w:spacing w:val="1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me</w:t>
      </w:r>
      <w:r>
        <w:rPr>
          <w:spacing w:val="-4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ul</w:t>
      </w:r>
      <w:r>
        <w:rPr>
          <w:spacing w:val="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r.</w:t>
      </w:r>
    </w:p>
    <w:p w:rsidR="00FB25F2" w:rsidRDefault="00E073ED">
      <w:pPr>
        <w:spacing w:before="8"/>
        <w:ind w:left="528"/>
        <w:rPr>
          <w:sz w:val="23"/>
          <w:szCs w:val="23"/>
        </w:rPr>
      </w:pPr>
      <w:r>
        <w:rPr>
          <w:sz w:val="23"/>
          <w:szCs w:val="23"/>
        </w:rPr>
        <w:t xml:space="preserve">4.   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3"/>
          <w:sz w:val="23"/>
          <w:szCs w:val="23"/>
        </w:rPr>
        <w:t>n</w:t>
      </w:r>
      <w:r>
        <w:rPr>
          <w:sz w:val="23"/>
          <w:szCs w:val="23"/>
        </w:rPr>
        <w:t>jalin</w:t>
      </w:r>
      <w:r>
        <w:rPr>
          <w:spacing w:val="13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er</w:t>
      </w:r>
      <w:r>
        <w:rPr>
          <w:spacing w:val="3"/>
          <w:w w:val="101"/>
          <w:sz w:val="23"/>
          <w:szCs w:val="23"/>
        </w:rPr>
        <w:t>j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sama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197" w:firstLine="415"/>
        <w:jc w:val="both"/>
        <w:rPr>
          <w:sz w:val="23"/>
          <w:szCs w:val="23"/>
        </w:rPr>
        <w:sectPr w:rsidR="00FB25F2">
          <w:pgSz w:w="11920" w:h="16840"/>
          <w:pgMar w:top="1660" w:right="1540" w:bottom="280" w:left="1680" w:header="1430" w:footer="0" w:gutter="0"/>
          <w:cols w:space="720"/>
        </w:sectPr>
      </w:pPr>
      <w:r>
        <w:rPr>
          <w:sz w:val="23"/>
          <w:szCs w:val="23"/>
        </w:rPr>
        <w:t>Tergant</w:t>
      </w:r>
      <w:r>
        <w:rPr>
          <w:spacing w:val="-3"/>
          <w:sz w:val="23"/>
          <w:szCs w:val="23"/>
        </w:rPr>
        <w:t>u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dari c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upan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bencana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ke</w:t>
      </w:r>
      <w:r>
        <w:rPr>
          <w:spacing w:val="-1"/>
          <w:sz w:val="23"/>
          <w:szCs w:val="23"/>
        </w:rPr>
        <w:t>m</w:t>
      </w:r>
      <w:r>
        <w:rPr>
          <w:sz w:val="23"/>
          <w:szCs w:val="23"/>
        </w:rPr>
        <w:t>ampuan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ma</w:t>
      </w:r>
      <w:r>
        <w:rPr>
          <w:spacing w:val="5"/>
          <w:sz w:val="23"/>
          <w:szCs w:val="23"/>
        </w:rPr>
        <w:t>s</w:t>
      </w:r>
      <w:r>
        <w:rPr>
          <w:spacing w:val="-4"/>
          <w:sz w:val="23"/>
          <w:szCs w:val="23"/>
        </w:rPr>
        <w:t>y</w:t>
      </w:r>
      <w:r>
        <w:rPr>
          <w:spacing w:val="-3"/>
          <w:sz w:val="23"/>
          <w:szCs w:val="23"/>
        </w:rPr>
        <w:t>a</w:t>
      </w:r>
      <w:r>
        <w:rPr>
          <w:spacing w:val="4"/>
          <w:sz w:val="23"/>
          <w:szCs w:val="23"/>
        </w:rPr>
        <w:t>r</w:t>
      </w:r>
      <w:r>
        <w:rPr>
          <w:sz w:val="23"/>
          <w:szCs w:val="23"/>
        </w:rPr>
        <w:t>ak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t,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pena</w:t>
      </w:r>
      <w:r>
        <w:rPr>
          <w:spacing w:val="4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ganan </w:t>
      </w:r>
      <w:r>
        <w:rPr>
          <w:sz w:val="23"/>
          <w:szCs w:val="23"/>
        </w:rPr>
        <w:t>bencana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dapat di</w:t>
      </w:r>
      <w:r>
        <w:rPr>
          <w:spacing w:val="3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kukan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oleh</w:t>
      </w:r>
      <w:r>
        <w:rPr>
          <w:spacing w:val="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s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ar</w:t>
      </w:r>
      <w:r>
        <w:rPr>
          <w:spacing w:val="3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at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itu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ndiri</w:t>
      </w:r>
      <w:r>
        <w:rPr>
          <w:spacing w:val="6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tau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ap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bi</w:t>
      </w:r>
      <w:r>
        <w:rPr>
          <w:spacing w:val="3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dipe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lukan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dapat </w:t>
      </w:r>
      <w:r>
        <w:rPr>
          <w:sz w:val="23"/>
          <w:szCs w:val="23"/>
        </w:rPr>
        <w:t>beke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jasama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gan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pih</w:t>
      </w:r>
      <w:r>
        <w:rPr>
          <w:spacing w:val="3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pacing w:val="-1"/>
          <w:sz w:val="23"/>
          <w:szCs w:val="23"/>
        </w:rPr>
        <w:t>-</w:t>
      </w:r>
      <w:r>
        <w:rPr>
          <w:sz w:val="23"/>
          <w:szCs w:val="23"/>
        </w:rPr>
        <w:t>pihak</w:t>
      </w:r>
      <w:r>
        <w:rPr>
          <w:spacing w:val="12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ang terkait.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Unt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 menj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min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ke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jasama</w:t>
      </w:r>
      <w:r>
        <w:rPr>
          <w:spacing w:val="10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baik, </w:t>
      </w:r>
      <w:r>
        <w:rPr>
          <w:sz w:val="23"/>
          <w:szCs w:val="23"/>
        </w:rPr>
        <w:t>pada tahap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elum</w:t>
      </w:r>
      <w:r>
        <w:rPr>
          <w:spacing w:val="3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b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3"/>
          <w:sz w:val="23"/>
          <w:szCs w:val="23"/>
        </w:rPr>
        <w:t>c</w:t>
      </w:r>
      <w:r>
        <w:rPr>
          <w:sz w:val="23"/>
          <w:szCs w:val="23"/>
        </w:rPr>
        <w:t>ana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ini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ma</w:t>
      </w:r>
      <w:r>
        <w:rPr>
          <w:spacing w:val="3"/>
          <w:sz w:val="23"/>
          <w:szCs w:val="23"/>
        </w:rPr>
        <w:t>s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ar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kat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perlu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jalin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hubungan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dengan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piha</w:t>
      </w:r>
      <w:r>
        <w:rPr>
          <w:spacing w:val="-1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- </w:t>
      </w:r>
      <w:r>
        <w:rPr>
          <w:sz w:val="23"/>
          <w:szCs w:val="23"/>
        </w:rPr>
        <w:t>pihak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seperti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Pu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kesmas,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polisi,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ap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rat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desa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atau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ke</w:t>
      </w:r>
      <w:r>
        <w:rPr>
          <w:spacing w:val="-3"/>
          <w:w w:val="101"/>
          <w:sz w:val="23"/>
          <w:szCs w:val="23"/>
        </w:rPr>
        <w:t>c</w:t>
      </w:r>
      <w:r>
        <w:rPr>
          <w:w w:val="101"/>
          <w:sz w:val="23"/>
          <w:szCs w:val="23"/>
        </w:rPr>
        <w:t>am</w:t>
      </w:r>
      <w:r>
        <w:rPr>
          <w:spacing w:val="-3"/>
          <w:w w:val="101"/>
          <w:sz w:val="23"/>
          <w:szCs w:val="23"/>
        </w:rPr>
        <w:t>a</w:t>
      </w:r>
      <w:r>
        <w:rPr>
          <w:spacing w:val="5"/>
          <w:w w:val="101"/>
          <w:sz w:val="23"/>
          <w:szCs w:val="23"/>
        </w:rPr>
        <w:t>t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n.</w:t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14" w:line="260" w:lineRule="exact"/>
        <w:rPr>
          <w:sz w:val="26"/>
          <w:szCs w:val="26"/>
        </w:rPr>
      </w:pPr>
    </w:p>
    <w:p w:rsidR="00FB25F2" w:rsidRDefault="00E073ED">
      <w:pPr>
        <w:spacing w:before="33" w:line="487" w:lineRule="auto"/>
        <w:ind w:left="528" w:right="199" w:firstLine="689"/>
        <w:jc w:val="both"/>
        <w:rPr>
          <w:sz w:val="23"/>
          <w:szCs w:val="23"/>
        </w:rPr>
      </w:pPr>
      <w:r>
        <w:rPr>
          <w:sz w:val="23"/>
          <w:szCs w:val="23"/>
        </w:rPr>
        <w:t>M</w:t>
      </w:r>
      <w:r>
        <w:rPr>
          <w:spacing w:val="-4"/>
          <w:sz w:val="23"/>
          <w:szCs w:val="23"/>
        </w:rPr>
        <w:t>a</w:t>
      </w:r>
      <w:r>
        <w:rPr>
          <w:spacing w:val="5"/>
          <w:sz w:val="23"/>
          <w:szCs w:val="23"/>
        </w:rPr>
        <w:t>s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ar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kat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di da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rah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bencana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mest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mengetah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sia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an</w:t>
      </w:r>
      <w:r>
        <w:rPr>
          <w:spacing w:val="9"/>
          <w:sz w:val="23"/>
          <w:szCs w:val="23"/>
        </w:rPr>
        <w:t xml:space="preserve"> </w:t>
      </w:r>
      <w:r>
        <w:rPr>
          <w:spacing w:val="-6"/>
          <w:w w:val="101"/>
          <w:sz w:val="23"/>
          <w:szCs w:val="23"/>
        </w:rPr>
        <w:t>y</w:t>
      </w:r>
      <w:r>
        <w:rPr>
          <w:spacing w:val="4"/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g </w:t>
      </w:r>
      <w:r>
        <w:rPr>
          <w:sz w:val="23"/>
          <w:szCs w:val="23"/>
        </w:rPr>
        <w:t>seha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us</w:t>
      </w:r>
      <w:r>
        <w:rPr>
          <w:spacing w:val="4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dilak</w:t>
      </w:r>
      <w:r>
        <w:rPr>
          <w:spacing w:val="4"/>
          <w:sz w:val="23"/>
          <w:szCs w:val="23"/>
        </w:rPr>
        <w:t>u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an.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Setiap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orang di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dalam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rumah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sebaikn</w:t>
      </w:r>
      <w:r>
        <w:rPr>
          <w:spacing w:val="-2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>akukan</w:t>
      </w:r>
      <w:r>
        <w:rPr>
          <w:spacing w:val="1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persiapan </w:t>
      </w:r>
      <w:r>
        <w:rPr>
          <w:sz w:val="23"/>
          <w:szCs w:val="23"/>
        </w:rPr>
        <w:t>dan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etahui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tempat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yang dituju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bila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situasi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darurat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terjadi.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4"/>
          <w:sz w:val="23"/>
          <w:szCs w:val="23"/>
        </w:rPr>
        <w:t>e</w:t>
      </w:r>
      <w:r>
        <w:rPr>
          <w:sz w:val="23"/>
          <w:szCs w:val="23"/>
        </w:rPr>
        <w:t>luarga</w:t>
      </w:r>
      <w:r>
        <w:rPr>
          <w:spacing w:val="1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</w:t>
      </w:r>
      <w:r>
        <w:rPr>
          <w:spacing w:val="5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yog</w:t>
      </w:r>
      <w:r>
        <w:rPr>
          <w:spacing w:val="-4"/>
          <w:w w:val="101"/>
          <w:sz w:val="23"/>
          <w:szCs w:val="23"/>
        </w:rPr>
        <w:t>y</w:t>
      </w:r>
      <w:r>
        <w:rPr>
          <w:spacing w:val="-3"/>
          <w:w w:val="101"/>
          <w:sz w:val="23"/>
          <w:szCs w:val="23"/>
        </w:rPr>
        <w:t>a</w:t>
      </w:r>
      <w:r>
        <w:rPr>
          <w:spacing w:val="6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 xml:space="preserve">a </w:t>
      </w:r>
      <w:r>
        <w:rPr>
          <w:sz w:val="23"/>
          <w:szCs w:val="23"/>
        </w:rPr>
        <w:t>beke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jasama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untuk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genal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mengumpulkan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sumbe</w:t>
      </w:r>
      <w:r>
        <w:rPr>
          <w:spacing w:val="-1"/>
          <w:sz w:val="23"/>
          <w:szCs w:val="23"/>
        </w:rPr>
        <w:t>r-</w:t>
      </w:r>
      <w:r>
        <w:rPr>
          <w:sz w:val="23"/>
          <w:szCs w:val="23"/>
        </w:rPr>
        <w:t>s</w:t>
      </w:r>
      <w:r>
        <w:rPr>
          <w:spacing w:val="4"/>
          <w:sz w:val="23"/>
          <w:szCs w:val="23"/>
        </w:rPr>
        <w:t>u</w:t>
      </w:r>
      <w:r>
        <w:rPr>
          <w:sz w:val="23"/>
          <w:szCs w:val="23"/>
        </w:rPr>
        <w:t>mb</w:t>
      </w:r>
      <w:r>
        <w:rPr>
          <w:spacing w:val="-4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22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w w:val="101"/>
          <w:sz w:val="23"/>
          <w:szCs w:val="23"/>
        </w:rPr>
        <w:t>d</w:t>
      </w:r>
      <w:r>
        <w:rPr>
          <w:spacing w:val="3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 xml:space="preserve">butuhkan </w:t>
      </w:r>
      <w:r>
        <w:rPr>
          <w:sz w:val="23"/>
          <w:szCs w:val="23"/>
        </w:rPr>
        <w:t>dal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m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memenuhi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kebutuhan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dasar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sebelum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terjadi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bencana.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Ketika se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eorang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merasa </w:t>
      </w:r>
      <w:r>
        <w:rPr>
          <w:sz w:val="23"/>
          <w:szCs w:val="23"/>
        </w:rPr>
        <w:t>siap,</w:t>
      </w:r>
      <w:r>
        <w:rPr>
          <w:spacing w:val="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m</w:t>
      </w:r>
      <w:r>
        <w:rPr>
          <w:sz w:val="23"/>
          <w:szCs w:val="23"/>
        </w:rPr>
        <w:t>am</w:t>
      </w:r>
      <w:r>
        <w:rPr>
          <w:spacing w:val="-4"/>
          <w:sz w:val="23"/>
          <w:szCs w:val="23"/>
        </w:rPr>
        <w:t>p</w:t>
      </w:r>
      <w:r>
        <w:rPr>
          <w:sz w:val="23"/>
          <w:szCs w:val="23"/>
        </w:rPr>
        <w:t>u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anggul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gi</w:t>
      </w:r>
      <w:r>
        <w:rPr>
          <w:spacing w:val="4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18"/>
          <w:sz w:val="23"/>
          <w:szCs w:val="23"/>
        </w:rPr>
        <w:t xml:space="preserve"> </w:t>
      </w:r>
      <w:r>
        <w:rPr>
          <w:sz w:val="23"/>
          <w:szCs w:val="23"/>
        </w:rPr>
        <w:t>dengan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lebih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aik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(I</w:t>
      </w:r>
      <w:r>
        <w:rPr>
          <w:spacing w:val="-3"/>
          <w:sz w:val="23"/>
          <w:szCs w:val="23"/>
        </w:rPr>
        <w:t>D</w:t>
      </w:r>
      <w:r>
        <w:rPr>
          <w:spacing w:val="4"/>
          <w:sz w:val="23"/>
          <w:szCs w:val="23"/>
        </w:rPr>
        <w:t>E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,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20</w:t>
      </w:r>
      <w:r>
        <w:rPr>
          <w:spacing w:val="3"/>
          <w:w w:val="101"/>
          <w:sz w:val="23"/>
          <w:szCs w:val="23"/>
        </w:rPr>
        <w:t>0</w:t>
      </w:r>
      <w:r>
        <w:rPr>
          <w:w w:val="101"/>
          <w:sz w:val="23"/>
          <w:szCs w:val="23"/>
        </w:rPr>
        <w:t>7</w:t>
      </w:r>
      <w:r>
        <w:rPr>
          <w:spacing w:val="-3"/>
          <w:w w:val="101"/>
          <w:sz w:val="23"/>
          <w:szCs w:val="23"/>
        </w:rPr>
        <w:t>)</w:t>
      </w:r>
      <w:r>
        <w:rPr>
          <w:w w:val="101"/>
          <w:sz w:val="23"/>
          <w:szCs w:val="23"/>
        </w:rPr>
        <w:t>.</w:t>
      </w:r>
    </w:p>
    <w:p w:rsidR="00FB25F2" w:rsidRDefault="00E073ED">
      <w:pPr>
        <w:spacing w:before="10" w:line="487" w:lineRule="auto"/>
        <w:ind w:left="528" w:right="201" w:firstLine="689"/>
        <w:jc w:val="both"/>
        <w:rPr>
          <w:sz w:val="23"/>
          <w:szCs w:val="23"/>
        </w:rPr>
      </w:pPr>
      <w:r>
        <w:rPr>
          <w:spacing w:val="-3"/>
          <w:sz w:val="23"/>
          <w:szCs w:val="23"/>
        </w:rPr>
        <w:t>I</w:t>
      </w:r>
      <w:r>
        <w:rPr>
          <w:sz w:val="23"/>
          <w:szCs w:val="23"/>
        </w:rPr>
        <w:t xml:space="preserve">ndividu 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 xml:space="preserve">dan 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 xml:space="preserve">rumah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ta</w:t>
      </w:r>
      <w:r>
        <w:rPr>
          <w:spacing w:val="5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 xml:space="preserve">ga 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up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 xml:space="preserve">kan 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stak</w:t>
      </w:r>
      <w:r>
        <w:rPr>
          <w:spacing w:val="-2"/>
          <w:sz w:val="23"/>
          <w:szCs w:val="23"/>
        </w:rPr>
        <w:t>e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 xml:space="preserve">olders </w:t>
      </w:r>
      <w:r>
        <w:rPr>
          <w:spacing w:val="21"/>
          <w:sz w:val="23"/>
          <w:szCs w:val="23"/>
        </w:rPr>
        <w:t xml:space="preserve"> </w:t>
      </w:r>
      <w:r>
        <w:rPr>
          <w:sz w:val="23"/>
          <w:szCs w:val="23"/>
        </w:rPr>
        <w:t xml:space="preserve">utama 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 </w:t>
      </w:r>
      <w:r>
        <w:rPr>
          <w:w w:val="101"/>
          <w:sz w:val="23"/>
          <w:szCs w:val="23"/>
        </w:rPr>
        <w:t>sa</w:t>
      </w:r>
      <w:r>
        <w:rPr>
          <w:spacing w:val="3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 xml:space="preserve">at </w:t>
      </w:r>
      <w:r>
        <w:rPr>
          <w:sz w:val="23"/>
          <w:szCs w:val="23"/>
        </w:rPr>
        <w:t>penting</w:t>
      </w:r>
      <w:r>
        <w:rPr>
          <w:spacing w:val="31"/>
          <w:sz w:val="23"/>
          <w:szCs w:val="23"/>
        </w:rPr>
        <w:t xml:space="preserve"> </w:t>
      </w:r>
      <w:r>
        <w:rPr>
          <w:sz w:val="23"/>
          <w:szCs w:val="23"/>
        </w:rPr>
        <w:t>dalam</w:t>
      </w:r>
      <w:r>
        <w:rPr>
          <w:spacing w:val="33"/>
          <w:sz w:val="23"/>
          <w:szCs w:val="23"/>
        </w:rPr>
        <w:t xml:space="preserve"> </w:t>
      </w:r>
      <w:r>
        <w:rPr>
          <w:sz w:val="23"/>
          <w:szCs w:val="23"/>
        </w:rPr>
        <w:t>kesi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psi</w:t>
      </w:r>
      <w:r>
        <w:rPr>
          <w:spacing w:val="3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aan</w:t>
      </w:r>
      <w:r>
        <w:rPr>
          <w:spacing w:val="42"/>
          <w:sz w:val="23"/>
          <w:szCs w:val="23"/>
        </w:rPr>
        <w:t xml:space="preserve"> </w:t>
      </w:r>
      <w:r>
        <w:rPr>
          <w:sz w:val="23"/>
          <w:szCs w:val="23"/>
        </w:rPr>
        <w:t>mas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r</w:t>
      </w:r>
      <w:r>
        <w:rPr>
          <w:sz w:val="23"/>
          <w:szCs w:val="23"/>
        </w:rPr>
        <w:t>ak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t,</w:t>
      </w:r>
      <w:r>
        <w:rPr>
          <w:spacing w:val="39"/>
          <w:sz w:val="23"/>
          <w:szCs w:val="23"/>
        </w:rPr>
        <w:t xml:space="preserve"> </w:t>
      </w:r>
      <w:r>
        <w:rPr>
          <w:sz w:val="23"/>
          <w:szCs w:val="23"/>
        </w:rPr>
        <w:t>kar</w:t>
      </w:r>
      <w:r>
        <w:rPr>
          <w:spacing w:val="-4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34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upakan</w:t>
      </w:r>
      <w:r>
        <w:rPr>
          <w:spacing w:val="36"/>
          <w:sz w:val="23"/>
          <w:szCs w:val="23"/>
        </w:rPr>
        <w:t xml:space="preserve"> </w:t>
      </w:r>
      <w:r>
        <w:rPr>
          <w:sz w:val="23"/>
          <w:szCs w:val="23"/>
        </w:rPr>
        <w:t>ujung</w:t>
      </w:r>
      <w:r>
        <w:rPr>
          <w:spacing w:val="30"/>
          <w:sz w:val="23"/>
          <w:szCs w:val="23"/>
        </w:rPr>
        <w:t xml:space="preserve"> </w:t>
      </w:r>
      <w:r>
        <w:rPr>
          <w:sz w:val="23"/>
          <w:szCs w:val="23"/>
        </w:rPr>
        <w:t>tomba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,</w:t>
      </w:r>
      <w:r>
        <w:rPr>
          <w:spacing w:val="3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subj</w:t>
      </w:r>
      <w:r>
        <w:rPr>
          <w:spacing w:val="4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 xml:space="preserve">k </w:t>
      </w:r>
      <w:r>
        <w:rPr>
          <w:sz w:val="23"/>
          <w:szCs w:val="23"/>
        </w:rPr>
        <w:t>dan</w:t>
      </w:r>
      <w:r>
        <w:rPr>
          <w:spacing w:val="46"/>
          <w:sz w:val="23"/>
          <w:szCs w:val="23"/>
        </w:rPr>
        <w:t xml:space="preserve"> </w:t>
      </w:r>
      <w:r>
        <w:rPr>
          <w:sz w:val="23"/>
          <w:szCs w:val="23"/>
        </w:rPr>
        <w:t>objek</w:t>
      </w:r>
      <w:r>
        <w:rPr>
          <w:spacing w:val="46"/>
          <w:sz w:val="23"/>
          <w:szCs w:val="23"/>
        </w:rPr>
        <w:t xml:space="preserve"> </w:t>
      </w:r>
      <w:r>
        <w:rPr>
          <w:sz w:val="23"/>
          <w:szCs w:val="23"/>
        </w:rPr>
        <w:t>dari</w:t>
      </w:r>
      <w:r>
        <w:rPr>
          <w:spacing w:val="47"/>
          <w:sz w:val="23"/>
          <w:szCs w:val="23"/>
        </w:rPr>
        <w:t xml:space="preserve"> </w:t>
      </w:r>
      <w:r>
        <w:rPr>
          <w:sz w:val="23"/>
          <w:szCs w:val="23"/>
        </w:rPr>
        <w:t>kesiapsi</w:t>
      </w:r>
      <w:r>
        <w:rPr>
          <w:spacing w:val="3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 xml:space="preserve">aan, </w:t>
      </w:r>
      <w:r>
        <w:rPr>
          <w:spacing w:val="4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44"/>
          <w:sz w:val="23"/>
          <w:szCs w:val="23"/>
        </w:rPr>
        <w:t xml:space="preserve"> </w:t>
      </w:r>
      <w:r>
        <w:rPr>
          <w:sz w:val="23"/>
          <w:szCs w:val="23"/>
        </w:rPr>
        <w:t>ber</w:t>
      </w:r>
      <w:r>
        <w:rPr>
          <w:spacing w:val="2"/>
          <w:sz w:val="23"/>
          <w:szCs w:val="23"/>
        </w:rPr>
        <w:t>p</w:t>
      </w:r>
      <w:r>
        <w:rPr>
          <w:sz w:val="23"/>
          <w:szCs w:val="23"/>
        </w:rPr>
        <w:t>enga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uh  sec</w:t>
      </w:r>
      <w:r>
        <w:rPr>
          <w:spacing w:val="-4"/>
          <w:sz w:val="23"/>
          <w:szCs w:val="23"/>
        </w:rPr>
        <w:t>a</w:t>
      </w:r>
      <w:r>
        <w:rPr>
          <w:sz w:val="23"/>
          <w:szCs w:val="23"/>
        </w:rPr>
        <w:t>ra</w:t>
      </w:r>
      <w:r>
        <w:rPr>
          <w:spacing w:val="49"/>
          <w:sz w:val="23"/>
          <w:szCs w:val="23"/>
        </w:rPr>
        <w:t xml:space="preserve"> </w:t>
      </w:r>
      <w:r>
        <w:rPr>
          <w:sz w:val="23"/>
          <w:szCs w:val="23"/>
        </w:rPr>
        <w:t>la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gs</w:t>
      </w:r>
      <w:r>
        <w:rPr>
          <w:spacing w:val="-3"/>
          <w:sz w:val="23"/>
          <w:szCs w:val="23"/>
        </w:rPr>
        <w:t>u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48"/>
          <w:sz w:val="23"/>
          <w:szCs w:val="23"/>
        </w:rPr>
        <w:t xml:space="preserve"> </w:t>
      </w:r>
      <w:r>
        <w:rPr>
          <w:sz w:val="23"/>
          <w:szCs w:val="23"/>
        </w:rPr>
        <w:t>terha</w:t>
      </w:r>
      <w:r>
        <w:rPr>
          <w:spacing w:val="4"/>
          <w:sz w:val="23"/>
          <w:szCs w:val="23"/>
        </w:rPr>
        <w:t>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p</w:t>
      </w:r>
      <w:r>
        <w:rPr>
          <w:spacing w:val="5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resi</w:t>
      </w:r>
      <w:r>
        <w:rPr>
          <w:spacing w:val="-3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o bencan</w:t>
      </w:r>
      <w:r>
        <w:rPr>
          <w:spacing w:val="-2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.</w:t>
      </w:r>
    </w:p>
    <w:p w:rsidR="00FB25F2" w:rsidRDefault="00E073ED">
      <w:pPr>
        <w:spacing w:before="7"/>
        <w:ind w:left="1217"/>
        <w:rPr>
          <w:sz w:val="23"/>
          <w:szCs w:val="23"/>
        </w:rPr>
      </w:pPr>
      <w:r>
        <w:rPr>
          <w:sz w:val="23"/>
          <w:szCs w:val="23"/>
        </w:rPr>
        <w:t>Prinsip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Ren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R</w:t>
      </w:r>
      <w:r>
        <w:rPr>
          <w:sz w:val="23"/>
          <w:szCs w:val="23"/>
        </w:rPr>
        <w:t>u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>ah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Menghadapi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B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ncana.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202" w:firstLine="68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Prinsip 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 xml:space="preserve">rencana 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 xml:space="preserve">siaga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 xml:space="preserve">untuk  rumah 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 xml:space="preserve">tangga 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lam 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 xml:space="preserve">hadapi 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ben</w:t>
      </w:r>
      <w:r>
        <w:rPr>
          <w:spacing w:val="3"/>
          <w:w w:val="101"/>
          <w:sz w:val="23"/>
          <w:szCs w:val="23"/>
        </w:rPr>
        <w:t>c</w:t>
      </w:r>
      <w:r>
        <w:rPr>
          <w:w w:val="101"/>
          <w:sz w:val="23"/>
          <w:szCs w:val="23"/>
        </w:rPr>
        <w:t xml:space="preserve">ana </w:t>
      </w:r>
      <w:r>
        <w:rPr>
          <w:sz w:val="23"/>
          <w:szCs w:val="23"/>
        </w:rPr>
        <w:t>me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urut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ID</w:t>
      </w:r>
      <w:r>
        <w:rPr>
          <w:spacing w:val="4"/>
          <w:sz w:val="23"/>
          <w:szCs w:val="23"/>
        </w:rPr>
        <w:t>E</w:t>
      </w:r>
      <w:r>
        <w:rPr>
          <w:sz w:val="23"/>
          <w:szCs w:val="23"/>
        </w:rPr>
        <w:t>P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(2007)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adalah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seb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ber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kut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:</w:t>
      </w:r>
    </w:p>
    <w:p w:rsidR="00FB25F2" w:rsidRDefault="00E073ED">
      <w:pPr>
        <w:spacing w:before="8"/>
        <w:ind w:left="528"/>
        <w:rPr>
          <w:sz w:val="23"/>
          <w:szCs w:val="23"/>
        </w:rPr>
      </w:pPr>
      <w:r>
        <w:rPr>
          <w:sz w:val="23"/>
          <w:szCs w:val="23"/>
        </w:rPr>
        <w:t xml:space="preserve">a.   </w:t>
      </w:r>
      <w:r>
        <w:rPr>
          <w:spacing w:val="2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d</w:t>
      </w:r>
      <w:r>
        <w:rPr>
          <w:spacing w:val="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rhana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199" w:firstLine="415"/>
        <w:jc w:val="both"/>
        <w:rPr>
          <w:sz w:val="23"/>
          <w:szCs w:val="23"/>
        </w:rPr>
      </w:pPr>
      <w:r>
        <w:rPr>
          <w:sz w:val="23"/>
          <w:szCs w:val="23"/>
        </w:rPr>
        <w:t>Renc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darurat rumah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dibuat</w:t>
      </w:r>
      <w:r>
        <w:rPr>
          <w:spacing w:val="3"/>
          <w:sz w:val="23"/>
          <w:szCs w:val="23"/>
        </w:rPr>
        <w:t xml:space="preserve"> s</w:t>
      </w:r>
      <w:r>
        <w:rPr>
          <w:sz w:val="23"/>
          <w:szCs w:val="23"/>
        </w:rPr>
        <w:t>ed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rhana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sehi</w:t>
      </w:r>
      <w:r>
        <w:rPr>
          <w:spacing w:val="4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ga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dah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ngat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oleh </w:t>
      </w:r>
      <w:r>
        <w:rPr>
          <w:sz w:val="23"/>
          <w:szCs w:val="23"/>
        </w:rPr>
        <w:t>seluruh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ota</w:t>
      </w:r>
      <w:r>
        <w:rPr>
          <w:spacing w:val="10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el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arga.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Bencana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ad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lah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situa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 sa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mencekam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sehingga </w:t>
      </w:r>
      <w:r>
        <w:rPr>
          <w:sz w:val="23"/>
          <w:szCs w:val="23"/>
        </w:rPr>
        <w:t>m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dah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men</w:t>
      </w:r>
      <w:r>
        <w:rPr>
          <w:spacing w:val="3"/>
          <w:sz w:val="23"/>
          <w:szCs w:val="23"/>
        </w:rPr>
        <w:t>c</w:t>
      </w:r>
      <w:r>
        <w:rPr>
          <w:sz w:val="23"/>
          <w:szCs w:val="23"/>
        </w:rPr>
        <w:t>etus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ke</w:t>
      </w:r>
      <w:r>
        <w:rPr>
          <w:spacing w:val="-4"/>
          <w:sz w:val="23"/>
          <w:szCs w:val="23"/>
        </w:rPr>
        <w:t>b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gungan.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Rencana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dar</w:t>
      </w:r>
      <w:r>
        <w:rPr>
          <w:spacing w:val="2"/>
          <w:sz w:val="23"/>
          <w:szCs w:val="23"/>
        </w:rPr>
        <w:t>u</w:t>
      </w:r>
      <w:r>
        <w:rPr>
          <w:sz w:val="23"/>
          <w:szCs w:val="23"/>
        </w:rPr>
        <w:t>rat</w:t>
      </w:r>
      <w:r>
        <w:rPr>
          <w:spacing w:val="12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aik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han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erisi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bebe</w:t>
      </w:r>
      <w:r>
        <w:rPr>
          <w:spacing w:val="-3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apa </w:t>
      </w:r>
      <w:r>
        <w:rPr>
          <w:sz w:val="23"/>
          <w:szCs w:val="23"/>
        </w:rPr>
        <w:t>rincian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saja</w:t>
      </w:r>
      <w:r>
        <w:rPr>
          <w:spacing w:val="10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mudah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ila</w:t>
      </w:r>
      <w:r>
        <w:rPr>
          <w:spacing w:val="-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san</w:t>
      </w:r>
      <w:r>
        <w:rPr>
          <w:spacing w:val="2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ka</w:t>
      </w:r>
      <w:r>
        <w:rPr>
          <w:spacing w:val="-4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.</w:t>
      </w:r>
    </w:p>
    <w:p w:rsidR="00FB25F2" w:rsidRDefault="00E073ED">
      <w:pPr>
        <w:spacing w:before="10"/>
        <w:ind w:left="528"/>
        <w:rPr>
          <w:sz w:val="23"/>
          <w:szCs w:val="23"/>
        </w:rPr>
      </w:pPr>
      <w:r>
        <w:rPr>
          <w:sz w:val="23"/>
          <w:szCs w:val="23"/>
        </w:rPr>
        <w:t xml:space="preserve">b.   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Tentukan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j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lan</w:t>
      </w:r>
      <w:r>
        <w:rPr>
          <w:spacing w:val="9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elar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kan</w:t>
      </w:r>
      <w:r>
        <w:rPr>
          <w:spacing w:val="1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diri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8" w:firstLine="415"/>
        <w:jc w:val="both"/>
        <w:rPr>
          <w:sz w:val="23"/>
          <w:szCs w:val="23"/>
        </w:rPr>
        <w:sectPr w:rsidR="00FB25F2">
          <w:pgSz w:w="11920" w:h="16840"/>
          <w:pgMar w:top="1660" w:right="1540" w:bottom="280" w:left="1680" w:header="1430" w:footer="0" w:gutter="0"/>
          <w:cols w:space="720"/>
        </w:sectPr>
      </w:pP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anda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keluarga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tahu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jalan</w:t>
      </w:r>
      <w:r>
        <w:rPr>
          <w:spacing w:val="6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g paling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aman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untuk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kel</w:t>
      </w:r>
      <w:r>
        <w:rPr>
          <w:spacing w:val="-4"/>
          <w:sz w:val="23"/>
          <w:szCs w:val="23"/>
        </w:rPr>
        <w:t>u</w:t>
      </w:r>
      <w:r>
        <w:rPr>
          <w:sz w:val="23"/>
          <w:szCs w:val="23"/>
        </w:rPr>
        <w:t>ar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da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ru</w:t>
      </w:r>
      <w:r>
        <w:rPr>
          <w:spacing w:val="-4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ah </w:t>
      </w:r>
      <w:r>
        <w:rPr>
          <w:sz w:val="23"/>
          <w:szCs w:val="23"/>
        </w:rPr>
        <w:t>sa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empa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bumi.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J</w:t>
      </w:r>
      <w:r>
        <w:rPr>
          <w:spacing w:val="5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da berencana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meninggalk</w:t>
      </w:r>
      <w:r>
        <w:rPr>
          <w:spacing w:val="-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rah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atau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desa,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rencan</w:t>
      </w:r>
      <w:r>
        <w:rPr>
          <w:spacing w:val="3"/>
          <w:w w:val="101"/>
          <w:sz w:val="23"/>
          <w:szCs w:val="23"/>
        </w:rPr>
        <w:t>a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an </w:t>
      </w:r>
      <w:r>
        <w:rPr>
          <w:sz w:val="23"/>
          <w:szCs w:val="23"/>
        </w:rPr>
        <w:t>bebe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apa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jalan</w:t>
      </w:r>
      <w:r>
        <w:rPr>
          <w:spacing w:val="-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gan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4"/>
          <w:sz w:val="23"/>
          <w:szCs w:val="23"/>
        </w:rPr>
        <w:t>m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erhitungkan</w:t>
      </w:r>
      <w:r>
        <w:rPr>
          <w:spacing w:val="1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emun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>kin</w:t>
      </w:r>
      <w:r>
        <w:rPr>
          <w:spacing w:val="-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beberapa jalan</w:t>
      </w:r>
      <w:r>
        <w:rPr>
          <w:spacing w:val="5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putus</w:t>
      </w:r>
      <w:r>
        <w:rPr>
          <w:spacing w:val="-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atau </w:t>
      </w:r>
      <w:r>
        <w:rPr>
          <w:sz w:val="23"/>
          <w:szCs w:val="23"/>
        </w:rPr>
        <w:t>tertutup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5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at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benca</w:t>
      </w:r>
      <w:r>
        <w:rPr>
          <w:spacing w:val="-1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a.</w:t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14" w:line="260" w:lineRule="exact"/>
        <w:rPr>
          <w:sz w:val="26"/>
          <w:szCs w:val="26"/>
        </w:rPr>
      </w:pPr>
    </w:p>
    <w:p w:rsidR="00FB25F2" w:rsidRDefault="00E073ED">
      <w:pPr>
        <w:spacing w:before="33"/>
        <w:ind w:left="528"/>
        <w:rPr>
          <w:sz w:val="23"/>
          <w:szCs w:val="23"/>
        </w:rPr>
      </w:pPr>
      <w:r>
        <w:rPr>
          <w:sz w:val="23"/>
          <w:szCs w:val="23"/>
        </w:rPr>
        <w:t xml:space="preserve">c.   </w:t>
      </w:r>
      <w:r>
        <w:rPr>
          <w:spacing w:val="24"/>
          <w:sz w:val="23"/>
          <w:szCs w:val="23"/>
        </w:rPr>
        <w:t xml:space="preserve"> </w:t>
      </w:r>
      <w:r>
        <w:rPr>
          <w:sz w:val="23"/>
          <w:szCs w:val="23"/>
        </w:rPr>
        <w:t>Tentukan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tempat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bertemu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199" w:firstLine="415"/>
        <w:jc w:val="both"/>
        <w:rPr>
          <w:sz w:val="23"/>
          <w:szCs w:val="23"/>
        </w:rPr>
      </w:pPr>
      <w:r>
        <w:rPr>
          <w:sz w:val="23"/>
          <w:szCs w:val="23"/>
        </w:rPr>
        <w:t>Dalam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eadaan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luarga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terpencar,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isal</w:t>
      </w:r>
      <w:r>
        <w:rPr>
          <w:spacing w:val="5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ibu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rum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h,</w:t>
      </w:r>
      <w:r>
        <w:rPr>
          <w:spacing w:val="7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a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ah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di tempat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kerja, </w:t>
      </w:r>
      <w:r>
        <w:rPr>
          <w:sz w:val="23"/>
          <w:szCs w:val="23"/>
        </w:rPr>
        <w:t>sem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3"/>
          <w:sz w:val="23"/>
          <w:szCs w:val="23"/>
        </w:rPr>
        <w:t>t</w:t>
      </w:r>
      <w:r>
        <w:rPr>
          <w:sz w:val="23"/>
          <w:szCs w:val="23"/>
        </w:rPr>
        <w:t>ara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ana</w:t>
      </w:r>
      <w:r>
        <w:rPr>
          <w:spacing w:val="1"/>
          <w:sz w:val="23"/>
          <w:szCs w:val="23"/>
        </w:rPr>
        <w:t>k</w:t>
      </w:r>
      <w:r>
        <w:rPr>
          <w:spacing w:val="-1"/>
          <w:sz w:val="23"/>
          <w:szCs w:val="23"/>
        </w:rPr>
        <w:t>-</w:t>
      </w:r>
      <w:r>
        <w:rPr>
          <w:sz w:val="23"/>
          <w:szCs w:val="23"/>
        </w:rPr>
        <w:t>anak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 xml:space="preserve">di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ek</w:t>
      </w:r>
      <w:r>
        <w:rPr>
          <w:spacing w:val="-4"/>
          <w:sz w:val="23"/>
          <w:szCs w:val="23"/>
        </w:rPr>
        <w:t>o</w:t>
      </w:r>
      <w:r>
        <w:rPr>
          <w:sz w:val="23"/>
          <w:szCs w:val="23"/>
        </w:rPr>
        <w:t>lah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saat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bencana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ter</w:t>
      </w:r>
      <w:r>
        <w:rPr>
          <w:spacing w:val="3"/>
          <w:sz w:val="23"/>
          <w:szCs w:val="23"/>
        </w:rPr>
        <w:t>j</w:t>
      </w:r>
      <w:r>
        <w:rPr>
          <w:sz w:val="23"/>
          <w:szCs w:val="23"/>
        </w:rPr>
        <w:t>adi,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tentu</w:t>
      </w:r>
      <w:r>
        <w:rPr>
          <w:spacing w:val="-5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tem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at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bertemu.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Ya</w:t>
      </w:r>
      <w:r>
        <w:rPr>
          <w:spacing w:val="4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g </w:t>
      </w:r>
      <w:r>
        <w:rPr>
          <w:sz w:val="23"/>
          <w:szCs w:val="23"/>
        </w:rPr>
        <w:t>pe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t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sem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st</w:t>
      </w:r>
      <w:r>
        <w:rPr>
          <w:spacing w:val="2"/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loka</w:t>
      </w:r>
      <w:r>
        <w:rPr>
          <w:spacing w:val="4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ang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aman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dekat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rum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h.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Tempat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ini biasa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ya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me</w:t>
      </w:r>
      <w:r>
        <w:rPr>
          <w:spacing w:val="-4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jadi </w:t>
      </w:r>
      <w:r>
        <w:rPr>
          <w:sz w:val="23"/>
          <w:szCs w:val="23"/>
        </w:rPr>
        <w:t>te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pat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anda</w:t>
      </w:r>
      <w:r>
        <w:rPr>
          <w:spacing w:val="-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an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>lu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rga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bertemu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pada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ke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d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darurat.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mp</w:t>
      </w:r>
      <w:r>
        <w:rPr>
          <w:spacing w:val="-4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edua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dapat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be</w:t>
      </w:r>
      <w:r>
        <w:rPr>
          <w:spacing w:val="-3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u</w:t>
      </w:r>
      <w:r>
        <w:rPr>
          <w:spacing w:val="4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 xml:space="preserve">a </w:t>
      </w:r>
      <w:r>
        <w:rPr>
          <w:sz w:val="23"/>
          <w:szCs w:val="23"/>
        </w:rPr>
        <w:t>ban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unan</w:t>
      </w:r>
      <w:r>
        <w:rPr>
          <w:spacing w:val="30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tau</w:t>
      </w:r>
      <w:r>
        <w:rPr>
          <w:spacing w:val="23"/>
          <w:sz w:val="23"/>
          <w:szCs w:val="23"/>
        </w:rPr>
        <w:t xml:space="preserve"> </w:t>
      </w:r>
      <w:r>
        <w:rPr>
          <w:sz w:val="23"/>
          <w:szCs w:val="23"/>
        </w:rPr>
        <w:t>taman</w:t>
      </w:r>
      <w:r>
        <w:rPr>
          <w:spacing w:val="26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24"/>
          <w:sz w:val="23"/>
          <w:szCs w:val="23"/>
        </w:rPr>
        <w:t xml:space="preserve"> </w:t>
      </w:r>
      <w:r>
        <w:rPr>
          <w:sz w:val="23"/>
          <w:szCs w:val="23"/>
        </w:rPr>
        <w:t>luar</w:t>
      </w:r>
      <w:r>
        <w:rPr>
          <w:spacing w:val="22"/>
          <w:sz w:val="23"/>
          <w:szCs w:val="23"/>
        </w:rPr>
        <w:t xml:space="preserve"> </w:t>
      </w:r>
      <w:r>
        <w:rPr>
          <w:sz w:val="23"/>
          <w:szCs w:val="23"/>
        </w:rPr>
        <w:t>desa,</w:t>
      </w:r>
      <w:r>
        <w:rPr>
          <w:spacing w:val="24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3"/>
          <w:sz w:val="23"/>
          <w:szCs w:val="23"/>
        </w:rPr>
        <w:t>i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unakan</w:t>
      </w:r>
      <w:r>
        <w:rPr>
          <w:spacing w:val="29"/>
          <w:sz w:val="23"/>
          <w:szCs w:val="23"/>
        </w:rPr>
        <w:t xml:space="preserve"> </w:t>
      </w:r>
      <w:r>
        <w:rPr>
          <w:sz w:val="23"/>
          <w:szCs w:val="23"/>
        </w:rPr>
        <w:t>pada</w:t>
      </w:r>
      <w:r>
        <w:rPr>
          <w:spacing w:val="24"/>
          <w:sz w:val="23"/>
          <w:szCs w:val="23"/>
        </w:rPr>
        <w:t xml:space="preserve"> </w:t>
      </w:r>
      <w:r>
        <w:rPr>
          <w:sz w:val="23"/>
          <w:szCs w:val="23"/>
        </w:rPr>
        <w:t>ke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d</w:t>
      </w:r>
      <w:r>
        <w:rPr>
          <w:spacing w:val="3"/>
          <w:sz w:val="23"/>
          <w:szCs w:val="23"/>
        </w:rPr>
        <w:t>a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8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ota</w:t>
      </w:r>
      <w:r>
        <w:rPr>
          <w:spacing w:val="29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>lu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rga</w:t>
      </w:r>
      <w:r>
        <w:rPr>
          <w:spacing w:val="2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tidak </w:t>
      </w:r>
      <w:r>
        <w:rPr>
          <w:sz w:val="23"/>
          <w:szCs w:val="23"/>
        </w:rPr>
        <w:t>bisa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mbali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ke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rumah.</w:t>
      </w:r>
    </w:p>
    <w:p w:rsidR="00FB25F2" w:rsidRDefault="00E073ED">
      <w:pPr>
        <w:spacing w:before="10" w:line="487" w:lineRule="auto"/>
        <w:ind w:left="528" w:right="62" w:firstLine="701"/>
        <w:jc w:val="both"/>
        <w:rPr>
          <w:sz w:val="23"/>
          <w:szCs w:val="23"/>
        </w:rPr>
      </w:pPr>
      <w:r>
        <w:rPr>
          <w:spacing w:val="-8"/>
          <w:sz w:val="23"/>
          <w:szCs w:val="23"/>
        </w:rPr>
        <w:t>K</w:t>
      </w:r>
      <w:r>
        <w:rPr>
          <w:spacing w:val="4"/>
          <w:sz w:val="23"/>
          <w:szCs w:val="23"/>
        </w:rPr>
        <w:t>e</w:t>
      </w:r>
      <w:r>
        <w:rPr>
          <w:sz w:val="23"/>
          <w:szCs w:val="23"/>
        </w:rPr>
        <w:t>siapan</w:t>
      </w:r>
      <w:r>
        <w:rPr>
          <w:spacing w:val="10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b</w:t>
      </w:r>
      <w:r>
        <w:rPr>
          <w:spacing w:val="4"/>
          <w:sz w:val="23"/>
          <w:szCs w:val="23"/>
        </w:rPr>
        <w:t>e</w:t>
      </w:r>
      <w:r>
        <w:rPr>
          <w:sz w:val="23"/>
          <w:szCs w:val="23"/>
        </w:rPr>
        <w:t>nc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-2"/>
          <w:sz w:val="23"/>
          <w:szCs w:val="23"/>
        </w:rPr>
        <w:t>a</w:t>
      </w:r>
      <w:r>
        <w:rPr>
          <w:spacing w:val="8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 xml:space="preserve"> </w:t>
      </w:r>
      <w:r>
        <w:rPr>
          <w:spacing w:val="7"/>
          <w:sz w:val="23"/>
          <w:szCs w:val="23"/>
        </w:rPr>
        <w:t>t</w:t>
      </w:r>
      <w:r>
        <w:rPr>
          <w:spacing w:val="-3"/>
          <w:sz w:val="23"/>
          <w:szCs w:val="23"/>
        </w:rPr>
        <w:t>i</w:t>
      </w:r>
      <w:r>
        <w:rPr>
          <w:spacing w:val="-4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at</w:t>
      </w:r>
      <w:r>
        <w:rPr>
          <w:spacing w:val="13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i</w:t>
      </w:r>
      <w:r>
        <w:rPr>
          <w:spacing w:val="-4"/>
          <w:sz w:val="23"/>
          <w:szCs w:val="23"/>
        </w:rPr>
        <w:t>n</w:t>
      </w:r>
      <w:r>
        <w:rPr>
          <w:spacing w:val="6"/>
          <w:sz w:val="23"/>
          <w:szCs w:val="23"/>
        </w:rPr>
        <w:t>d</w:t>
      </w:r>
      <w:r>
        <w:rPr>
          <w:spacing w:val="-5"/>
          <w:sz w:val="23"/>
          <w:szCs w:val="23"/>
        </w:rPr>
        <w:t>i</w:t>
      </w:r>
      <w:r>
        <w:rPr>
          <w:spacing w:val="1"/>
          <w:sz w:val="23"/>
          <w:szCs w:val="23"/>
        </w:rPr>
        <w:t>v</w:t>
      </w:r>
      <w:r>
        <w:rPr>
          <w:spacing w:val="-5"/>
          <w:sz w:val="23"/>
          <w:szCs w:val="23"/>
        </w:rPr>
        <w:t>i</w:t>
      </w:r>
      <w:r>
        <w:rPr>
          <w:sz w:val="23"/>
          <w:szCs w:val="23"/>
        </w:rPr>
        <w:t>du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dapat</w:t>
      </w:r>
      <w:r>
        <w:rPr>
          <w:spacing w:val="3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d</w:t>
      </w:r>
      <w:r>
        <w:rPr>
          <w:spacing w:val="-5"/>
          <w:sz w:val="23"/>
          <w:szCs w:val="23"/>
        </w:rPr>
        <w:t>i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kur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-2"/>
          <w:sz w:val="23"/>
          <w:szCs w:val="23"/>
        </w:rPr>
        <w:t>a</w:t>
      </w:r>
      <w:r>
        <w:rPr>
          <w:spacing w:val="6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-3"/>
          <w:sz w:val="23"/>
          <w:szCs w:val="23"/>
        </w:rPr>
        <w:t xml:space="preserve"> </w:t>
      </w:r>
      <w:r>
        <w:rPr>
          <w:spacing w:val="9"/>
          <w:sz w:val="23"/>
          <w:szCs w:val="23"/>
        </w:rPr>
        <w:t>t</w:t>
      </w:r>
      <w:r>
        <w:rPr>
          <w:spacing w:val="-7"/>
          <w:sz w:val="23"/>
          <w:szCs w:val="23"/>
        </w:rPr>
        <w:t>i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 pa</w:t>
      </w:r>
      <w:r>
        <w:rPr>
          <w:spacing w:val="4"/>
          <w:sz w:val="23"/>
          <w:szCs w:val="23"/>
        </w:rPr>
        <w:t>ra</w:t>
      </w:r>
      <w:r>
        <w:rPr>
          <w:spacing w:val="-7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er,</w:t>
      </w:r>
      <w:r>
        <w:rPr>
          <w:spacing w:val="6"/>
          <w:sz w:val="23"/>
          <w:szCs w:val="23"/>
        </w:rPr>
        <w:t xml:space="preserve"> </w:t>
      </w:r>
      <w:r>
        <w:rPr>
          <w:spacing w:val="-9"/>
          <w:w w:val="101"/>
          <w:sz w:val="23"/>
          <w:szCs w:val="23"/>
        </w:rPr>
        <w:t>y</w:t>
      </w:r>
      <w:r>
        <w:rPr>
          <w:spacing w:val="7"/>
          <w:w w:val="101"/>
          <w:sz w:val="23"/>
          <w:szCs w:val="23"/>
        </w:rPr>
        <w:t>a</w:t>
      </w:r>
      <w:r>
        <w:rPr>
          <w:spacing w:val="-10"/>
          <w:w w:val="101"/>
          <w:sz w:val="23"/>
          <w:szCs w:val="23"/>
        </w:rPr>
        <w:t>i</w:t>
      </w:r>
      <w:r>
        <w:rPr>
          <w:spacing w:val="5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u </w:t>
      </w:r>
      <w:r>
        <w:rPr>
          <w:spacing w:val="-2"/>
          <w:sz w:val="23"/>
          <w:szCs w:val="23"/>
        </w:rPr>
        <w:t>p</w:t>
      </w:r>
      <w:r>
        <w:rPr>
          <w:spacing w:val="4"/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-1"/>
          <w:sz w:val="23"/>
          <w:szCs w:val="23"/>
        </w:rPr>
        <w:t>e</w:t>
      </w:r>
      <w:r>
        <w:rPr>
          <w:spacing w:val="7"/>
          <w:sz w:val="23"/>
          <w:szCs w:val="23"/>
        </w:rPr>
        <w:t>t</w:t>
      </w:r>
      <w:r>
        <w:rPr>
          <w:spacing w:val="-1"/>
          <w:sz w:val="23"/>
          <w:szCs w:val="23"/>
        </w:rPr>
        <w:t>a</w:t>
      </w:r>
      <w:r>
        <w:rPr>
          <w:spacing w:val="-9"/>
          <w:sz w:val="23"/>
          <w:szCs w:val="23"/>
        </w:rPr>
        <w:t>h</w:t>
      </w:r>
      <w:r>
        <w:rPr>
          <w:spacing w:val="1"/>
          <w:sz w:val="23"/>
          <w:szCs w:val="23"/>
        </w:rPr>
        <w:t>u</w:t>
      </w:r>
      <w:r>
        <w:rPr>
          <w:spacing w:val="4"/>
          <w:sz w:val="23"/>
          <w:szCs w:val="23"/>
        </w:rPr>
        <w:t>a</w:t>
      </w:r>
      <w:r>
        <w:rPr>
          <w:spacing w:val="-6"/>
          <w:sz w:val="23"/>
          <w:szCs w:val="23"/>
        </w:rPr>
        <w:t>n</w:t>
      </w:r>
      <w:r>
        <w:rPr>
          <w:sz w:val="23"/>
          <w:szCs w:val="23"/>
        </w:rPr>
        <w:t>,</w:t>
      </w:r>
      <w:r>
        <w:rPr>
          <w:spacing w:val="19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c</w:t>
      </w:r>
      <w:r>
        <w:rPr>
          <w:spacing w:val="4"/>
          <w:sz w:val="23"/>
          <w:szCs w:val="23"/>
        </w:rPr>
        <w:t>a</w:t>
      </w:r>
      <w:r>
        <w:rPr>
          <w:spacing w:val="-6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e</w:t>
      </w:r>
      <w:r>
        <w:rPr>
          <w:spacing w:val="-7"/>
          <w:sz w:val="23"/>
          <w:szCs w:val="23"/>
        </w:rPr>
        <w:t>m</w:t>
      </w:r>
      <w:r>
        <w:rPr>
          <w:sz w:val="23"/>
          <w:szCs w:val="23"/>
        </w:rPr>
        <w:t>er</w:t>
      </w:r>
      <w:r>
        <w:rPr>
          <w:spacing w:val="-1"/>
          <w:sz w:val="23"/>
          <w:szCs w:val="23"/>
        </w:rPr>
        <w:t>g</w:t>
      </w:r>
      <w:r>
        <w:rPr>
          <w:spacing w:val="4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si</w:t>
      </w:r>
      <w:r>
        <w:rPr>
          <w:spacing w:val="14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6"/>
          <w:sz w:val="23"/>
          <w:szCs w:val="23"/>
        </w:rPr>
        <w:t>d</w:t>
      </w:r>
      <w:r>
        <w:rPr>
          <w:spacing w:val="-5"/>
          <w:sz w:val="23"/>
          <w:szCs w:val="23"/>
        </w:rPr>
        <w:t>i</w:t>
      </w:r>
      <w:r>
        <w:rPr>
          <w:sz w:val="23"/>
          <w:szCs w:val="23"/>
        </w:rPr>
        <w:t>vidu,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dan kapa</w:t>
      </w:r>
      <w:r>
        <w:rPr>
          <w:spacing w:val="-1"/>
          <w:sz w:val="23"/>
          <w:szCs w:val="23"/>
        </w:rPr>
        <w:t>s</w:t>
      </w:r>
      <w:r>
        <w:rPr>
          <w:spacing w:val="-7"/>
          <w:sz w:val="23"/>
          <w:szCs w:val="23"/>
        </w:rPr>
        <w:t>i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as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ak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su</w:t>
      </w:r>
      <w:r>
        <w:rPr>
          <w:spacing w:val="-3"/>
          <w:sz w:val="23"/>
          <w:szCs w:val="23"/>
        </w:rPr>
        <w:t>m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er</w:t>
      </w:r>
      <w:r>
        <w:rPr>
          <w:spacing w:val="3"/>
          <w:sz w:val="23"/>
          <w:szCs w:val="23"/>
        </w:rPr>
        <w:t xml:space="preserve"> </w:t>
      </w:r>
      <w:r>
        <w:rPr>
          <w:spacing w:val="-11"/>
          <w:w w:val="101"/>
          <w:sz w:val="23"/>
          <w:szCs w:val="23"/>
        </w:rPr>
        <w:t>m</w:t>
      </w:r>
      <w:r>
        <w:rPr>
          <w:spacing w:val="8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bi</w:t>
      </w:r>
      <w:r>
        <w:rPr>
          <w:spacing w:val="3"/>
          <w:w w:val="101"/>
          <w:sz w:val="23"/>
          <w:szCs w:val="23"/>
        </w:rPr>
        <w:t>l</w:t>
      </w:r>
      <w:r>
        <w:rPr>
          <w:w w:val="101"/>
          <w:sz w:val="23"/>
          <w:szCs w:val="23"/>
        </w:rPr>
        <w:t>i</w:t>
      </w:r>
      <w:r>
        <w:rPr>
          <w:spacing w:val="-4"/>
          <w:w w:val="101"/>
          <w:sz w:val="23"/>
          <w:szCs w:val="23"/>
        </w:rPr>
        <w:t>s</w:t>
      </w:r>
      <w:r>
        <w:rPr>
          <w:spacing w:val="4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si </w:t>
      </w:r>
      <w:r>
        <w:rPr>
          <w:sz w:val="23"/>
          <w:szCs w:val="23"/>
        </w:rPr>
        <w:t>(Rach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>alia,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 xml:space="preserve">2011).  </w:t>
      </w:r>
      <w:r>
        <w:rPr>
          <w:spacing w:val="26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-1"/>
          <w:sz w:val="23"/>
          <w:szCs w:val="23"/>
        </w:rPr>
        <w:t>e</w:t>
      </w:r>
      <w:r>
        <w:rPr>
          <w:spacing w:val="7"/>
          <w:sz w:val="23"/>
          <w:szCs w:val="23"/>
        </w:rPr>
        <w:t>t</w:t>
      </w:r>
      <w:r>
        <w:rPr>
          <w:spacing w:val="-1"/>
          <w:sz w:val="23"/>
          <w:szCs w:val="23"/>
        </w:rPr>
        <w:t>a</w:t>
      </w:r>
      <w:r>
        <w:rPr>
          <w:spacing w:val="-4"/>
          <w:sz w:val="23"/>
          <w:szCs w:val="23"/>
        </w:rPr>
        <w:t>h</w:t>
      </w:r>
      <w:r>
        <w:rPr>
          <w:spacing w:val="-2"/>
          <w:sz w:val="23"/>
          <w:szCs w:val="23"/>
        </w:rPr>
        <w:t>u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7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7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d</w:t>
      </w:r>
      <w:r>
        <w:rPr>
          <w:spacing w:val="4"/>
          <w:sz w:val="23"/>
          <w:szCs w:val="23"/>
        </w:rPr>
        <w:t>e</w:t>
      </w:r>
      <w:r>
        <w:rPr>
          <w:spacing w:val="-6"/>
          <w:sz w:val="23"/>
          <w:szCs w:val="23"/>
        </w:rPr>
        <w:t>f</w:t>
      </w:r>
      <w:r>
        <w:rPr>
          <w:spacing w:val="-3"/>
          <w:sz w:val="23"/>
          <w:szCs w:val="23"/>
        </w:rPr>
        <w:t>i</w:t>
      </w:r>
      <w:r>
        <w:rPr>
          <w:spacing w:val="6"/>
          <w:sz w:val="23"/>
          <w:szCs w:val="23"/>
        </w:rPr>
        <w:t>n</w:t>
      </w:r>
      <w:r>
        <w:rPr>
          <w:spacing w:val="-3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7"/>
          <w:sz w:val="23"/>
          <w:szCs w:val="23"/>
        </w:rPr>
        <w:t>i</w:t>
      </w:r>
      <w:r>
        <w:rPr>
          <w:sz w:val="23"/>
          <w:szCs w:val="23"/>
        </w:rPr>
        <w:t>,</w:t>
      </w:r>
      <w:r>
        <w:rPr>
          <w:spacing w:val="27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pacing w:val="-5"/>
          <w:sz w:val="23"/>
          <w:szCs w:val="23"/>
        </w:rPr>
        <w:t>e</w:t>
      </w:r>
      <w:r>
        <w:rPr>
          <w:spacing w:val="1"/>
          <w:sz w:val="23"/>
          <w:szCs w:val="23"/>
        </w:rPr>
        <w:t>k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ik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4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9"/>
          <w:sz w:val="23"/>
          <w:szCs w:val="23"/>
        </w:rPr>
        <w:t>y</w:t>
      </w:r>
      <w:r>
        <w:rPr>
          <w:spacing w:val="9"/>
          <w:sz w:val="23"/>
          <w:szCs w:val="23"/>
        </w:rPr>
        <w:t>e</w:t>
      </w:r>
      <w:r>
        <w:rPr>
          <w:spacing w:val="-5"/>
          <w:sz w:val="23"/>
          <w:szCs w:val="23"/>
        </w:rPr>
        <w:t>l</w:t>
      </w:r>
      <w:r>
        <w:rPr>
          <w:spacing w:val="7"/>
          <w:sz w:val="23"/>
          <w:szCs w:val="23"/>
        </w:rPr>
        <w:t>a</w:t>
      </w:r>
      <w:r>
        <w:rPr>
          <w:spacing w:val="-4"/>
          <w:sz w:val="23"/>
          <w:szCs w:val="23"/>
        </w:rPr>
        <w:t>m</w:t>
      </w:r>
      <w:r>
        <w:rPr>
          <w:spacing w:val="-5"/>
          <w:sz w:val="23"/>
          <w:szCs w:val="23"/>
        </w:rPr>
        <w:t>a</w:t>
      </w:r>
      <w:r>
        <w:rPr>
          <w:spacing w:val="10"/>
          <w:sz w:val="23"/>
          <w:szCs w:val="23"/>
        </w:rPr>
        <w:t>t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spacing w:val="11"/>
          <w:sz w:val="23"/>
          <w:szCs w:val="23"/>
        </w:rPr>
        <w:t>d</w:t>
      </w:r>
      <w:r>
        <w:rPr>
          <w:spacing w:val="-5"/>
          <w:sz w:val="23"/>
          <w:szCs w:val="23"/>
        </w:rPr>
        <w:t>i</w:t>
      </w:r>
      <w:r>
        <w:rPr>
          <w:spacing w:val="6"/>
          <w:sz w:val="23"/>
          <w:szCs w:val="23"/>
        </w:rPr>
        <w:t>r</w:t>
      </w:r>
      <w:r>
        <w:rPr>
          <w:spacing w:val="-7"/>
          <w:sz w:val="23"/>
          <w:szCs w:val="23"/>
        </w:rPr>
        <w:t>i</w:t>
      </w:r>
      <w:r>
        <w:rPr>
          <w:sz w:val="23"/>
          <w:szCs w:val="23"/>
        </w:rPr>
        <w:t>,</w:t>
      </w:r>
      <w:r>
        <w:rPr>
          <w:spacing w:val="24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s</w:t>
      </w:r>
      <w:r>
        <w:rPr>
          <w:spacing w:val="-3"/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r</w:t>
      </w:r>
      <w:r>
        <w:rPr>
          <w:spacing w:val="4"/>
          <w:w w:val="101"/>
          <w:sz w:val="23"/>
          <w:szCs w:val="23"/>
        </w:rPr>
        <w:t>a</w:t>
      </w:r>
      <w:r>
        <w:rPr>
          <w:spacing w:val="-4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a </w:t>
      </w:r>
      <w:r>
        <w:rPr>
          <w:spacing w:val="-2"/>
          <w:sz w:val="23"/>
          <w:szCs w:val="23"/>
        </w:rPr>
        <w:t>p</w:t>
      </w:r>
      <w:r>
        <w:rPr>
          <w:spacing w:val="4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9"/>
          <w:sz w:val="23"/>
          <w:szCs w:val="23"/>
        </w:rPr>
        <w:t>y</w:t>
      </w:r>
      <w:r>
        <w:rPr>
          <w:spacing w:val="2"/>
          <w:sz w:val="23"/>
          <w:szCs w:val="23"/>
        </w:rPr>
        <w:t>e</w:t>
      </w:r>
      <w:r>
        <w:rPr>
          <w:spacing w:val="-3"/>
          <w:sz w:val="23"/>
          <w:szCs w:val="23"/>
        </w:rPr>
        <w:t>l</w:t>
      </w:r>
      <w:r>
        <w:rPr>
          <w:spacing w:val="7"/>
          <w:sz w:val="23"/>
          <w:szCs w:val="23"/>
        </w:rPr>
        <w:t>a</w:t>
      </w:r>
      <w:r>
        <w:rPr>
          <w:spacing w:val="-4"/>
          <w:sz w:val="23"/>
          <w:szCs w:val="23"/>
        </w:rPr>
        <w:t>m</w:t>
      </w:r>
      <w:r>
        <w:rPr>
          <w:spacing w:val="-8"/>
          <w:sz w:val="23"/>
          <w:szCs w:val="23"/>
        </w:rPr>
        <w:t>a</w:t>
      </w:r>
      <w:r>
        <w:rPr>
          <w:sz w:val="23"/>
          <w:szCs w:val="23"/>
        </w:rPr>
        <w:t xml:space="preserve">t </w:t>
      </w:r>
      <w:r>
        <w:rPr>
          <w:spacing w:val="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j</w:t>
      </w:r>
      <w:r>
        <w:rPr>
          <w:spacing w:val="-5"/>
          <w:sz w:val="23"/>
          <w:szCs w:val="23"/>
        </w:rPr>
        <w:t>i</w:t>
      </w:r>
      <w:r>
        <w:rPr>
          <w:spacing w:val="2"/>
          <w:sz w:val="23"/>
          <w:szCs w:val="23"/>
        </w:rPr>
        <w:t>w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,</w:t>
      </w:r>
      <w:r>
        <w:rPr>
          <w:spacing w:val="46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d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s</w:t>
      </w:r>
      <w:r>
        <w:rPr>
          <w:spacing w:val="8"/>
          <w:sz w:val="23"/>
          <w:szCs w:val="23"/>
        </w:rPr>
        <w:t>u</w:t>
      </w:r>
      <w:r>
        <w:rPr>
          <w:spacing w:val="-7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 xml:space="preserve">r  </w:t>
      </w:r>
      <w:r>
        <w:rPr>
          <w:spacing w:val="-3"/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6"/>
          <w:sz w:val="23"/>
          <w:szCs w:val="23"/>
        </w:rPr>
        <w:t>f</w:t>
      </w:r>
      <w:r>
        <w:rPr>
          <w:spacing w:val="1"/>
          <w:sz w:val="23"/>
          <w:szCs w:val="23"/>
        </w:rPr>
        <w:t>o</w:t>
      </w:r>
      <w:r>
        <w:rPr>
          <w:spacing w:val="9"/>
          <w:sz w:val="23"/>
          <w:szCs w:val="23"/>
        </w:rPr>
        <w:t>r</w:t>
      </w:r>
      <w:r>
        <w:rPr>
          <w:spacing w:val="-4"/>
          <w:sz w:val="23"/>
          <w:szCs w:val="23"/>
        </w:rPr>
        <w:t>m</w:t>
      </w:r>
      <w:r>
        <w:rPr>
          <w:spacing w:val="-5"/>
          <w:sz w:val="23"/>
          <w:szCs w:val="23"/>
        </w:rPr>
        <w:t>a</w:t>
      </w:r>
      <w:r>
        <w:rPr>
          <w:spacing w:val="12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27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pacing w:val="-1"/>
          <w:sz w:val="23"/>
          <w:szCs w:val="23"/>
        </w:rPr>
        <w:t>er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10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3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s</w:t>
      </w:r>
      <w:r>
        <w:rPr>
          <w:spacing w:val="-5"/>
          <w:sz w:val="23"/>
          <w:szCs w:val="23"/>
        </w:rPr>
        <w:t>i</w:t>
      </w:r>
      <w:r>
        <w:rPr>
          <w:sz w:val="23"/>
          <w:szCs w:val="23"/>
        </w:rPr>
        <w:t>ko</w:t>
      </w:r>
      <w:r>
        <w:rPr>
          <w:spacing w:val="3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b</w:t>
      </w:r>
      <w:r>
        <w:rPr>
          <w:spacing w:val="4"/>
          <w:sz w:val="23"/>
          <w:szCs w:val="23"/>
        </w:rPr>
        <w:t>e</w:t>
      </w:r>
      <w:r>
        <w:rPr>
          <w:spacing w:val="-7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na</w:t>
      </w:r>
      <w:r>
        <w:rPr>
          <w:spacing w:val="3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pacing w:val="4"/>
          <w:sz w:val="23"/>
          <w:szCs w:val="23"/>
        </w:rPr>
        <w:t>a</w:t>
      </w:r>
      <w:r>
        <w:rPr>
          <w:spacing w:val="-5"/>
          <w:sz w:val="23"/>
          <w:szCs w:val="23"/>
        </w:rPr>
        <w:t>l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2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6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pacing w:val="4"/>
          <w:sz w:val="23"/>
          <w:szCs w:val="23"/>
        </w:rPr>
        <w:t>c</w:t>
      </w:r>
      <w:r>
        <w:rPr>
          <w:sz w:val="23"/>
          <w:szCs w:val="23"/>
        </w:rPr>
        <w:t>i</w:t>
      </w:r>
      <w:r>
        <w:rPr>
          <w:spacing w:val="23"/>
          <w:sz w:val="23"/>
          <w:szCs w:val="23"/>
        </w:rPr>
        <w:t xml:space="preserve"> </w:t>
      </w:r>
      <w:r>
        <w:rPr>
          <w:spacing w:val="5"/>
          <w:w w:val="101"/>
          <w:sz w:val="23"/>
          <w:szCs w:val="23"/>
        </w:rPr>
        <w:t>p</w:t>
      </w:r>
      <w:r>
        <w:rPr>
          <w:spacing w:val="4"/>
          <w:w w:val="101"/>
          <w:sz w:val="23"/>
          <w:szCs w:val="23"/>
        </w:rPr>
        <w:t>e</w:t>
      </w:r>
      <w:r>
        <w:rPr>
          <w:spacing w:val="-4"/>
          <w:w w:val="101"/>
          <w:sz w:val="23"/>
          <w:szCs w:val="23"/>
        </w:rPr>
        <w:t>n</w:t>
      </w:r>
      <w:r>
        <w:rPr>
          <w:spacing w:val="5"/>
          <w:w w:val="101"/>
          <w:sz w:val="23"/>
          <w:szCs w:val="23"/>
        </w:rPr>
        <w:t>t</w:t>
      </w:r>
      <w:r>
        <w:rPr>
          <w:spacing w:val="-5"/>
          <w:w w:val="101"/>
          <w:sz w:val="23"/>
          <w:szCs w:val="23"/>
        </w:rPr>
        <w:t>i</w:t>
      </w:r>
      <w:r>
        <w:rPr>
          <w:spacing w:val="-4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g </w:t>
      </w:r>
      <w:r>
        <w:rPr>
          <w:spacing w:val="-9"/>
          <w:sz w:val="23"/>
          <w:szCs w:val="23"/>
        </w:rPr>
        <w:t>y</w:t>
      </w:r>
      <w:r>
        <w:rPr>
          <w:spacing w:val="4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 xml:space="preserve">g  </w:t>
      </w:r>
      <w:r>
        <w:rPr>
          <w:spacing w:val="10"/>
          <w:sz w:val="23"/>
          <w:szCs w:val="23"/>
        </w:rPr>
        <w:t xml:space="preserve"> </w:t>
      </w:r>
      <w:r>
        <w:rPr>
          <w:spacing w:val="-11"/>
          <w:sz w:val="23"/>
          <w:szCs w:val="23"/>
        </w:rPr>
        <w:t>m</w:t>
      </w:r>
      <w:r>
        <w:rPr>
          <w:spacing w:val="4"/>
          <w:sz w:val="23"/>
          <w:szCs w:val="23"/>
        </w:rPr>
        <w:t>e</w:t>
      </w:r>
      <w:r>
        <w:rPr>
          <w:spacing w:val="-7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pacing w:val="4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 xml:space="preserve">uk  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ke</w:t>
      </w:r>
      <w:r>
        <w:rPr>
          <w:spacing w:val="3"/>
          <w:sz w:val="23"/>
          <w:szCs w:val="23"/>
        </w:rPr>
        <w:t>s</w:t>
      </w:r>
      <w:r>
        <w:rPr>
          <w:spacing w:val="-5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b</w:t>
      </w:r>
      <w:r>
        <w:rPr>
          <w:spacing w:val="4"/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. </w:t>
      </w:r>
      <w:r>
        <w:rPr>
          <w:spacing w:val="48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can</w:t>
      </w:r>
      <w:r>
        <w:rPr>
          <w:spacing w:val="-1"/>
          <w:sz w:val="23"/>
          <w:szCs w:val="23"/>
        </w:rPr>
        <w:t>a</w:t>
      </w:r>
      <w:r>
        <w:rPr>
          <w:spacing w:val="7"/>
          <w:sz w:val="23"/>
          <w:szCs w:val="23"/>
        </w:rPr>
        <w:t>a</w:t>
      </w:r>
      <w:r>
        <w:rPr>
          <w:sz w:val="23"/>
          <w:szCs w:val="23"/>
        </w:rPr>
        <w:t xml:space="preserve">n   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er</w:t>
      </w:r>
      <w:r>
        <w:rPr>
          <w:spacing w:val="-1"/>
          <w:sz w:val="23"/>
          <w:szCs w:val="23"/>
        </w:rPr>
        <w:t>g</w:t>
      </w:r>
      <w:r>
        <w:rPr>
          <w:spacing w:val="4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 xml:space="preserve">si  </w:t>
      </w:r>
      <w:r>
        <w:rPr>
          <w:spacing w:val="10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pacing w:val="-3"/>
          <w:sz w:val="23"/>
          <w:szCs w:val="23"/>
        </w:rPr>
        <w:t>i</w:t>
      </w:r>
      <w:r>
        <w:rPr>
          <w:spacing w:val="3"/>
          <w:sz w:val="23"/>
          <w:szCs w:val="23"/>
        </w:rPr>
        <w:t>v</w:t>
      </w:r>
      <w:r>
        <w:rPr>
          <w:spacing w:val="-3"/>
          <w:sz w:val="23"/>
          <w:szCs w:val="23"/>
        </w:rPr>
        <w:t>i</w:t>
      </w:r>
      <w:r>
        <w:rPr>
          <w:sz w:val="23"/>
          <w:szCs w:val="23"/>
        </w:rPr>
        <w:t xml:space="preserve">du  </w:t>
      </w:r>
      <w:r>
        <w:rPr>
          <w:spacing w:val="11"/>
          <w:sz w:val="23"/>
          <w:szCs w:val="23"/>
        </w:rPr>
        <w:t xml:space="preserve"> </w:t>
      </w:r>
      <w:r>
        <w:rPr>
          <w:spacing w:val="-7"/>
          <w:w w:val="101"/>
          <w:sz w:val="23"/>
          <w:szCs w:val="23"/>
        </w:rPr>
        <w:t>m</w:t>
      </w:r>
      <w:r>
        <w:rPr>
          <w:spacing w:val="4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l</w:t>
      </w:r>
      <w:r>
        <w:rPr>
          <w:spacing w:val="-5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p</w:t>
      </w:r>
      <w:r>
        <w:rPr>
          <w:spacing w:val="2"/>
          <w:w w:val="101"/>
          <w:sz w:val="23"/>
          <w:szCs w:val="23"/>
        </w:rPr>
        <w:t>u</w:t>
      </w:r>
      <w:r>
        <w:rPr>
          <w:spacing w:val="10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i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-1"/>
          <w:sz w:val="23"/>
          <w:szCs w:val="23"/>
        </w:rPr>
        <w:t>s</w:t>
      </w:r>
      <w:r>
        <w:rPr>
          <w:spacing w:val="-5"/>
          <w:sz w:val="23"/>
          <w:szCs w:val="23"/>
        </w:rPr>
        <w:t>i</w:t>
      </w:r>
      <w:r>
        <w:rPr>
          <w:spacing w:val="-1"/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ke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d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an</w:t>
      </w:r>
      <w:r>
        <w:rPr>
          <w:spacing w:val="8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e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>g</w:t>
      </w:r>
      <w:r>
        <w:rPr>
          <w:spacing w:val="4"/>
          <w:sz w:val="23"/>
          <w:szCs w:val="23"/>
        </w:rPr>
        <w:t>e</w:t>
      </w:r>
      <w:r>
        <w:rPr>
          <w:spacing w:val="-6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,</w:t>
      </w:r>
      <w:r>
        <w:rPr>
          <w:spacing w:val="2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m</w:t>
      </w:r>
      <w:r>
        <w:rPr>
          <w:spacing w:val="4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erapkan</w:t>
      </w:r>
      <w:r>
        <w:rPr>
          <w:spacing w:val="9"/>
          <w:sz w:val="23"/>
          <w:szCs w:val="23"/>
        </w:rPr>
        <w:t xml:space="preserve"> </w:t>
      </w:r>
      <w:r>
        <w:rPr>
          <w:spacing w:val="10"/>
          <w:sz w:val="23"/>
          <w:szCs w:val="23"/>
        </w:rPr>
        <w:t>t</w:t>
      </w:r>
      <w:r>
        <w:rPr>
          <w:spacing w:val="-5"/>
          <w:sz w:val="23"/>
          <w:szCs w:val="23"/>
        </w:rPr>
        <w:t>i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da</w:t>
      </w:r>
      <w:r>
        <w:rPr>
          <w:spacing w:val="3"/>
          <w:sz w:val="23"/>
          <w:szCs w:val="23"/>
        </w:rPr>
        <w:t>k</w:t>
      </w:r>
      <w:r>
        <w:rPr>
          <w:spacing w:val="7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u</w:t>
      </w:r>
      <w:r>
        <w:rPr>
          <w:spacing w:val="-4"/>
          <w:sz w:val="23"/>
          <w:szCs w:val="23"/>
        </w:rPr>
        <w:t>n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uk</w:t>
      </w:r>
      <w:r>
        <w:rPr>
          <w:spacing w:val="9"/>
          <w:sz w:val="23"/>
          <w:szCs w:val="23"/>
        </w:rPr>
        <w:t xml:space="preserve"> </w:t>
      </w:r>
      <w:r>
        <w:rPr>
          <w:spacing w:val="-11"/>
          <w:sz w:val="23"/>
          <w:szCs w:val="23"/>
        </w:rPr>
        <w:t>m</w:t>
      </w:r>
      <w:r>
        <w:rPr>
          <w:spacing w:val="4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9"/>
          <w:sz w:val="23"/>
          <w:szCs w:val="23"/>
        </w:rPr>
        <w:t>y</w:t>
      </w:r>
      <w:r>
        <w:rPr>
          <w:spacing w:val="7"/>
          <w:sz w:val="23"/>
          <w:szCs w:val="23"/>
        </w:rPr>
        <w:t>e</w:t>
      </w:r>
      <w:r>
        <w:rPr>
          <w:spacing w:val="-5"/>
          <w:sz w:val="23"/>
          <w:szCs w:val="23"/>
        </w:rPr>
        <w:t>l</w:t>
      </w:r>
      <w:r>
        <w:rPr>
          <w:spacing w:val="7"/>
          <w:sz w:val="23"/>
          <w:szCs w:val="23"/>
        </w:rPr>
        <w:t>a</w:t>
      </w:r>
      <w:r>
        <w:rPr>
          <w:spacing w:val="-7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>t</w:t>
      </w:r>
      <w:r>
        <w:rPr>
          <w:sz w:val="23"/>
          <w:szCs w:val="23"/>
        </w:rPr>
        <w:t>kan</w:t>
      </w:r>
      <w:r>
        <w:rPr>
          <w:spacing w:val="9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d</w:t>
      </w:r>
      <w:r>
        <w:rPr>
          <w:spacing w:val="-5"/>
          <w:sz w:val="23"/>
          <w:szCs w:val="23"/>
        </w:rPr>
        <w:t>i</w:t>
      </w:r>
      <w:r>
        <w:rPr>
          <w:spacing w:val="9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-4"/>
          <w:sz w:val="23"/>
          <w:szCs w:val="23"/>
        </w:rPr>
        <w:t xml:space="preserve"> </w:t>
      </w:r>
      <w:r>
        <w:rPr>
          <w:spacing w:val="5"/>
          <w:w w:val="101"/>
          <w:sz w:val="23"/>
          <w:szCs w:val="23"/>
        </w:rPr>
        <w:t>s</w:t>
      </w:r>
      <w:r>
        <w:rPr>
          <w:spacing w:val="4"/>
          <w:w w:val="101"/>
          <w:sz w:val="23"/>
          <w:szCs w:val="23"/>
        </w:rPr>
        <w:t>e</w:t>
      </w:r>
      <w:r>
        <w:rPr>
          <w:spacing w:val="-4"/>
          <w:w w:val="101"/>
          <w:sz w:val="23"/>
          <w:szCs w:val="23"/>
        </w:rPr>
        <w:t>n</w:t>
      </w:r>
      <w:r>
        <w:rPr>
          <w:spacing w:val="3"/>
          <w:w w:val="101"/>
          <w:sz w:val="23"/>
          <w:szCs w:val="23"/>
        </w:rPr>
        <w:t>d</w:t>
      </w:r>
      <w:r>
        <w:rPr>
          <w:spacing w:val="-7"/>
          <w:w w:val="101"/>
          <w:sz w:val="23"/>
          <w:szCs w:val="23"/>
        </w:rPr>
        <w:t>i</w:t>
      </w:r>
      <w:r>
        <w:rPr>
          <w:spacing w:val="4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i </w:t>
      </w:r>
      <w:r>
        <w:rPr>
          <w:spacing w:val="-2"/>
          <w:sz w:val="23"/>
          <w:szCs w:val="23"/>
        </w:rPr>
        <w:t>d</w:t>
      </w:r>
      <w:r>
        <w:rPr>
          <w:spacing w:val="7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3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8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l</w:t>
      </w:r>
      <w:r>
        <w:rPr>
          <w:spacing w:val="4"/>
          <w:sz w:val="23"/>
          <w:szCs w:val="23"/>
        </w:rPr>
        <w:t>a</w:t>
      </w:r>
      <w:r>
        <w:rPr>
          <w:spacing w:val="-5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 xml:space="preserve">t </w:t>
      </w:r>
      <w:r>
        <w:rPr>
          <w:spacing w:val="-2"/>
          <w:sz w:val="23"/>
          <w:szCs w:val="23"/>
        </w:rPr>
        <w:t>b</w:t>
      </w:r>
      <w:r>
        <w:rPr>
          <w:spacing w:val="4"/>
          <w:sz w:val="23"/>
          <w:szCs w:val="23"/>
        </w:rPr>
        <w:t>e</w:t>
      </w:r>
      <w:r>
        <w:rPr>
          <w:spacing w:val="-7"/>
          <w:sz w:val="23"/>
          <w:szCs w:val="23"/>
        </w:rPr>
        <w:t>n</w:t>
      </w:r>
      <w:r>
        <w:rPr>
          <w:spacing w:val="4"/>
          <w:sz w:val="23"/>
          <w:szCs w:val="23"/>
        </w:rPr>
        <w:t>ca</w:t>
      </w:r>
      <w:r>
        <w:rPr>
          <w:spacing w:val="-4"/>
          <w:sz w:val="23"/>
          <w:szCs w:val="23"/>
        </w:rPr>
        <w:t>n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,</w:t>
      </w:r>
      <w:r>
        <w:rPr>
          <w:spacing w:val="9"/>
          <w:sz w:val="23"/>
          <w:szCs w:val="23"/>
        </w:rPr>
        <w:t xml:space="preserve"> </w:t>
      </w:r>
      <w:r>
        <w:rPr>
          <w:spacing w:val="-11"/>
          <w:sz w:val="23"/>
          <w:szCs w:val="23"/>
        </w:rPr>
        <w:t>m</w:t>
      </w:r>
      <w:r>
        <w:rPr>
          <w:spacing w:val="4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pacing w:val="-5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 xml:space="preserve">kan </w:t>
      </w:r>
      <w:r>
        <w:rPr>
          <w:spacing w:val="27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-1"/>
          <w:sz w:val="23"/>
          <w:szCs w:val="23"/>
        </w:rPr>
        <w:t>r</w:t>
      </w:r>
      <w:r>
        <w:rPr>
          <w:spacing w:val="4"/>
          <w:sz w:val="23"/>
          <w:szCs w:val="23"/>
        </w:rPr>
        <w:t>a</w:t>
      </w:r>
      <w:r>
        <w:rPr>
          <w:spacing w:val="-5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 xml:space="preserve">an </w:t>
      </w:r>
      <w:r>
        <w:rPr>
          <w:spacing w:val="20"/>
          <w:sz w:val="23"/>
          <w:szCs w:val="23"/>
        </w:rPr>
        <w:t xml:space="preserve"> </w:t>
      </w:r>
      <w:r>
        <w:rPr>
          <w:sz w:val="23"/>
          <w:szCs w:val="23"/>
        </w:rPr>
        <w:t>darur</w:t>
      </w:r>
      <w:r>
        <w:rPr>
          <w:spacing w:val="-1"/>
          <w:sz w:val="23"/>
          <w:szCs w:val="23"/>
        </w:rPr>
        <w:t>a</w:t>
      </w:r>
      <w:r>
        <w:rPr>
          <w:spacing w:val="7"/>
          <w:sz w:val="23"/>
          <w:szCs w:val="23"/>
        </w:rPr>
        <w:t>t</w:t>
      </w:r>
      <w:r>
        <w:rPr>
          <w:sz w:val="23"/>
          <w:szCs w:val="23"/>
        </w:rPr>
        <w:t xml:space="preserve">, </w:t>
      </w:r>
      <w:r>
        <w:rPr>
          <w:spacing w:val="29"/>
          <w:sz w:val="23"/>
          <w:szCs w:val="23"/>
        </w:rPr>
        <w:t xml:space="preserve"> </w:t>
      </w:r>
      <w:r>
        <w:rPr>
          <w:sz w:val="23"/>
          <w:szCs w:val="23"/>
        </w:rPr>
        <w:t xml:space="preserve">dan </w:t>
      </w:r>
      <w:r>
        <w:rPr>
          <w:spacing w:val="21"/>
          <w:sz w:val="23"/>
          <w:szCs w:val="23"/>
        </w:rPr>
        <w:t xml:space="preserve"> </w:t>
      </w:r>
      <w:r>
        <w:rPr>
          <w:spacing w:val="-9"/>
          <w:w w:val="101"/>
          <w:sz w:val="23"/>
          <w:szCs w:val="23"/>
        </w:rPr>
        <w:t>m</w:t>
      </w:r>
      <w:r>
        <w:rPr>
          <w:spacing w:val="4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mil</w:t>
      </w:r>
      <w:r>
        <w:rPr>
          <w:spacing w:val="3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 xml:space="preserve">ki 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1"/>
          <w:sz w:val="23"/>
          <w:szCs w:val="23"/>
        </w:rPr>
        <w:t>r</w:t>
      </w:r>
      <w:r>
        <w:rPr>
          <w:spacing w:val="7"/>
          <w:sz w:val="23"/>
          <w:szCs w:val="23"/>
        </w:rPr>
        <w:t>a</w:t>
      </w:r>
      <w:r>
        <w:rPr>
          <w:spacing w:val="-11"/>
          <w:sz w:val="23"/>
          <w:szCs w:val="23"/>
        </w:rPr>
        <w:t>m</w:t>
      </w:r>
      <w:r>
        <w:rPr>
          <w:spacing w:val="6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-5"/>
          <w:sz w:val="23"/>
          <w:szCs w:val="23"/>
        </w:rPr>
        <w:t>l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24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2"/>
          <w:sz w:val="23"/>
          <w:szCs w:val="23"/>
        </w:rPr>
        <w:t>e</w:t>
      </w:r>
      <w:r>
        <w:rPr>
          <w:spacing w:val="7"/>
          <w:sz w:val="23"/>
          <w:szCs w:val="23"/>
        </w:rPr>
        <w:t>a</w:t>
      </w:r>
      <w:r>
        <w:rPr>
          <w:spacing w:val="-4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7"/>
          <w:sz w:val="23"/>
          <w:szCs w:val="23"/>
        </w:rPr>
        <w:t>a</w:t>
      </w:r>
      <w:r>
        <w:rPr>
          <w:spacing w:val="-7"/>
          <w:sz w:val="23"/>
          <w:szCs w:val="23"/>
        </w:rPr>
        <w:t>n</w:t>
      </w:r>
      <w:r>
        <w:rPr>
          <w:sz w:val="23"/>
          <w:szCs w:val="23"/>
        </w:rPr>
        <w:t>.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r</w:t>
      </w:r>
      <w:r>
        <w:rPr>
          <w:spacing w:val="3"/>
          <w:sz w:val="23"/>
          <w:szCs w:val="23"/>
        </w:rPr>
        <w:t>s</w:t>
      </w:r>
      <w:r>
        <w:rPr>
          <w:spacing w:val="-5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-7"/>
          <w:sz w:val="23"/>
          <w:szCs w:val="23"/>
        </w:rPr>
        <w:t>i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as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ak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 s</w:t>
      </w:r>
      <w:r>
        <w:rPr>
          <w:spacing w:val="8"/>
          <w:sz w:val="23"/>
          <w:szCs w:val="23"/>
        </w:rPr>
        <w:t>u</w:t>
      </w:r>
      <w:r>
        <w:rPr>
          <w:spacing w:val="-7"/>
          <w:sz w:val="23"/>
          <w:szCs w:val="23"/>
        </w:rPr>
        <w:t>m</w:t>
      </w:r>
      <w:r>
        <w:rPr>
          <w:sz w:val="23"/>
          <w:szCs w:val="23"/>
        </w:rPr>
        <w:t>b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21"/>
          <w:sz w:val="23"/>
          <w:szCs w:val="23"/>
        </w:rPr>
        <w:t xml:space="preserve"> </w:t>
      </w:r>
      <w:r>
        <w:rPr>
          <w:spacing w:val="-9"/>
          <w:sz w:val="23"/>
          <w:szCs w:val="23"/>
        </w:rPr>
        <w:t>m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bi</w:t>
      </w:r>
      <w:r>
        <w:rPr>
          <w:spacing w:val="3"/>
          <w:sz w:val="23"/>
          <w:szCs w:val="23"/>
        </w:rPr>
        <w:t>l</w:t>
      </w:r>
      <w:r>
        <w:rPr>
          <w:sz w:val="23"/>
          <w:szCs w:val="23"/>
        </w:rPr>
        <w:t>isasi</w:t>
      </w:r>
      <w:r>
        <w:rPr>
          <w:spacing w:val="18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m</w:t>
      </w:r>
      <w:r>
        <w:rPr>
          <w:spacing w:val="4"/>
          <w:w w:val="101"/>
          <w:sz w:val="23"/>
          <w:szCs w:val="23"/>
        </w:rPr>
        <w:t>e</w:t>
      </w:r>
      <w:r>
        <w:rPr>
          <w:spacing w:val="-3"/>
          <w:w w:val="101"/>
          <w:sz w:val="23"/>
          <w:szCs w:val="23"/>
        </w:rPr>
        <w:t>l</w:t>
      </w:r>
      <w:r>
        <w:rPr>
          <w:spacing w:val="-5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p</w:t>
      </w:r>
      <w:r>
        <w:rPr>
          <w:spacing w:val="2"/>
          <w:w w:val="101"/>
          <w:sz w:val="23"/>
          <w:szCs w:val="23"/>
        </w:rPr>
        <w:t>u</w:t>
      </w:r>
      <w:r>
        <w:rPr>
          <w:spacing w:val="12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i </w:t>
      </w:r>
      <w:r>
        <w:rPr>
          <w:sz w:val="23"/>
          <w:szCs w:val="23"/>
        </w:rPr>
        <w:t>pe</w:t>
      </w:r>
      <w:r>
        <w:rPr>
          <w:spacing w:val="-3"/>
          <w:sz w:val="23"/>
          <w:szCs w:val="23"/>
        </w:rPr>
        <w:t>r</w:t>
      </w:r>
      <w:r>
        <w:rPr>
          <w:spacing w:val="3"/>
          <w:sz w:val="23"/>
          <w:szCs w:val="23"/>
        </w:rPr>
        <w:t>s</w:t>
      </w:r>
      <w:r>
        <w:rPr>
          <w:spacing w:val="-2"/>
          <w:sz w:val="23"/>
          <w:szCs w:val="23"/>
        </w:rPr>
        <w:t>i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6"/>
          <w:sz w:val="23"/>
          <w:szCs w:val="23"/>
        </w:rPr>
        <w:t xml:space="preserve"> d</w:t>
      </w:r>
      <w:r>
        <w:rPr>
          <w:spacing w:val="-7"/>
          <w:sz w:val="23"/>
          <w:szCs w:val="23"/>
        </w:rPr>
        <w:t>i</w:t>
      </w:r>
      <w:r>
        <w:rPr>
          <w:spacing w:val="6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 xml:space="preserve"> </w:t>
      </w:r>
      <w:r>
        <w:rPr>
          <w:spacing w:val="7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rha</w:t>
      </w:r>
      <w:r>
        <w:rPr>
          <w:spacing w:val="2"/>
          <w:sz w:val="23"/>
          <w:szCs w:val="23"/>
        </w:rPr>
        <w:t>d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 xml:space="preserve">p </w:t>
      </w:r>
      <w:r>
        <w:rPr>
          <w:spacing w:val="6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>r</w:t>
      </w:r>
      <w:r>
        <w:rPr>
          <w:spacing w:val="-10"/>
          <w:sz w:val="23"/>
          <w:szCs w:val="23"/>
        </w:rPr>
        <w:t>i</w:t>
      </w:r>
      <w:r>
        <w:rPr>
          <w:spacing w:val="6"/>
          <w:sz w:val="23"/>
          <w:szCs w:val="23"/>
        </w:rPr>
        <w:t>o</w:t>
      </w:r>
      <w:r>
        <w:rPr>
          <w:sz w:val="23"/>
          <w:szCs w:val="23"/>
        </w:rPr>
        <w:t>de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e</w:t>
      </w:r>
      <w:r>
        <w:rPr>
          <w:spacing w:val="-6"/>
          <w:sz w:val="23"/>
          <w:szCs w:val="23"/>
        </w:rPr>
        <w:t>h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bil</w:t>
      </w:r>
      <w:r>
        <w:rPr>
          <w:spacing w:val="-5"/>
          <w:sz w:val="23"/>
          <w:szCs w:val="23"/>
        </w:rPr>
        <w:t>i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asi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rs</w:t>
      </w:r>
      <w:r>
        <w:rPr>
          <w:spacing w:val="-1"/>
          <w:sz w:val="23"/>
          <w:szCs w:val="23"/>
        </w:rPr>
        <w:t>i</w:t>
      </w:r>
      <w:r>
        <w:rPr>
          <w:spacing w:val="-5"/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n</w:t>
      </w:r>
      <w:r>
        <w:rPr>
          <w:spacing w:val="5"/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11"/>
          <w:sz w:val="23"/>
          <w:szCs w:val="23"/>
        </w:rPr>
        <w:t xml:space="preserve"> </w:t>
      </w:r>
      <w:r>
        <w:rPr>
          <w:spacing w:val="-11"/>
          <w:sz w:val="23"/>
          <w:szCs w:val="23"/>
        </w:rPr>
        <w:t>m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7"/>
          <w:sz w:val="23"/>
          <w:szCs w:val="23"/>
        </w:rPr>
        <w:t>c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b</w:t>
      </w:r>
      <w:r>
        <w:rPr>
          <w:spacing w:val="7"/>
          <w:sz w:val="23"/>
          <w:szCs w:val="23"/>
        </w:rPr>
        <w:t>a</w:t>
      </w:r>
      <w:r>
        <w:rPr>
          <w:spacing w:val="-6"/>
          <w:sz w:val="23"/>
          <w:szCs w:val="23"/>
        </w:rPr>
        <w:t>n</w:t>
      </w:r>
      <w:r>
        <w:rPr>
          <w:spacing w:val="7"/>
          <w:sz w:val="23"/>
          <w:szCs w:val="23"/>
        </w:rPr>
        <w:t>t</w:t>
      </w:r>
      <w:r>
        <w:rPr>
          <w:sz w:val="23"/>
          <w:szCs w:val="23"/>
        </w:rPr>
        <w:t>uan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da</w:t>
      </w:r>
      <w:r>
        <w:rPr>
          <w:spacing w:val="4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i 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an</w:t>
      </w:r>
      <w:r>
        <w:rPr>
          <w:sz w:val="23"/>
          <w:szCs w:val="23"/>
        </w:rPr>
        <w:t>g</w:t>
      </w:r>
      <w:r>
        <w:rPr>
          <w:spacing w:val="13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l</w:t>
      </w:r>
      <w:r>
        <w:rPr>
          <w:spacing w:val="7"/>
          <w:sz w:val="23"/>
          <w:szCs w:val="23"/>
        </w:rPr>
        <w:t>a</w:t>
      </w:r>
      <w:r>
        <w:rPr>
          <w:spacing w:val="-5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selama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b</w:t>
      </w:r>
      <w:r>
        <w:rPr>
          <w:spacing w:val="4"/>
          <w:w w:val="101"/>
          <w:sz w:val="23"/>
          <w:szCs w:val="23"/>
        </w:rPr>
        <w:t>e</w:t>
      </w:r>
      <w:r>
        <w:rPr>
          <w:spacing w:val="-7"/>
          <w:w w:val="101"/>
          <w:sz w:val="23"/>
          <w:szCs w:val="23"/>
        </w:rPr>
        <w:t>n</w:t>
      </w:r>
      <w:r>
        <w:rPr>
          <w:spacing w:val="4"/>
          <w:w w:val="101"/>
          <w:sz w:val="23"/>
          <w:szCs w:val="23"/>
        </w:rPr>
        <w:t>ca</w:t>
      </w:r>
      <w:r>
        <w:rPr>
          <w:spacing w:val="-2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a.</w:t>
      </w:r>
    </w:p>
    <w:p w:rsidR="00FB25F2" w:rsidRDefault="00E073ED">
      <w:pPr>
        <w:spacing w:before="8" w:line="487" w:lineRule="auto"/>
        <w:ind w:left="528" w:right="196" w:firstLine="701"/>
        <w:jc w:val="both"/>
        <w:rPr>
          <w:sz w:val="23"/>
          <w:szCs w:val="23"/>
        </w:rPr>
        <w:sectPr w:rsidR="00FB25F2">
          <w:pgSz w:w="11920" w:h="16840"/>
          <w:pgMar w:top="1660" w:right="1540" w:bottom="280" w:left="1680" w:header="1430" w:footer="0" w:gutter="0"/>
          <w:cols w:space="720"/>
        </w:sectPr>
      </w:pP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5"/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huan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mer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p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kan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faktor</w:t>
      </w:r>
      <w:r>
        <w:rPr>
          <w:spacing w:val="-8"/>
          <w:sz w:val="23"/>
          <w:szCs w:val="23"/>
        </w:rPr>
        <w:t xml:space="preserve"> </w:t>
      </w:r>
      <w:r>
        <w:rPr>
          <w:sz w:val="23"/>
          <w:szCs w:val="23"/>
        </w:rPr>
        <w:t>ut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ma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kunci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i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siaga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n.</w:t>
      </w:r>
      <w:r>
        <w:rPr>
          <w:spacing w:val="6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get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huan</w:t>
      </w:r>
      <w:r>
        <w:rPr>
          <w:spacing w:val="9"/>
          <w:sz w:val="23"/>
          <w:szCs w:val="23"/>
        </w:rPr>
        <w:t xml:space="preserve"> </w:t>
      </w:r>
      <w:r>
        <w:rPr>
          <w:spacing w:val="-6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>a</w:t>
      </w:r>
      <w:r>
        <w:rPr>
          <w:spacing w:val="5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g </w:t>
      </w:r>
      <w:r>
        <w:rPr>
          <w:sz w:val="23"/>
          <w:szCs w:val="23"/>
        </w:rPr>
        <w:t>ha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 xml:space="preserve">us 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dimili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 xml:space="preserve">i 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 xml:space="preserve">individu 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 xml:space="preserve">dan  rumah 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 xml:space="preserve">a 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 xml:space="preserve">enai 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 xml:space="preserve">bencana </w:t>
      </w:r>
      <w:r>
        <w:rPr>
          <w:spacing w:val="1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 xml:space="preserve">aitu 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</w:t>
      </w:r>
      <w:r>
        <w:rPr>
          <w:spacing w:val="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 xml:space="preserve">mahaman </w:t>
      </w:r>
      <w:r>
        <w:rPr>
          <w:sz w:val="23"/>
          <w:szCs w:val="23"/>
        </w:rPr>
        <w:t>tentang</w:t>
      </w:r>
      <w:r>
        <w:rPr>
          <w:spacing w:val="20"/>
          <w:sz w:val="23"/>
          <w:szCs w:val="23"/>
        </w:rPr>
        <w:t xml:space="preserve"> </w:t>
      </w:r>
      <w:r>
        <w:rPr>
          <w:sz w:val="23"/>
          <w:szCs w:val="23"/>
        </w:rPr>
        <w:t>bencana</w:t>
      </w:r>
      <w:r>
        <w:rPr>
          <w:spacing w:val="27"/>
          <w:sz w:val="23"/>
          <w:szCs w:val="23"/>
        </w:rPr>
        <w:t xml:space="preserve"> </w:t>
      </w:r>
      <w:r>
        <w:rPr>
          <w:sz w:val="23"/>
          <w:szCs w:val="23"/>
        </w:rPr>
        <w:t>ge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pa</w:t>
      </w:r>
      <w:r>
        <w:rPr>
          <w:spacing w:val="24"/>
          <w:sz w:val="23"/>
          <w:szCs w:val="23"/>
        </w:rPr>
        <w:t xml:space="preserve"> </w:t>
      </w:r>
      <w:r>
        <w:rPr>
          <w:sz w:val="23"/>
          <w:szCs w:val="23"/>
        </w:rPr>
        <w:t>bumi</w:t>
      </w:r>
      <w:r>
        <w:rPr>
          <w:spacing w:val="22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20"/>
          <w:sz w:val="23"/>
          <w:szCs w:val="23"/>
        </w:rPr>
        <w:t xml:space="preserve"> </w:t>
      </w:r>
      <w:r>
        <w:rPr>
          <w:sz w:val="23"/>
          <w:szCs w:val="23"/>
        </w:rPr>
        <w:t>pemaham</w:t>
      </w:r>
      <w:r>
        <w:rPr>
          <w:spacing w:val="-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9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ta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20"/>
          <w:sz w:val="23"/>
          <w:szCs w:val="23"/>
        </w:rPr>
        <w:t xml:space="preserve"> </w:t>
      </w:r>
      <w:r>
        <w:rPr>
          <w:sz w:val="23"/>
          <w:szCs w:val="23"/>
        </w:rPr>
        <w:t>kesi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 xml:space="preserve">psiagaan   </w:t>
      </w:r>
      <w:r>
        <w:rPr>
          <w:w w:val="101"/>
          <w:sz w:val="23"/>
          <w:szCs w:val="23"/>
        </w:rPr>
        <w:t>m</w:t>
      </w:r>
      <w:r>
        <w:rPr>
          <w:spacing w:val="3"/>
          <w:w w:val="101"/>
          <w:sz w:val="23"/>
          <w:szCs w:val="23"/>
        </w:rPr>
        <w:t>en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 xml:space="preserve">hadapi </w:t>
      </w:r>
      <w:r>
        <w:rPr>
          <w:sz w:val="23"/>
          <w:szCs w:val="23"/>
        </w:rPr>
        <w:t>bencana tersebut,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>ip</w:t>
      </w:r>
      <w:r>
        <w:rPr>
          <w:spacing w:val="4"/>
          <w:sz w:val="23"/>
          <w:szCs w:val="23"/>
        </w:rPr>
        <w:t>u</w:t>
      </w:r>
      <w:r>
        <w:rPr>
          <w:sz w:val="23"/>
          <w:szCs w:val="23"/>
        </w:rPr>
        <w:t>ti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pemahaman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>nai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tindakan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el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m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tan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diri</w:t>
      </w:r>
      <w:r>
        <w:rPr>
          <w:spacing w:val="2"/>
          <w:sz w:val="23"/>
          <w:szCs w:val="23"/>
        </w:rPr>
        <w:t xml:space="preserve"> </w:t>
      </w:r>
      <w:r>
        <w:rPr>
          <w:spacing w:val="-6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>a</w:t>
      </w:r>
      <w:r>
        <w:rPr>
          <w:spacing w:val="5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g </w:t>
      </w:r>
      <w:r>
        <w:rPr>
          <w:sz w:val="23"/>
          <w:szCs w:val="23"/>
        </w:rPr>
        <w:t>tep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saat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terjadi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bencana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 xml:space="preserve">serta </w:t>
      </w:r>
      <w:r>
        <w:rPr>
          <w:spacing w:val="4"/>
          <w:sz w:val="23"/>
          <w:szCs w:val="23"/>
        </w:rPr>
        <w:t>t</w:t>
      </w:r>
      <w:r>
        <w:rPr>
          <w:sz w:val="23"/>
          <w:szCs w:val="23"/>
        </w:rPr>
        <w:t>indakan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ra</w:t>
      </w:r>
      <w:r>
        <w:rPr>
          <w:spacing w:val="3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tan</w:t>
      </w:r>
      <w:r>
        <w:rPr>
          <w:spacing w:val="1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perlu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disiapkan</w:t>
      </w:r>
      <w:r>
        <w:rPr>
          <w:spacing w:val="1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sebelum </w:t>
      </w:r>
      <w:r>
        <w:rPr>
          <w:sz w:val="23"/>
          <w:szCs w:val="23"/>
        </w:rPr>
        <w:t xml:space="preserve">terjadi </w:t>
      </w:r>
      <w:r>
        <w:rPr>
          <w:spacing w:val="24"/>
          <w:sz w:val="23"/>
          <w:szCs w:val="23"/>
        </w:rPr>
        <w:t xml:space="preserve"> </w:t>
      </w:r>
      <w:r>
        <w:rPr>
          <w:sz w:val="23"/>
          <w:szCs w:val="23"/>
        </w:rPr>
        <w:t xml:space="preserve">bencana, </w:t>
      </w:r>
      <w:r>
        <w:rPr>
          <w:spacing w:val="29"/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ik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 xml:space="preserve">an </w:t>
      </w:r>
      <w:r>
        <w:rPr>
          <w:spacing w:val="29"/>
          <w:sz w:val="23"/>
          <w:szCs w:val="23"/>
        </w:rPr>
        <w:t xml:space="preserve"> </w:t>
      </w:r>
      <w:r>
        <w:rPr>
          <w:sz w:val="23"/>
          <w:szCs w:val="23"/>
        </w:rPr>
        <w:t>j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 xml:space="preserve">a </w:t>
      </w:r>
      <w:r>
        <w:rPr>
          <w:spacing w:val="2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 xml:space="preserve">kap </w:t>
      </w:r>
      <w:r>
        <w:rPr>
          <w:spacing w:val="23"/>
          <w:sz w:val="23"/>
          <w:szCs w:val="23"/>
        </w:rPr>
        <w:t xml:space="preserve"> </w:t>
      </w:r>
      <w:r>
        <w:rPr>
          <w:sz w:val="23"/>
          <w:szCs w:val="23"/>
        </w:rPr>
        <w:t xml:space="preserve">dan </w:t>
      </w:r>
      <w:r>
        <w:rPr>
          <w:spacing w:val="23"/>
          <w:sz w:val="23"/>
          <w:szCs w:val="23"/>
        </w:rPr>
        <w:t xml:space="preserve"> </w:t>
      </w:r>
      <w:r>
        <w:rPr>
          <w:sz w:val="23"/>
          <w:szCs w:val="23"/>
        </w:rPr>
        <w:t xml:space="preserve">kepedulian </w:t>
      </w:r>
      <w:r>
        <w:rPr>
          <w:spacing w:val="29"/>
          <w:sz w:val="23"/>
          <w:szCs w:val="23"/>
        </w:rPr>
        <w:t xml:space="preserve"> </w:t>
      </w:r>
      <w:r>
        <w:rPr>
          <w:sz w:val="23"/>
          <w:szCs w:val="23"/>
        </w:rPr>
        <w:t>terhad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p </w:t>
      </w:r>
      <w:r>
        <w:rPr>
          <w:spacing w:val="28"/>
          <w:sz w:val="23"/>
          <w:szCs w:val="23"/>
        </w:rPr>
        <w:t xml:space="preserve"> </w:t>
      </w:r>
      <w:r>
        <w:rPr>
          <w:sz w:val="23"/>
          <w:szCs w:val="23"/>
        </w:rPr>
        <w:t>ris</w:t>
      </w:r>
      <w:r>
        <w:rPr>
          <w:spacing w:val="4"/>
          <w:sz w:val="23"/>
          <w:szCs w:val="23"/>
        </w:rPr>
        <w:t>i</w:t>
      </w:r>
      <w:r>
        <w:rPr>
          <w:sz w:val="23"/>
          <w:szCs w:val="23"/>
        </w:rPr>
        <w:t xml:space="preserve">ko </w:t>
      </w:r>
      <w:r>
        <w:rPr>
          <w:spacing w:val="2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benca</w:t>
      </w:r>
      <w:r>
        <w:rPr>
          <w:spacing w:val="-4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a.</w:t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14" w:line="260" w:lineRule="exact"/>
        <w:rPr>
          <w:sz w:val="26"/>
          <w:szCs w:val="26"/>
        </w:rPr>
      </w:pPr>
    </w:p>
    <w:p w:rsidR="00FB25F2" w:rsidRDefault="00E073ED">
      <w:pPr>
        <w:spacing w:before="33" w:line="486" w:lineRule="auto"/>
        <w:ind w:left="528" w:right="77"/>
        <w:jc w:val="both"/>
        <w:rPr>
          <w:sz w:val="23"/>
          <w:szCs w:val="23"/>
        </w:rPr>
      </w:pP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5"/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huan</w:t>
      </w:r>
      <w:r>
        <w:rPr>
          <w:spacing w:val="1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 d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miliki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bias</w:t>
      </w:r>
      <w:r>
        <w:rPr>
          <w:spacing w:val="-2"/>
          <w:sz w:val="23"/>
          <w:szCs w:val="23"/>
        </w:rPr>
        <w:t>a</w:t>
      </w:r>
      <w:r>
        <w:rPr>
          <w:spacing w:val="6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pat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4"/>
          <w:sz w:val="23"/>
          <w:szCs w:val="23"/>
        </w:rPr>
        <w:t>m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engaruhi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kap dan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keped</w:t>
      </w:r>
      <w:r>
        <w:rPr>
          <w:spacing w:val="-3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lian </w:t>
      </w:r>
      <w:r>
        <w:rPr>
          <w:sz w:val="23"/>
          <w:szCs w:val="23"/>
        </w:rPr>
        <w:t>individu</w:t>
      </w:r>
      <w:r>
        <w:rPr>
          <w:spacing w:val="50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43"/>
          <w:sz w:val="23"/>
          <w:szCs w:val="23"/>
        </w:rPr>
        <w:t xml:space="preserve"> </w:t>
      </w:r>
      <w:r>
        <w:rPr>
          <w:sz w:val="23"/>
          <w:szCs w:val="23"/>
        </w:rPr>
        <w:t>rum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51"/>
          <w:sz w:val="23"/>
          <w:szCs w:val="23"/>
        </w:rPr>
        <w:t xml:space="preserve"> </w:t>
      </w:r>
      <w:r>
        <w:rPr>
          <w:sz w:val="23"/>
          <w:szCs w:val="23"/>
        </w:rPr>
        <w:t>tangga</w:t>
      </w:r>
      <w:r>
        <w:rPr>
          <w:spacing w:val="46"/>
          <w:sz w:val="23"/>
          <w:szCs w:val="23"/>
        </w:rPr>
        <w:t xml:space="preserve"> </w:t>
      </w:r>
      <w:r>
        <w:rPr>
          <w:sz w:val="23"/>
          <w:szCs w:val="23"/>
        </w:rPr>
        <w:t>unt</w:t>
      </w:r>
      <w:r>
        <w:rPr>
          <w:spacing w:val="5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43"/>
          <w:sz w:val="23"/>
          <w:szCs w:val="23"/>
        </w:rPr>
        <w:t xml:space="preserve"> </w:t>
      </w:r>
      <w:r>
        <w:rPr>
          <w:sz w:val="23"/>
          <w:szCs w:val="23"/>
        </w:rPr>
        <w:t>siap</w:t>
      </w:r>
      <w:r>
        <w:rPr>
          <w:spacing w:val="47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4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aga</w:t>
      </w:r>
      <w:r>
        <w:rPr>
          <w:spacing w:val="45"/>
          <w:sz w:val="23"/>
          <w:szCs w:val="23"/>
        </w:rPr>
        <w:t xml:space="preserve"> </w:t>
      </w:r>
      <w:r>
        <w:rPr>
          <w:sz w:val="23"/>
          <w:szCs w:val="23"/>
        </w:rPr>
        <w:t>dalam</w:t>
      </w:r>
      <w:r>
        <w:rPr>
          <w:spacing w:val="47"/>
          <w:sz w:val="23"/>
          <w:szCs w:val="23"/>
        </w:rPr>
        <w:t xml:space="preserve"> </w:t>
      </w:r>
      <w:r>
        <w:rPr>
          <w:sz w:val="23"/>
          <w:szCs w:val="23"/>
        </w:rPr>
        <w:t xml:space="preserve">mengantisipasi  </w:t>
      </w:r>
      <w:r>
        <w:rPr>
          <w:w w:val="101"/>
          <w:sz w:val="23"/>
          <w:szCs w:val="23"/>
        </w:rPr>
        <w:t xml:space="preserve">bencana, </w:t>
      </w:r>
      <w:r>
        <w:rPr>
          <w:sz w:val="23"/>
          <w:szCs w:val="23"/>
        </w:rPr>
        <w:t>terutama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ba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ber</w:t>
      </w:r>
      <w:r>
        <w:rPr>
          <w:spacing w:val="3"/>
          <w:sz w:val="23"/>
          <w:szCs w:val="23"/>
        </w:rPr>
        <w:t>t</w:t>
      </w:r>
      <w:r>
        <w:rPr>
          <w:sz w:val="23"/>
          <w:szCs w:val="23"/>
        </w:rPr>
        <w:t>empat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ti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al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daerah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rawan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benc</w:t>
      </w:r>
      <w:r>
        <w:rPr>
          <w:spacing w:val="-5"/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a.</w:t>
      </w:r>
    </w:p>
    <w:p w:rsidR="00FB25F2" w:rsidRDefault="00E073ED">
      <w:pPr>
        <w:spacing w:before="11" w:line="487" w:lineRule="auto"/>
        <w:ind w:left="528" w:right="82" w:firstLine="689"/>
        <w:jc w:val="both"/>
        <w:rPr>
          <w:sz w:val="23"/>
          <w:szCs w:val="23"/>
        </w:rPr>
      </w:pPr>
      <w:r>
        <w:rPr>
          <w:sz w:val="23"/>
          <w:szCs w:val="23"/>
        </w:rPr>
        <w:t>Renc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na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ap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darurat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menjadi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bagian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penti</w:t>
      </w:r>
      <w:r>
        <w:rPr>
          <w:spacing w:val="4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alam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k</w:t>
      </w:r>
      <w:r>
        <w:rPr>
          <w:spacing w:val="-5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s</w:t>
      </w:r>
      <w:r>
        <w:rPr>
          <w:spacing w:val="3"/>
          <w:w w:val="101"/>
          <w:sz w:val="23"/>
          <w:szCs w:val="23"/>
        </w:rPr>
        <w:t>i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psi</w:t>
      </w:r>
      <w:r>
        <w:rPr>
          <w:spacing w:val="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gaan, </w:t>
      </w:r>
      <w:r>
        <w:rPr>
          <w:sz w:val="23"/>
          <w:szCs w:val="23"/>
        </w:rPr>
        <w:t>terutama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be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aitan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an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pertolongan</w:t>
      </w:r>
      <w:r>
        <w:rPr>
          <w:spacing w:val="-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3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matan,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agar</w:t>
      </w:r>
      <w:r>
        <w:rPr>
          <w:spacing w:val="-7"/>
          <w:sz w:val="23"/>
          <w:szCs w:val="23"/>
        </w:rPr>
        <w:t xml:space="preserve"> </w:t>
      </w:r>
      <w:r>
        <w:rPr>
          <w:sz w:val="23"/>
          <w:szCs w:val="23"/>
        </w:rPr>
        <w:t>korban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bencana</w:t>
      </w:r>
      <w:r>
        <w:rPr>
          <w:spacing w:val="-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da</w:t>
      </w:r>
      <w:r>
        <w:rPr>
          <w:spacing w:val="1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 xml:space="preserve">at </w:t>
      </w:r>
      <w:r>
        <w:rPr>
          <w:sz w:val="23"/>
          <w:szCs w:val="23"/>
        </w:rPr>
        <w:t>diminim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n.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Up</w:t>
      </w:r>
      <w:r>
        <w:rPr>
          <w:spacing w:val="6"/>
          <w:sz w:val="23"/>
          <w:szCs w:val="23"/>
        </w:rPr>
        <w:t>a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ini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gat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usial,</w:t>
      </w:r>
      <w:r>
        <w:rPr>
          <w:spacing w:val="3"/>
          <w:sz w:val="23"/>
          <w:szCs w:val="23"/>
        </w:rPr>
        <w:t xml:space="preserve"> t</w:t>
      </w:r>
      <w:r>
        <w:rPr>
          <w:sz w:val="23"/>
          <w:szCs w:val="23"/>
        </w:rPr>
        <w:t>er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tama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pada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saat terjadi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be</w:t>
      </w:r>
      <w:r>
        <w:rPr>
          <w:spacing w:val="4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ana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har</w:t>
      </w:r>
      <w:r>
        <w:rPr>
          <w:spacing w:val="-1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 xml:space="preserve">- </w:t>
      </w:r>
      <w:r>
        <w:rPr>
          <w:sz w:val="23"/>
          <w:szCs w:val="23"/>
        </w:rPr>
        <w:t>ha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tama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setelah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ca</w:t>
      </w:r>
      <w:r>
        <w:rPr>
          <w:spacing w:val="-3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elum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bantuan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ari p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>rintah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an dari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pihak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luar </w:t>
      </w:r>
      <w:r>
        <w:rPr>
          <w:sz w:val="23"/>
          <w:szCs w:val="23"/>
        </w:rPr>
        <w:t>dat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g.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Rencana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tangg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p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darurat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eliputi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7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(tuj</w:t>
      </w:r>
      <w:r>
        <w:rPr>
          <w:spacing w:val="2"/>
          <w:sz w:val="23"/>
          <w:szCs w:val="23"/>
        </w:rPr>
        <w:t>u</w:t>
      </w:r>
      <w:r>
        <w:rPr>
          <w:sz w:val="23"/>
          <w:szCs w:val="23"/>
        </w:rPr>
        <w:t>h)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mp</w:t>
      </w:r>
      <w:r>
        <w:rPr>
          <w:spacing w:val="-3"/>
          <w:sz w:val="23"/>
          <w:szCs w:val="23"/>
        </w:rPr>
        <w:t>o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en, </w:t>
      </w:r>
      <w:r>
        <w:rPr>
          <w:spacing w:val="-4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>aitu:</w:t>
      </w:r>
    </w:p>
    <w:p w:rsidR="00FB25F2" w:rsidRDefault="00E073ED">
      <w:pPr>
        <w:spacing w:before="10" w:line="487" w:lineRule="auto"/>
        <w:ind w:left="528" w:right="82" w:firstLine="2"/>
        <w:jc w:val="both"/>
        <w:rPr>
          <w:sz w:val="23"/>
          <w:szCs w:val="23"/>
        </w:rPr>
      </w:pPr>
      <w:r>
        <w:rPr>
          <w:spacing w:val="-25"/>
          <w:sz w:val="23"/>
          <w:szCs w:val="23"/>
        </w:rPr>
        <w:t>(1</w:t>
      </w:r>
      <w:r>
        <w:rPr>
          <w:sz w:val="23"/>
          <w:szCs w:val="23"/>
        </w:rPr>
        <w:t xml:space="preserve">)  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Renc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na</w:t>
      </w:r>
      <w:r>
        <w:rPr>
          <w:spacing w:val="3"/>
          <w:sz w:val="23"/>
          <w:szCs w:val="23"/>
        </w:rPr>
        <w:t xml:space="preserve"> u</w:t>
      </w:r>
      <w:r>
        <w:rPr>
          <w:sz w:val="23"/>
          <w:szCs w:val="23"/>
        </w:rPr>
        <w:t>ntuk meres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ons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ke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daan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rurat,</w:t>
      </w:r>
      <w:r>
        <w:rPr>
          <w:spacing w:val="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akni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ada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re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pe</w:t>
      </w:r>
      <w:r>
        <w:rPr>
          <w:spacing w:val="5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 xml:space="preserve">elamatan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etahui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apa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harus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dilakukan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saat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kondisi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darurat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terjadi.</w:t>
      </w:r>
    </w:p>
    <w:p w:rsidR="00FB25F2" w:rsidRDefault="00E073ED">
      <w:pPr>
        <w:spacing w:before="7" w:line="486" w:lineRule="auto"/>
        <w:ind w:left="528" w:right="80" w:firstLine="2"/>
        <w:jc w:val="both"/>
        <w:rPr>
          <w:sz w:val="23"/>
          <w:szCs w:val="23"/>
        </w:rPr>
      </w:pPr>
      <w:r>
        <w:rPr>
          <w:spacing w:val="-25"/>
          <w:sz w:val="23"/>
          <w:szCs w:val="23"/>
        </w:rPr>
        <w:t>(2</w:t>
      </w:r>
      <w:r>
        <w:rPr>
          <w:sz w:val="23"/>
          <w:szCs w:val="23"/>
        </w:rPr>
        <w:t xml:space="preserve">)  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Renc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na </w:t>
      </w:r>
      <w:r>
        <w:rPr>
          <w:spacing w:val="9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v</w:t>
      </w:r>
      <w:r>
        <w:rPr>
          <w:spacing w:val="3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 xml:space="preserve">uasi, </w:t>
      </w:r>
      <w:r>
        <w:rPr>
          <w:spacing w:val="1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ak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i 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ad</w:t>
      </w:r>
      <w:r>
        <w:rPr>
          <w:spacing w:val="-3"/>
          <w:sz w:val="23"/>
          <w:szCs w:val="23"/>
        </w:rPr>
        <w:t>a</w:t>
      </w:r>
      <w:r>
        <w:rPr>
          <w:spacing w:val="6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 xml:space="preserve">a 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 xml:space="preserve">rencana 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mengen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i 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 xml:space="preserve">jalur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 xml:space="preserve">aman 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 </w:t>
      </w:r>
      <w:r>
        <w:rPr>
          <w:spacing w:val="3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ap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t </w:t>
      </w:r>
      <w:r>
        <w:rPr>
          <w:sz w:val="23"/>
          <w:szCs w:val="23"/>
        </w:rPr>
        <w:t>dilewati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saat ko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disi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darurat,</w:t>
      </w:r>
      <w:r>
        <w:rPr>
          <w:spacing w:val="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da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kesepak</w:t>
      </w:r>
      <w:r>
        <w:rPr>
          <w:spacing w:val="-4"/>
          <w:sz w:val="23"/>
          <w:szCs w:val="23"/>
        </w:rPr>
        <w:t>a</w:t>
      </w:r>
      <w:r>
        <w:rPr>
          <w:sz w:val="23"/>
          <w:szCs w:val="23"/>
        </w:rPr>
        <w:t>tan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ai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pat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berkum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ul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jika </w:t>
      </w:r>
      <w:r>
        <w:rPr>
          <w:sz w:val="23"/>
          <w:szCs w:val="23"/>
        </w:rPr>
        <w:t>terpisah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at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terjadi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bencana,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ada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keluarga/kerabat/t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n,</w:t>
      </w:r>
      <w:r>
        <w:rPr>
          <w:spacing w:val="26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w w:val="101"/>
          <w:sz w:val="23"/>
          <w:szCs w:val="23"/>
        </w:rPr>
        <w:t>m</w:t>
      </w:r>
      <w:r>
        <w:rPr>
          <w:spacing w:val="3"/>
          <w:w w:val="101"/>
          <w:sz w:val="23"/>
          <w:szCs w:val="23"/>
        </w:rPr>
        <w:t>e</w:t>
      </w:r>
      <w:r>
        <w:rPr>
          <w:spacing w:val="-4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berikan </w:t>
      </w:r>
      <w:r>
        <w:rPr>
          <w:sz w:val="23"/>
          <w:szCs w:val="23"/>
        </w:rPr>
        <w:t>te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pat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u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an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sementara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aat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kondisi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darurat.</w:t>
      </w:r>
    </w:p>
    <w:p w:rsidR="00FB25F2" w:rsidRDefault="00E073ED">
      <w:pPr>
        <w:spacing w:before="11" w:line="487" w:lineRule="auto"/>
        <w:ind w:left="528" w:right="80" w:firstLine="2"/>
        <w:jc w:val="both"/>
        <w:rPr>
          <w:sz w:val="23"/>
          <w:szCs w:val="23"/>
        </w:rPr>
      </w:pPr>
      <w:r>
        <w:rPr>
          <w:spacing w:val="-25"/>
          <w:sz w:val="23"/>
          <w:szCs w:val="23"/>
        </w:rPr>
        <w:t>(3</w:t>
      </w:r>
      <w:r>
        <w:rPr>
          <w:sz w:val="23"/>
          <w:szCs w:val="23"/>
        </w:rPr>
        <w:t>)</w:t>
      </w:r>
      <w:r>
        <w:rPr>
          <w:spacing w:val="31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rtolo</w:t>
      </w:r>
      <w:r>
        <w:rPr>
          <w:spacing w:val="4"/>
          <w:sz w:val="23"/>
          <w:szCs w:val="23"/>
        </w:rPr>
        <w:t>n</w:t>
      </w:r>
      <w:r>
        <w:rPr>
          <w:sz w:val="23"/>
          <w:szCs w:val="23"/>
        </w:rPr>
        <w:t>gan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 xml:space="preserve">pertama,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el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ma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an,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keselam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tan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eamanan,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mel</w:t>
      </w:r>
      <w:r>
        <w:rPr>
          <w:spacing w:val="5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pu</w:t>
      </w:r>
      <w:r>
        <w:rPr>
          <w:spacing w:val="-3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i </w:t>
      </w:r>
      <w:r>
        <w:rPr>
          <w:sz w:val="23"/>
          <w:szCs w:val="23"/>
        </w:rPr>
        <w:t>terse</w:t>
      </w:r>
      <w:r>
        <w:rPr>
          <w:spacing w:val="-3"/>
          <w:sz w:val="23"/>
          <w:szCs w:val="23"/>
        </w:rPr>
        <w:t>d</w:t>
      </w:r>
      <w:r>
        <w:rPr>
          <w:sz w:val="23"/>
          <w:szCs w:val="23"/>
        </w:rPr>
        <w:t>ia</w:t>
      </w:r>
      <w:r>
        <w:rPr>
          <w:spacing w:val="5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3"/>
          <w:sz w:val="23"/>
          <w:szCs w:val="23"/>
        </w:rPr>
        <w:t>o</w:t>
      </w:r>
      <w:r>
        <w:rPr>
          <w:sz w:val="23"/>
          <w:szCs w:val="23"/>
        </w:rPr>
        <w:t>tak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P3K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atau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oba</w:t>
      </w:r>
      <w:r>
        <w:rPr>
          <w:spacing w:val="-1"/>
          <w:sz w:val="23"/>
          <w:szCs w:val="23"/>
        </w:rPr>
        <w:t>t-</w:t>
      </w:r>
      <w:r>
        <w:rPr>
          <w:sz w:val="23"/>
          <w:szCs w:val="23"/>
        </w:rPr>
        <w:t>obat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penti</w:t>
      </w:r>
      <w:r>
        <w:rPr>
          <w:spacing w:val="4"/>
          <w:sz w:val="23"/>
          <w:szCs w:val="23"/>
        </w:rPr>
        <w:t>n</w:t>
      </w:r>
      <w:r>
        <w:rPr>
          <w:sz w:val="23"/>
          <w:szCs w:val="23"/>
        </w:rPr>
        <w:t>g lain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untuk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pertolongan</w:t>
      </w:r>
      <w:r>
        <w:rPr>
          <w:spacing w:val="1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pe</w:t>
      </w:r>
      <w:r>
        <w:rPr>
          <w:spacing w:val="-3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tama, </w:t>
      </w:r>
      <w:r>
        <w:rPr>
          <w:sz w:val="23"/>
          <w:szCs w:val="23"/>
        </w:rPr>
        <w:t>ad</w:t>
      </w:r>
      <w:r>
        <w:rPr>
          <w:spacing w:val="-3"/>
          <w:sz w:val="23"/>
          <w:szCs w:val="23"/>
        </w:rPr>
        <w:t>a</w:t>
      </w:r>
      <w:r>
        <w:rPr>
          <w:spacing w:val="6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ota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keluarga</w:t>
      </w:r>
      <w:r>
        <w:rPr>
          <w:spacing w:val="4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g mengikuti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pelatihan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rtolo</w:t>
      </w:r>
      <w:r>
        <w:rPr>
          <w:spacing w:val="4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rtama,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a</w:t>
      </w:r>
      <w:r>
        <w:rPr>
          <w:spacing w:val="-3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a</w:t>
      </w:r>
      <w:r>
        <w:rPr>
          <w:spacing w:val="5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 xml:space="preserve">a </w:t>
      </w:r>
      <w:r>
        <w:rPr>
          <w:sz w:val="23"/>
          <w:szCs w:val="23"/>
        </w:rPr>
        <w:t>a</w:t>
      </w:r>
      <w:r>
        <w:rPr>
          <w:spacing w:val="-5"/>
          <w:sz w:val="23"/>
          <w:szCs w:val="23"/>
        </w:rPr>
        <w:t>k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es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untuk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mer</w:t>
      </w:r>
      <w:r>
        <w:rPr>
          <w:spacing w:val="-4"/>
          <w:sz w:val="23"/>
          <w:szCs w:val="23"/>
        </w:rPr>
        <w:t>e</w:t>
      </w:r>
      <w:r>
        <w:rPr>
          <w:sz w:val="23"/>
          <w:szCs w:val="23"/>
        </w:rPr>
        <w:t>spon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keada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-1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arurat.</w:t>
      </w:r>
    </w:p>
    <w:p w:rsidR="00FB25F2" w:rsidRDefault="00E073ED">
      <w:pPr>
        <w:spacing w:before="10" w:line="487" w:lineRule="auto"/>
        <w:ind w:left="528" w:right="81" w:firstLine="2"/>
        <w:jc w:val="both"/>
        <w:rPr>
          <w:sz w:val="23"/>
          <w:szCs w:val="23"/>
        </w:rPr>
      </w:pPr>
      <w:r>
        <w:rPr>
          <w:spacing w:val="-25"/>
          <w:sz w:val="23"/>
          <w:szCs w:val="23"/>
        </w:rPr>
        <w:t>(4</w:t>
      </w:r>
      <w:r>
        <w:rPr>
          <w:sz w:val="23"/>
          <w:szCs w:val="23"/>
        </w:rPr>
        <w:t>)   Pe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 xml:space="preserve">enuhan </w:t>
      </w:r>
      <w:r>
        <w:rPr>
          <w:spacing w:val="30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 xml:space="preserve">butuhan </w:t>
      </w:r>
      <w:r>
        <w:rPr>
          <w:spacing w:val="27"/>
          <w:sz w:val="23"/>
          <w:szCs w:val="23"/>
        </w:rPr>
        <w:t xml:space="preserve"> </w:t>
      </w:r>
      <w:r>
        <w:rPr>
          <w:sz w:val="23"/>
          <w:szCs w:val="23"/>
        </w:rPr>
        <w:t xml:space="preserve">dasar, </w:t>
      </w:r>
      <w:r>
        <w:rPr>
          <w:spacing w:val="20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 xml:space="preserve">iputi </w:t>
      </w:r>
      <w:r>
        <w:rPr>
          <w:spacing w:val="26"/>
          <w:sz w:val="23"/>
          <w:szCs w:val="23"/>
        </w:rPr>
        <w:t xml:space="preserve"> </w:t>
      </w:r>
      <w:r>
        <w:rPr>
          <w:sz w:val="23"/>
          <w:szCs w:val="23"/>
        </w:rPr>
        <w:t>terse</w:t>
      </w:r>
      <w:r>
        <w:rPr>
          <w:spacing w:val="-3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 xml:space="preserve">a </w:t>
      </w:r>
      <w:r>
        <w:rPr>
          <w:spacing w:val="29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 xml:space="preserve">ebutuhan </w:t>
      </w:r>
      <w:r>
        <w:rPr>
          <w:spacing w:val="2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sar </w:t>
      </w:r>
      <w:r>
        <w:rPr>
          <w:spacing w:val="2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untuk </w:t>
      </w:r>
      <w:r>
        <w:rPr>
          <w:sz w:val="23"/>
          <w:szCs w:val="23"/>
        </w:rPr>
        <w:t>ke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d</w:t>
      </w:r>
      <w:r>
        <w:rPr>
          <w:spacing w:val="3"/>
          <w:sz w:val="23"/>
          <w:szCs w:val="23"/>
        </w:rPr>
        <w:t>a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da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urat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(maka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an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siap saji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min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m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dalam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emasan),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terse</w:t>
      </w:r>
      <w:r>
        <w:rPr>
          <w:spacing w:val="-3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ia</w:t>
      </w:r>
      <w:r>
        <w:rPr>
          <w:spacing w:val="5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 xml:space="preserve">a </w:t>
      </w:r>
      <w:r>
        <w:rPr>
          <w:sz w:val="23"/>
          <w:szCs w:val="23"/>
        </w:rPr>
        <w:t>alat/akses</w:t>
      </w:r>
      <w:r>
        <w:rPr>
          <w:spacing w:val="56"/>
          <w:sz w:val="23"/>
          <w:szCs w:val="23"/>
        </w:rPr>
        <w:t xml:space="preserve"> </w:t>
      </w:r>
      <w:r>
        <w:rPr>
          <w:sz w:val="23"/>
          <w:szCs w:val="23"/>
        </w:rPr>
        <w:t xml:space="preserve">komunikasi  </w:t>
      </w:r>
      <w:r>
        <w:rPr>
          <w:spacing w:val="-3"/>
          <w:sz w:val="23"/>
          <w:szCs w:val="23"/>
        </w:rPr>
        <w:t>a</w:t>
      </w:r>
      <w:r>
        <w:rPr>
          <w:spacing w:val="5"/>
          <w:sz w:val="23"/>
          <w:szCs w:val="23"/>
        </w:rPr>
        <w:t>l</w:t>
      </w:r>
      <w:r>
        <w:rPr>
          <w:sz w:val="23"/>
          <w:szCs w:val="23"/>
        </w:rPr>
        <w:t>tern</w:t>
      </w:r>
      <w:r>
        <w:rPr>
          <w:spacing w:val="-4"/>
          <w:sz w:val="23"/>
          <w:szCs w:val="23"/>
        </w:rPr>
        <w:t>a</w:t>
      </w:r>
      <w:r>
        <w:rPr>
          <w:sz w:val="23"/>
          <w:szCs w:val="23"/>
        </w:rPr>
        <w:t xml:space="preserve">tif </w:t>
      </w:r>
      <w:r>
        <w:rPr>
          <w:spacing w:val="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elua</w:t>
      </w:r>
      <w:r>
        <w:rPr>
          <w:spacing w:val="3"/>
          <w:sz w:val="23"/>
          <w:szCs w:val="23"/>
        </w:rPr>
        <w:t>r</w:t>
      </w:r>
      <w:r>
        <w:rPr>
          <w:sz w:val="23"/>
          <w:szCs w:val="23"/>
        </w:rPr>
        <w:t>ga</w:t>
      </w:r>
      <w:r>
        <w:rPr>
          <w:spacing w:val="53"/>
          <w:sz w:val="23"/>
          <w:szCs w:val="23"/>
        </w:rPr>
        <w:t xml:space="preserve"> </w:t>
      </w:r>
      <w:r>
        <w:rPr>
          <w:sz w:val="23"/>
          <w:szCs w:val="23"/>
        </w:rPr>
        <w:t>(HP/radi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),</w:t>
      </w:r>
      <w:r>
        <w:rPr>
          <w:spacing w:val="56"/>
          <w:sz w:val="23"/>
          <w:szCs w:val="23"/>
        </w:rPr>
        <w:t xml:space="preserve"> </w:t>
      </w:r>
      <w:r>
        <w:rPr>
          <w:sz w:val="23"/>
          <w:szCs w:val="23"/>
        </w:rPr>
        <w:t>tersedian</w:t>
      </w:r>
      <w:r>
        <w:rPr>
          <w:spacing w:val="-2"/>
          <w:sz w:val="23"/>
          <w:szCs w:val="23"/>
        </w:rPr>
        <w:t>y</w:t>
      </w:r>
      <w:r>
        <w:rPr>
          <w:sz w:val="23"/>
          <w:szCs w:val="23"/>
        </w:rPr>
        <w:t xml:space="preserve">a 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alat</w:t>
      </w:r>
      <w:r>
        <w:rPr>
          <w:spacing w:val="4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</w:t>
      </w:r>
      <w:r>
        <w:rPr>
          <w:spacing w:val="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nerang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n </w:t>
      </w:r>
      <w:r>
        <w:rPr>
          <w:sz w:val="23"/>
          <w:szCs w:val="23"/>
        </w:rPr>
        <w:t>alternatif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pa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sa</w:t>
      </w:r>
      <w:r>
        <w:rPr>
          <w:spacing w:val="-4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5"/>
          <w:sz w:val="23"/>
          <w:szCs w:val="23"/>
        </w:rPr>
        <w:t xml:space="preserve"> d</w:t>
      </w:r>
      <w:r>
        <w:rPr>
          <w:sz w:val="23"/>
          <w:szCs w:val="23"/>
        </w:rPr>
        <w:t>ar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rat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(senter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baterai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cada</w:t>
      </w:r>
      <w:r>
        <w:rPr>
          <w:spacing w:val="2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ga</w:t>
      </w:r>
      <w:r>
        <w:rPr>
          <w:spacing w:val="-4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/l</w:t>
      </w:r>
      <w:r>
        <w:rPr>
          <w:spacing w:val="4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m</w:t>
      </w:r>
      <w:r>
        <w:rPr>
          <w:spacing w:val="-3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u/</w:t>
      </w:r>
      <w:r>
        <w:rPr>
          <w:spacing w:val="3"/>
          <w:w w:val="101"/>
          <w:sz w:val="23"/>
          <w:szCs w:val="23"/>
        </w:rPr>
        <w:t>j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nset).</w:t>
      </w:r>
    </w:p>
    <w:p w:rsidR="00FB25F2" w:rsidRDefault="00E073ED">
      <w:pPr>
        <w:spacing w:before="10"/>
        <w:ind w:left="530" w:right="3644"/>
        <w:jc w:val="both"/>
        <w:rPr>
          <w:sz w:val="23"/>
          <w:szCs w:val="23"/>
        </w:rPr>
        <w:sectPr w:rsidR="00FB25F2">
          <w:pgSz w:w="11920" w:h="16840"/>
          <w:pgMar w:top="1660" w:right="1660" w:bottom="280" w:left="1680" w:header="1430" w:footer="0" w:gutter="0"/>
          <w:cols w:space="720"/>
        </w:sectPr>
      </w:pPr>
      <w:r>
        <w:rPr>
          <w:spacing w:val="-25"/>
          <w:sz w:val="23"/>
          <w:szCs w:val="23"/>
        </w:rPr>
        <w:t>(5</w:t>
      </w:r>
      <w:r>
        <w:rPr>
          <w:sz w:val="23"/>
          <w:szCs w:val="23"/>
        </w:rPr>
        <w:t xml:space="preserve">)  </w:t>
      </w:r>
      <w:r>
        <w:rPr>
          <w:spacing w:val="20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latan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perlengka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siaga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bencana</w:t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14" w:line="260" w:lineRule="exact"/>
        <w:rPr>
          <w:sz w:val="26"/>
          <w:szCs w:val="26"/>
        </w:rPr>
      </w:pPr>
    </w:p>
    <w:p w:rsidR="00FB25F2" w:rsidRDefault="00E073ED">
      <w:pPr>
        <w:spacing w:before="33" w:line="486" w:lineRule="auto"/>
        <w:ind w:left="943" w:right="73" w:hanging="413"/>
        <w:rPr>
          <w:sz w:val="23"/>
          <w:szCs w:val="23"/>
        </w:rPr>
      </w:pPr>
      <w:r>
        <w:rPr>
          <w:spacing w:val="-25"/>
          <w:sz w:val="23"/>
          <w:szCs w:val="23"/>
        </w:rPr>
        <w:t>(6</w:t>
      </w:r>
      <w:r>
        <w:rPr>
          <w:sz w:val="23"/>
          <w:szCs w:val="23"/>
        </w:rPr>
        <w:t xml:space="preserve">)  </w:t>
      </w:r>
      <w:r>
        <w:rPr>
          <w:spacing w:val="20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F</w:t>
      </w:r>
      <w:r>
        <w:rPr>
          <w:sz w:val="23"/>
          <w:szCs w:val="23"/>
        </w:rPr>
        <w:t>asili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as</w:t>
      </w:r>
      <w:r>
        <w:rPr>
          <w:spacing w:val="-1"/>
          <w:sz w:val="23"/>
          <w:szCs w:val="23"/>
        </w:rPr>
        <w:t>-</w:t>
      </w:r>
      <w:r>
        <w:rPr>
          <w:sz w:val="23"/>
          <w:szCs w:val="23"/>
        </w:rPr>
        <w:t>fasilitas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penti</w:t>
      </w:r>
      <w:r>
        <w:rPr>
          <w:spacing w:val="4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memiliki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akses</w:t>
      </w:r>
      <w:r>
        <w:rPr>
          <w:spacing w:val="3"/>
          <w:sz w:val="23"/>
          <w:szCs w:val="23"/>
        </w:rPr>
        <w:t xml:space="preserve"> d</w:t>
      </w:r>
      <w:r>
        <w:rPr>
          <w:sz w:val="23"/>
          <w:szCs w:val="23"/>
        </w:rPr>
        <w:t>engan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be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cana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seperti tersedian</w:t>
      </w:r>
      <w:r>
        <w:rPr>
          <w:spacing w:val="-2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m</w:t>
      </w:r>
      <w:r>
        <w:rPr>
          <w:spacing w:val="-3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t</w:t>
      </w:r>
      <w:r>
        <w:rPr>
          <w:sz w:val="23"/>
          <w:szCs w:val="23"/>
        </w:rPr>
        <w:t>ele</w:t>
      </w:r>
      <w:r>
        <w:rPr>
          <w:spacing w:val="-3"/>
          <w:sz w:val="23"/>
          <w:szCs w:val="23"/>
        </w:rPr>
        <w:t>p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rum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akit,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polisi,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am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b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kar</w:t>
      </w:r>
      <w:r>
        <w:rPr>
          <w:spacing w:val="-4"/>
          <w:sz w:val="23"/>
          <w:szCs w:val="23"/>
        </w:rPr>
        <w:t>a</w:t>
      </w:r>
      <w:r>
        <w:rPr>
          <w:sz w:val="23"/>
          <w:szCs w:val="23"/>
        </w:rPr>
        <w:t>n,</w:t>
      </w:r>
      <w:r>
        <w:rPr>
          <w:spacing w:val="1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AM,</w:t>
      </w:r>
      <w:r>
        <w:rPr>
          <w:spacing w:val="1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</w:t>
      </w:r>
      <w:r>
        <w:rPr>
          <w:spacing w:val="-4"/>
          <w:w w:val="101"/>
          <w:sz w:val="23"/>
          <w:szCs w:val="23"/>
        </w:rPr>
        <w:t>L</w:t>
      </w:r>
      <w:r>
        <w:rPr>
          <w:w w:val="101"/>
          <w:sz w:val="23"/>
          <w:szCs w:val="23"/>
        </w:rPr>
        <w:t>N, Tel</w:t>
      </w:r>
      <w:r>
        <w:rPr>
          <w:spacing w:val="-3"/>
          <w:w w:val="101"/>
          <w:sz w:val="23"/>
          <w:szCs w:val="23"/>
        </w:rPr>
        <w:t>k</w:t>
      </w:r>
      <w:r>
        <w:rPr>
          <w:spacing w:val="3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m.</w:t>
      </w:r>
    </w:p>
    <w:p w:rsidR="00FB25F2" w:rsidRDefault="00E073ED">
      <w:pPr>
        <w:spacing w:before="11"/>
        <w:ind w:left="530"/>
        <w:rPr>
          <w:sz w:val="23"/>
          <w:szCs w:val="23"/>
        </w:rPr>
      </w:pPr>
      <w:r>
        <w:rPr>
          <w:spacing w:val="-25"/>
          <w:sz w:val="23"/>
          <w:szCs w:val="23"/>
        </w:rPr>
        <w:t>(7</w:t>
      </w:r>
      <w:r>
        <w:rPr>
          <w:sz w:val="23"/>
          <w:szCs w:val="23"/>
        </w:rPr>
        <w:t xml:space="preserve">)  </w:t>
      </w:r>
      <w:r>
        <w:rPr>
          <w:spacing w:val="20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L</w:t>
      </w:r>
      <w:r>
        <w:rPr>
          <w:sz w:val="23"/>
          <w:szCs w:val="23"/>
        </w:rPr>
        <w:t>atihan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simulasi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kesiapsiagaan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bencana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120" w:firstLine="689"/>
        <w:jc w:val="both"/>
        <w:rPr>
          <w:sz w:val="23"/>
          <w:szCs w:val="23"/>
        </w:rPr>
      </w:pPr>
      <w:r>
        <w:rPr>
          <w:sz w:val="23"/>
          <w:szCs w:val="23"/>
        </w:rPr>
        <w:t>Sistem peri</w:t>
      </w:r>
      <w:r>
        <w:rPr>
          <w:spacing w:val="4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atan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benc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li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uti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tanda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ringatan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dan distribusi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inform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si </w:t>
      </w:r>
      <w:r>
        <w:rPr>
          <w:sz w:val="23"/>
          <w:szCs w:val="23"/>
        </w:rPr>
        <w:t>ak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terjadi bencana.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Deng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ada</w:t>
      </w:r>
      <w:r>
        <w:rPr>
          <w:spacing w:val="5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peringa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bencana,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individu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 xml:space="preserve">dalam 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eluarga </w:t>
      </w:r>
      <w:r>
        <w:rPr>
          <w:sz w:val="23"/>
          <w:szCs w:val="23"/>
        </w:rPr>
        <w:t>dapat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melak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tind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kan</w:t>
      </w:r>
      <w:r>
        <w:rPr>
          <w:spacing w:val="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tep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untuk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menguran</w:t>
      </w:r>
      <w:r>
        <w:rPr>
          <w:spacing w:val="-5"/>
          <w:sz w:val="23"/>
          <w:szCs w:val="23"/>
        </w:rPr>
        <w:t>g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3"/>
          <w:sz w:val="23"/>
          <w:szCs w:val="23"/>
        </w:rPr>
        <w:t>o</w:t>
      </w:r>
      <w:r>
        <w:rPr>
          <w:sz w:val="23"/>
          <w:szCs w:val="23"/>
        </w:rPr>
        <w:t>rban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jiwa,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harta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benda</w:t>
      </w:r>
      <w:r>
        <w:rPr>
          <w:spacing w:val="-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dan </w:t>
      </w:r>
      <w:r>
        <w:rPr>
          <w:sz w:val="23"/>
          <w:szCs w:val="23"/>
        </w:rPr>
        <w:t>ke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us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li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u</w:t>
      </w:r>
      <w:r>
        <w:rPr>
          <w:spacing w:val="4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n.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Untuk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itu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dipe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lukan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la</w:t>
      </w:r>
      <w:r>
        <w:rPr>
          <w:spacing w:val="4"/>
          <w:sz w:val="23"/>
          <w:szCs w:val="23"/>
        </w:rPr>
        <w:t>t</w:t>
      </w:r>
      <w:r>
        <w:rPr>
          <w:sz w:val="23"/>
          <w:szCs w:val="23"/>
        </w:rPr>
        <w:t>ihan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dan s</w:t>
      </w:r>
      <w:r>
        <w:rPr>
          <w:spacing w:val="3"/>
          <w:sz w:val="23"/>
          <w:szCs w:val="23"/>
        </w:rPr>
        <w:t>i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ulasi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tentang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tindakan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harus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dilaku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abila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>ndengar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tan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ara me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elamatkan</w:t>
      </w:r>
      <w:r>
        <w:rPr>
          <w:spacing w:val="1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diri </w:t>
      </w:r>
      <w:r>
        <w:rPr>
          <w:sz w:val="23"/>
          <w:szCs w:val="23"/>
        </w:rPr>
        <w:t>dal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m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waktu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tertentu,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uai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dengan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kasi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tempat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dimana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berada saat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terjadin</w:t>
      </w:r>
      <w:r>
        <w:rPr>
          <w:spacing w:val="-2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>a pe</w:t>
      </w:r>
      <w:r>
        <w:rPr>
          <w:spacing w:val="-3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i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gat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n.</w:t>
      </w:r>
    </w:p>
    <w:p w:rsidR="00FB25F2" w:rsidRDefault="00E073ED">
      <w:pPr>
        <w:spacing w:before="10" w:line="487" w:lineRule="auto"/>
        <w:ind w:left="528" w:right="120" w:firstLine="689"/>
        <w:jc w:val="both"/>
        <w:rPr>
          <w:sz w:val="23"/>
          <w:szCs w:val="23"/>
        </w:rPr>
      </w:pPr>
      <w:r>
        <w:rPr>
          <w:sz w:val="23"/>
          <w:szCs w:val="23"/>
        </w:rPr>
        <w:t>Sistem p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ring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tan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ben</w:t>
      </w:r>
      <w:r>
        <w:rPr>
          <w:spacing w:val="3"/>
          <w:sz w:val="23"/>
          <w:szCs w:val="23"/>
        </w:rPr>
        <w:t>c</w:t>
      </w:r>
      <w:r>
        <w:rPr>
          <w:sz w:val="23"/>
          <w:szCs w:val="23"/>
        </w:rPr>
        <w:t>ana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be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u</w:t>
      </w:r>
      <w:r>
        <w:rPr>
          <w:spacing w:val="4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terse</w:t>
      </w:r>
      <w:r>
        <w:rPr>
          <w:spacing w:val="-3"/>
          <w:sz w:val="23"/>
          <w:szCs w:val="23"/>
        </w:rPr>
        <w:t>d</w:t>
      </w:r>
      <w:r>
        <w:rPr>
          <w:sz w:val="23"/>
          <w:szCs w:val="23"/>
        </w:rPr>
        <w:t>ia</w:t>
      </w:r>
      <w:r>
        <w:rPr>
          <w:spacing w:val="5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su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>ber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informasi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untuk </w:t>
      </w:r>
      <w:r>
        <w:rPr>
          <w:sz w:val="23"/>
          <w:szCs w:val="23"/>
        </w:rPr>
        <w:t>pe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gat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bencana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ba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dari sumber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tradisio</w:t>
      </w:r>
      <w:r>
        <w:rPr>
          <w:spacing w:val="3"/>
          <w:sz w:val="23"/>
          <w:szCs w:val="23"/>
        </w:rPr>
        <w:t>n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maupun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al,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ada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ak</w:t>
      </w:r>
      <w:r>
        <w:rPr>
          <w:spacing w:val="3"/>
          <w:w w:val="101"/>
          <w:sz w:val="23"/>
          <w:szCs w:val="23"/>
        </w:rPr>
        <w:t>s</w:t>
      </w:r>
      <w:r>
        <w:rPr>
          <w:w w:val="101"/>
          <w:sz w:val="23"/>
          <w:szCs w:val="23"/>
        </w:rPr>
        <w:t xml:space="preserve">es </w:t>
      </w:r>
      <w:r>
        <w:rPr>
          <w:sz w:val="23"/>
          <w:szCs w:val="23"/>
        </w:rPr>
        <w:t>untuk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mendapatk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informasi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peringatan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 xml:space="preserve">bencana. 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er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ngatan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dini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>iputi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inform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si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 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 xml:space="preserve">at  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wa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 xml:space="preserve">tu  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 xml:space="preserve">dan  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efe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 xml:space="preserve">tif  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 xml:space="preserve">melalui  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kelemb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ga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19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 xml:space="preserve">g   jelas  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sehingga </w:t>
      </w:r>
      <w:r>
        <w:rPr>
          <w:sz w:val="23"/>
          <w:szCs w:val="23"/>
        </w:rPr>
        <w:t>mem</w:t>
      </w:r>
      <w:r>
        <w:rPr>
          <w:spacing w:val="-3"/>
          <w:sz w:val="23"/>
          <w:szCs w:val="23"/>
        </w:rPr>
        <w:t>u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kan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setiap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indivi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u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mah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gga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 te</w:t>
      </w:r>
      <w:r>
        <w:rPr>
          <w:spacing w:val="3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"/>
          <w:sz w:val="23"/>
          <w:szCs w:val="23"/>
        </w:rPr>
        <w:t>c</w:t>
      </w:r>
      <w:r>
        <w:rPr>
          <w:sz w:val="23"/>
          <w:szCs w:val="23"/>
        </w:rPr>
        <w:t>am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bah</w:t>
      </w:r>
      <w:r>
        <w:rPr>
          <w:spacing w:val="3"/>
          <w:sz w:val="23"/>
          <w:szCs w:val="23"/>
        </w:rPr>
        <w:t>a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ap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t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ambil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la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ah untuk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menghindari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atau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menguran</w:t>
      </w:r>
      <w:r>
        <w:rPr>
          <w:spacing w:val="-5"/>
          <w:sz w:val="23"/>
          <w:szCs w:val="23"/>
        </w:rPr>
        <w:t>g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resiko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 xml:space="preserve">serta </w:t>
      </w:r>
      <w:r>
        <w:rPr>
          <w:w w:val="101"/>
          <w:sz w:val="23"/>
          <w:szCs w:val="23"/>
        </w:rPr>
        <w:t xml:space="preserve">mempersiapkan </w:t>
      </w:r>
      <w:r>
        <w:rPr>
          <w:sz w:val="23"/>
          <w:szCs w:val="23"/>
        </w:rPr>
        <w:t>diri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untuk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mel</w:t>
      </w:r>
      <w:r>
        <w:rPr>
          <w:spacing w:val="3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u</w:t>
      </w:r>
      <w:r>
        <w:rPr>
          <w:spacing w:val="4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ap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arurat</w:t>
      </w:r>
      <w:r>
        <w:rPr>
          <w:spacing w:val="1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ang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efektif.</w:t>
      </w:r>
    </w:p>
    <w:p w:rsidR="00FB25F2" w:rsidRDefault="00E073ED">
      <w:pPr>
        <w:spacing w:before="10" w:line="487" w:lineRule="auto"/>
        <w:ind w:left="528" w:right="118" w:firstLine="689"/>
        <w:jc w:val="both"/>
        <w:rPr>
          <w:sz w:val="23"/>
          <w:szCs w:val="23"/>
        </w:rPr>
        <w:sectPr w:rsidR="00FB25F2">
          <w:pgSz w:w="11920" w:h="16840"/>
          <w:pgMar w:top="1660" w:right="1620" w:bottom="280" w:left="1680" w:header="1430" w:footer="0" w:gutter="0"/>
          <w:cols w:space="720"/>
        </w:sectPr>
      </w:pPr>
      <w:r>
        <w:rPr>
          <w:sz w:val="23"/>
          <w:szCs w:val="23"/>
        </w:rPr>
        <w:t>Su</w:t>
      </w:r>
      <w:r>
        <w:rPr>
          <w:spacing w:val="-4"/>
          <w:sz w:val="23"/>
          <w:szCs w:val="23"/>
        </w:rPr>
        <w:t>m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er</w:t>
      </w:r>
      <w:r>
        <w:rPr>
          <w:spacing w:val="32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5"/>
          <w:sz w:val="23"/>
          <w:szCs w:val="23"/>
        </w:rPr>
        <w:t>a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5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29"/>
          <w:sz w:val="23"/>
          <w:szCs w:val="23"/>
        </w:rPr>
        <w:t xml:space="preserve"> </w:t>
      </w:r>
      <w:r>
        <w:rPr>
          <w:sz w:val="23"/>
          <w:szCs w:val="23"/>
        </w:rPr>
        <w:t>ters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dia,</w:t>
      </w:r>
      <w:r>
        <w:rPr>
          <w:spacing w:val="34"/>
          <w:sz w:val="23"/>
          <w:szCs w:val="23"/>
        </w:rPr>
        <w:t xml:space="preserve"> </w:t>
      </w:r>
      <w:r>
        <w:rPr>
          <w:sz w:val="23"/>
          <w:szCs w:val="23"/>
        </w:rPr>
        <w:t>baik</w:t>
      </w:r>
      <w:r>
        <w:rPr>
          <w:spacing w:val="29"/>
          <w:sz w:val="23"/>
          <w:szCs w:val="23"/>
        </w:rPr>
        <w:t xml:space="preserve"> </w:t>
      </w:r>
      <w:r>
        <w:rPr>
          <w:sz w:val="23"/>
          <w:szCs w:val="23"/>
        </w:rPr>
        <w:t>sumber</w:t>
      </w:r>
      <w:r>
        <w:rPr>
          <w:spacing w:val="3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4"/>
          <w:sz w:val="23"/>
          <w:szCs w:val="23"/>
        </w:rPr>
        <w:t>a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2"/>
          <w:sz w:val="23"/>
          <w:szCs w:val="23"/>
        </w:rPr>
        <w:t xml:space="preserve"> </w:t>
      </w:r>
      <w:r>
        <w:rPr>
          <w:sz w:val="23"/>
          <w:szCs w:val="23"/>
        </w:rPr>
        <w:t>man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34"/>
          <w:sz w:val="23"/>
          <w:szCs w:val="23"/>
        </w:rPr>
        <w:t xml:space="preserve"> </w:t>
      </w:r>
      <w:r>
        <w:rPr>
          <w:sz w:val="23"/>
          <w:szCs w:val="23"/>
        </w:rPr>
        <w:t>maupun</w:t>
      </w:r>
      <w:r>
        <w:rPr>
          <w:spacing w:val="3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pendanaan </w:t>
      </w:r>
      <w:r>
        <w:rPr>
          <w:sz w:val="23"/>
          <w:szCs w:val="23"/>
        </w:rPr>
        <w:t>dan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sarana/prasarana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ti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untuk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ke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daan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darurat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up</w:t>
      </w:r>
      <w:r>
        <w:rPr>
          <w:spacing w:val="3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potensi</w:t>
      </w:r>
      <w:r>
        <w:rPr>
          <w:spacing w:val="10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 xml:space="preserve">ng </w:t>
      </w:r>
      <w:r>
        <w:rPr>
          <w:w w:val="101"/>
          <w:sz w:val="23"/>
          <w:szCs w:val="23"/>
        </w:rPr>
        <w:t xml:space="preserve">dapat </w:t>
      </w:r>
      <w:r>
        <w:rPr>
          <w:sz w:val="23"/>
          <w:szCs w:val="23"/>
        </w:rPr>
        <w:t>me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4"/>
          <w:sz w:val="23"/>
          <w:szCs w:val="23"/>
        </w:rPr>
        <w:t>u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u</w:t>
      </w:r>
      <w:r>
        <w:rPr>
          <w:spacing w:val="4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atau s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bali</w:t>
      </w:r>
      <w:r>
        <w:rPr>
          <w:spacing w:val="3"/>
          <w:sz w:val="23"/>
          <w:szCs w:val="23"/>
        </w:rPr>
        <w:t>kn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menjadi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kendala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lam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kesi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ps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ag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an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encana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alam. </w:t>
      </w:r>
      <w:r>
        <w:rPr>
          <w:sz w:val="23"/>
          <w:szCs w:val="23"/>
        </w:rPr>
        <w:t>Kar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it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, mo</w:t>
      </w:r>
      <w:r>
        <w:rPr>
          <w:spacing w:val="-3"/>
          <w:sz w:val="23"/>
          <w:szCs w:val="23"/>
        </w:rPr>
        <w:t>b</w:t>
      </w:r>
      <w:r>
        <w:rPr>
          <w:sz w:val="23"/>
          <w:szCs w:val="23"/>
        </w:rPr>
        <w:t>ilisasi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su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>ber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5"/>
          <w:sz w:val="23"/>
          <w:szCs w:val="23"/>
        </w:rPr>
        <w:t>a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menjadi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faktor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ang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us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al.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Mobilisa</w:t>
      </w:r>
      <w:r>
        <w:rPr>
          <w:spacing w:val="2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sumb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 xml:space="preserve">r </w:t>
      </w:r>
      <w:r>
        <w:rPr>
          <w:sz w:val="23"/>
          <w:szCs w:val="23"/>
        </w:rPr>
        <w:t>da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 xml:space="preserve">a      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 xml:space="preserve">meliputi      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ad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 xml:space="preserve">a      </w:t>
      </w:r>
      <w:r>
        <w:rPr>
          <w:spacing w:val="7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>t</w:t>
      </w:r>
      <w:r>
        <w:rPr>
          <w:sz w:val="23"/>
          <w:szCs w:val="23"/>
        </w:rPr>
        <w:t xml:space="preserve">a      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 xml:space="preserve">keluarga      </w:t>
      </w:r>
      <w:r>
        <w:rPr>
          <w:spacing w:val="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    </w:t>
      </w:r>
      <w:r>
        <w:rPr>
          <w:spacing w:val="56"/>
          <w:sz w:val="23"/>
          <w:szCs w:val="23"/>
        </w:rPr>
        <w:t xml:space="preserve"> </w:t>
      </w:r>
      <w:r>
        <w:rPr>
          <w:sz w:val="23"/>
          <w:szCs w:val="23"/>
        </w:rPr>
        <w:t>ter</w:t>
      </w:r>
      <w:r>
        <w:rPr>
          <w:spacing w:val="3"/>
          <w:sz w:val="23"/>
          <w:szCs w:val="23"/>
        </w:rPr>
        <w:t>l</w:t>
      </w:r>
      <w:r>
        <w:rPr>
          <w:sz w:val="23"/>
          <w:szCs w:val="23"/>
        </w:rPr>
        <w:t xml:space="preserve">ibat      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dalam</w:t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14" w:line="260" w:lineRule="exact"/>
        <w:rPr>
          <w:sz w:val="26"/>
          <w:szCs w:val="26"/>
        </w:rPr>
      </w:pPr>
    </w:p>
    <w:p w:rsidR="00FB25F2" w:rsidRDefault="00E073ED">
      <w:pPr>
        <w:spacing w:before="33" w:line="487" w:lineRule="auto"/>
        <w:ind w:left="528" w:right="79"/>
        <w:jc w:val="both"/>
        <w:rPr>
          <w:sz w:val="23"/>
          <w:szCs w:val="23"/>
        </w:rPr>
      </w:pPr>
      <w:r>
        <w:rPr>
          <w:sz w:val="23"/>
          <w:szCs w:val="23"/>
        </w:rPr>
        <w:t>pe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t</w:t>
      </w:r>
      <w:r>
        <w:rPr>
          <w:spacing w:val="4"/>
          <w:sz w:val="23"/>
          <w:szCs w:val="23"/>
        </w:rPr>
        <w:t>e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uan/s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mi</w:t>
      </w:r>
      <w:r>
        <w:rPr>
          <w:spacing w:val="-3"/>
          <w:sz w:val="23"/>
          <w:szCs w:val="23"/>
        </w:rPr>
        <w:t>n</w:t>
      </w:r>
      <w:r>
        <w:rPr>
          <w:sz w:val="23"/>
          <w:szCs w:val="23"/>
        </w:rPr>
        <w:t>ar/pelat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han</w:t>
      </w:r>
      <w:r>
        <w:rPr>
          <w:spacing w:val="18"/>
          <w:sz w:val="23"/>
          <w:szCs w:val="23"/>
        </w:rPr>
        <w:t xml:space="preserve"> </w:t>
      </w:r>
      <w:r>
        <w:rPr>
          <w:sz w:val="23"/>
          <w:szCs w:val="23"/>
        </w:rPr>
        <w:t>kesi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psiagaan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ben</w:t>
      </w:r>
      <w:r>
        <w:rPr>
          <w:spacing w:val="3"/>
          <w:sz w:val="23"/>
          <w:szCs w:val="23"/>
        </w:rPr>
        <w:t>c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na, 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ket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m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ilan</w:t>
      </w:r>
      <w:r>
        <w:rPr>
          <w:spacing w:val="9"/>
          <w:sz w:val="23"/>
          <w:szCs w:val="23"/>
        </w:rPr>
        <w:t xml:space="preserve"> </w:t>
      </w:r>
      <w:r>
        <w:rPr>
          <w:spacing w:val="-6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>a</w:t>
      </w:r>
      <w:r>
        <w:rPr>
          <w:spacing w:val="5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g </w:t>
      </w:r>
      <w:r>
        <w:rPr>
          <w:sz w:val="23"/>
          <w:szCs w:val="23"/>
        </w:rPr>
        <w:t>berk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itan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dengan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esiap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iag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an,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alokasi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dana</w:t>
      </w:r>
      <w:r>
        <w:rPr>
          <w:spacing w:val="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tau ta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ungan</w:t>
      </w:r>
      <w:r>
        <w:rPr>
          <w:spacing w:val="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el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arga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unt</w:t>
      </w:r>
      <w:r>
        <w:rPr>
          <w:spacing w:val="5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k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pacing w:val="3"/>
          <w:sz w:val="23"/>
          <w:szCs w:val="23"/>
        </w:rPr>
        <w:t>h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dapi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encan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,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serta ad</w:t>
      </w:r>
      <w:r>
        <w:rPr>
          <w:spacing w:val="-3"/>
          <w:sz w:val="23"/>
          <w:szCs w:val="23"/>
        </w:rPr>
        <w:t>a</w:t>
      </w:r>
      <w:r>
        <w:rPr>
          <w:spacing w:val="6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ese</w:t>
      </w:r>
      <w:r>
        <w:rPr>
          <w:spacing w:val="2"/>
          <w:sz w:val="23"/>
          <w:szCs w:val="23"/>
        </w:rPr>
        <w:t>p</w:t>
      </w:r>
      <w:r>
        <w:rPr>
          <w:sz w:val="23"/>
          <w:szCs w:val="23"/>
        </w:rPr>
        <w:t>ak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tan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keluarga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untuk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memantau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peralatan </w:t>
      </w:r>
      <w:r>
        <w:rPr>
          <w:sz w:val="23"/>
          <w:szCs w:val="23"/>
        </w:rPr>
        <w:t>dan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le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k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pan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siaga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en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secara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reguler.</w:t>
      </w:r>
    </w:p>
    <w:p w:rsidR="00FB25F2" w:rsidRDefault="00E073ED">
      <w:pPr>
        <w:spacing w:before="11"/>
        <w:ind w:left="528" w:right="3104"/>
        <w:jc w:val="both"/>
        <w:rPr>
          <w:sz w:val="23"/>
          <w:szCs w:val="23"/>
        </w:rPr>
      </w:pPr>
      <w:r>
        <w:rPr>
          <w:sz w:val="23"/>
          <w:szCs w:val="23"/>
        </w:rPr>
        <w:t>Tindakan</w:t>
      </w:r>
      <w:r>
        <w:rPr>
          <w:spacing w:val="1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ang</w:t>
      </w:r>
      <w:r>
        <w:rPr>
          <w:spacing w:val="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D</w:t>
      </w:r>
      <w:r>
        <w:rPr>
          <w:sz w:val="23"/>
          <w:szCs w:val="23"/>
        </w:rPr>
        <w:t>il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kan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Seb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m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rjadi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Bencana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ind w:left="1229"/>
        <w:rPr>
          <w:sz w:val="23"/>
          <w:szCs w:val="23"/>
        </w:rPr>
      </w:pP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en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34"/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art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men</w:t>
      </w:r>
      <w:r>
        <w:rPr>
          <w:spacing w:val="36"/>
          <w:sz w:val="23"/>
          <w:szCs w:val="23"/>
        </w:rPr>
        <w:t xml:space="preserve"> </w:t>
      </w:r>
      <w:r>
        <w:rPr>
          <w:sz w:val="23"/>
          <w:szCs w:val="23"/>
        </w:rPr>
        <w:t>Ko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un</w:t>
      </w:r>
      <w:r>
        <w:rPr>
          <w:spacing w:val="4"/>
          <w:sz w:val="23"/>
          <w:szCs w:val="23"/>
        </w:rPr>
        <w:t>i</w:t>
      </w:r>
      <w:r>
        <w:rPr>
          <w:sz w:val="23"/>
          <w:szCs w:val="23"/>
        </w:rPr>
        <w:t>ka</w:t>
      </w:r>
      <w:r>
        <w:rPr>
          <w:spacing w:val="-4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37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28"/>
          <w:sz w:val="23"/>
          <w:szCs w:val="23"/>
        </w:rPr>
        <w:t xml:space="preserve"> </w:t>
      </w:r>
      <w:r>
        <w:rPr>
          <w:sz w:val="23"/>
          <w:szCs w:val="23"/>
        </w:rPr>
        <w:t>Inform</w:t>
      </w:r>
      <w:r>
        <w:rPr>
          <w:spacing w:val="-4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5"/>
          <w:sz w:val="23"/>
          <w:szCs w:val="23"/>
        </w:rPr>
        <w:t>i</w:t>
      </w:r>
      <w:r>
        <w:rPr>
          <w:sz w:val="23"/>
          <w:szCs w:val="23"/>
        </w:rPr>
        <w:t>ka</w:t>
      </w:r>
      <w:r>
        <w:rPr>
          <w:spacing w:val="3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f</w:t>
      </w:r>
      <w:r>
        <w:rPr>
          <w:spacing w:val="-3"/>
          <w:sz w:val="23"/>
          <w:szCs w:val="23"/>
        </w:rPr>
        <w:t>o</w:t>
      </w:r>
      <w:r>
        <w:rPr>
          <w:sz w:val="23"/>
          <w:szCs w:val="23"/>
        </w:rPr>
        <w:t>rmasi</w:t>
      </w:r>
      <w:r>
        <w:rPr>
          <w:spacing w:val="3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Pub</w:t>
      </w:r>
      <w:r>
        <w:rPr>
          <w:spacing w:val="4"/>
          <w:w w:val="101"/>
          <w:sz w:val="23"/>
          <w:szCs w:val="23"/>
        </w:rPr>
        <w:t>l</w:t>
      </w:r>
      <w:r>
        <w:rPr>
          <w:w w:val="101"/>
          <w:sz w:val="23"/>
          <w:szCs w:val="23"/>
        </w:rPr>
        <w:t>ik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ind w:left="528" w:right="530"/>
        <w:jc w:val="both"/>
        <w:rPr>
          <w:sz w:val="23"/>
          <w:szCs w:val="23"/>
        </w:rPr>
      </w:pPr>
      <w:r>
        <w:rPr>
          <w:sz w:val="23"/>
          <w:szCs w:val="23"/>
        </w:rPr>
        <w:t>(2008),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dakan</w:t>
      </w:r>
      <w:r>
        <w:rPr>
          <w:spacing w:val="12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pat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dilakukan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seb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m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terjadin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bencana,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tara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lain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: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ind w:left="528" w:right="9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  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Ken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li</w:t>
      </w:r>
      <w:r>
        <w:rPr>
          <w:spacing w:val="7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l</w:t>
      </w:r>
      <w:r>
        <w:rPr>
          <w:sz w:val="23"/>
          <w:szCs w:val="23"/>
        </w:rPr>
        <w:t>ing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ungan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4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at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ting</w:t>
      </w:r>
      <w:r>
        <w:rPr>
          <w:spacing w:val="-5"/>
          <w:sz w:val="23"/>
          <w:szCs w:val="23"/>
        </w:rPr>
        <w:t>g</w:t>
      </w:r>
      <w:r>
        <w:rPr>
          <w:sz w:val="23"/>
          <w:szCs w:val="23"/>
        </w:rPr>
        <w:t>al</w:t>
      </w:r>
      <w:r>
        <w:rPr>
          <w:spacing w:val="10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tau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lokasi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4"/>
          <w:sz w:val="23"/>
          <w:szCs w:val="23"/>
        </w:rPr>
        <w:t>e</w:t>
      </w:r>
      <w:r>
        <w:rPr>
          <w:sz w:val="23"/>
          <w:szCs w:val="23"/>
        </w:rPr>
        <w:t>mpat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be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,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misal</w:t>
      </w:r>
      <w:r>
        <w:rPr>
          <w:spacing w:val="4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: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1217" w:right="80" w:hanging="271"/>
        <w:rPr>
          <w:sz w:val="23"/>
          <w:szCs w:val="23"/>
        </w:rPr>
      </w:pPr>
      <w:r>
        <w:rPr>
          <w:spacing w:val="-8"/>
          <w:sz w:val="23"/>
          <w:szCs w:val="23"/>
        </w:rPr>
        <w:t>a</w:t>
      </w:r>
      <w:r>
        <w:rPr>
          <w:sz w:val="23"/>
          <w:szCs w:val="23"/>
        </w:rPr>
        <w:t xml:space="preserve">. 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Tentukan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at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aman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untuk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berlindung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(me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>p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rhatikan</w:t>
      </w:r>
      <w:r>
        <w:rPr>
          <w:spacing w:val="16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l</w:t>
      </w:r>
      <w:r>
        <w:rPr>
          <w:sz w:val="23"/>
          <w:szCs w:val="23"/>
        </w:rPr>
        <w:t>etak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pintu,</w:t>
      </w:r>
      <w:r>
        <w:rPr>
          <w:spacing w:val="1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tempat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ggi,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ah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lapang).</w:t>
      </w:r>
    </w:p>
    <w:p w:rsidR="00FB25F2" w:rsidRDefault="00E073ED">
      <w:pPr>
        <w:spacing w:before="7" w:line="487" w:lineRule="auto"/>
        <w:ind w:left="931" w:right="1211" w:firstLine="14"/>
        <w:rPr>
          <w:sz w:val="23"/>
          <w:szCs w:val="23"/>
        </w:rPr>
      </w:pPr>
      <w:r>
        <w:rPr>
          <w:spacing w:val="-6"/>
          <w:sz w:val="23"/>
          <w:szCs w:val="23"/>
        </w:rPr>
        <w:t>b</w:t>
      </w:r>
      <w:r>
        <w:rPr>
          <w:sz w:val="23"/>
          <w:szCs w:val="23"/>
        </w:rPr>
        <w:t>.</w:t>
      </w:r>
      <w:r>
        <w:rPr>
          <w:spacing w:val="46"/>
          <w:sz w:val="23"/>
          <w:szCs w:val="23"/>
        </w:rPr>
        <w:t xml:space="preserve"> </w:t>
      </w:r>
      <w:r>
        <w:rPr>
          <w:sz w:val="23"/>
          <w:szCs w:val="23"/>
        </w:rPr>
        <w:t>Belajar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>lak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P3K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(Pert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lo</w:t>
      </w:r>
      <w:r>
        <w:rPr>
          <w:spacing w:val="4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4"/>
          <w:sz w:val="23"/>
          <w:szCs w:val="23"/>
        </w:rPr>
        <w:t>e</w:t>
      </w:r>
      <w:r>
        <w:rPr>
          <w:sz w:val="23"/>
          <w:szCs w:val="23"/>
        </w:rPr>
        <w:t>rtama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pada</w:t>
      </w:r>
      <w:r>
        <w:rPr>
          <w:spacing w:val="-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Kecelak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). </w:t>
      </w:r>
      <w:r>
        <w:rPr>
          <w:spacing w:val="-8"/>
          <w:sz w:val="23"/>
          <w:szCs w:val="23"/>
        </w:rPr>
        <w:t>c</w:t>
      </w:r>
      <w:r>
        <w:rPr>
          <w:sz w:val="23"/>
          <w:szCs w:val="23"/>
        </w:rPr>
        <w:t xml:space="preserve">. </w:t>
      </w:r>
      <w:r>
        <w:rPr>
          <w:spacing w:val="18"/>
          <w:sz w:val="23"/>
          <w:szCs w:val="23"/>
        </w:rPr>
        <w:t xml:space="preserve"> </w:t>
      </w:r>
      <w:r>
        <w:rPr>
          <w:sz w:val="23"/>
          <w:szCs w:val="23"/>
        </w:rPr>
        <w:t>Belajar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ada</w:t>
      </w:r>
      <w:r>
        <w:rPr>
          <w:spacing w:val="3"/>
          <w:sz w:val="23"/>
          <w:szCs w:val="23"/>
        </w:rPr>
        <w:t>m</w:t>
      </w:r>
      <w:r>
        <w:rPr>
          <w:sz w:val="23"/>
          <w:szCs w:val="23"/>
        </w:rPr>
        <w:t>kan</w:t>
      </w:r>
      <w:r>
        <w:rPr>
          <w:spacing w:val="1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kebak</w:t>
      </w:r>
      <w:r>
        <w:rPr>
          <w:spacing w:val="-4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ran.</w:t>
      </w:r>
    </w:p>
    <w:p w:rsidR="00FB25F2" w:rsidRDefault="00E073ED">
      <w:pPr>
        <w:spacing w:before="10" w:line="485" w:lineRule="auto"/>
        <w:ind w:left="1217" w:right="80" w:hanging="310"/>
        <w:rPr>
          <w:sz w:val="23"/>
          <w:szCs w:val="23"/>
        </w:rPr>
      </w:pPr>
      <w:r>
        <w:rPr>
          <w:spacing w:val="-9"/>
          <w:sz w:val="23"/>
          <w:szCs w:val="23"/>
        </w:rPr>
        <w:t>d</w:t>
      </w:r>
      <w:r>
        <w:rPr>
          <w:sz w:val="23"/>
          <w:szCs w:val="23"/>
        </w:rPr>
        <w:t xml:space="preserve">. </w:t>
      </w:r>
      <w:r>
        <w:rPr>
          <w:spacing w:val="30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4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catat 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 xml:space="preserve">nomor 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4"/>
          <w:sz w:val="23"/>
          <w:szCs w:val="23"/>
        </w:rPr>
        <w:t>l</w:t>
      </w:r>
      <w:r>
        <w:rPr>
          <w:sz w:val="23"/>
          <w:szCs w:val="23"/>
        </w:rPr>
        <w:t xml:space="preserve">epon 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penti</w:t>
      </w:r>
      <w:r>
        <w:rPr>
          <w:spacing w:val="4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3"/>
          <w:sz w:val="23"/>
          <w:szCs w:val="23"/>
        </w:rPr>
        <w:t xml:space="preserve"> d</w:t>
      </w:r>
      <w:r>
        <w:rPr>
          <w:sz w:val="23"/>
          <w:szCs w:val="23"/>
        </w:rPr>
        <w:t>ap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t 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ihubun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 xml:space="preserve">i 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 xml:space="preserve">pada 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t 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ter</w:t>
      </w:r>
      <w:r>
        <w:rPr>
          <w:spacing w:val="3"/>
          <w:w w:val="101"/>
          <w:sz w:val="23"/>
          <w:szCs w:val="23"/>
        </w:rPr>
        <w:t>j</w:t>
      </w:r>
      <w:r>
        <w:rPr>
          <w:w w:val="101"/>
          <w:sz w:val="23"/>
          <w:szCs w:val="23"/>
        </w:rPr>
        <w:t>adi ge</w:t>
      </w:r>
      <w:r>
        <w:rPr>
          <w:spacing w:val="-4"/>
          <w:w w:val="101"/>
          <w:sz w:val="23"/>
          <w:szCs w:val="23"/>
        </w:rPr>
        <w:t>m</w:t>
      </w:r>
      <w:r>
        <w:rPr>
          <w:spacing w:val="3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a.</w:t>
      </w:r>
    </w:p>
    <w:p w:rsidR="00FB25F2" w:rsidRDefault="00E073ED">
      <w:pPr>
        <w:tabs>
          <w:tab w:val="left" w:pos="940"/>
        </w:tabs>
        <w:spacing w:before="12" w:line="487" w:lineRule="auto"/>
        <w:ind w:left="943" w:right="77" w:hanging="425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sz w:val="23"/>
          <w:szCs w:val="23"/>
        </w:rPr>
        <w:tab/>
        <w:t>Me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buat</w:t>
      </w:r>
      <w:r>
        <w:rPr>
          <w:spacing w:val="2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ertem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an</w:t>
      </w:r>
      <w:r>
        <w:rPr>
          <w:spacing w:val="27"/>
          <w:sz w:val="23"/>
          <w:szCs w:val="23"/>
        </w:rPr>
        <w:t xml:space="preserve"> </w:t>
      </w:r>
      <w:r>
        <w:rPr>
          <w:sz w:val="23"/>
          <w:szCs w:val="23"/>
        </w:rPr>
        <w:t>un</w:t>
      </w:r>
      <w:r>
        <w:rPr>
          <w:spacing w:val="4"/>
          <w:sz w:val="23"/>
          <w:szCs w:val="23"/>
        </w:rPr>
        <w:t>t</w:t>
      </w:r>
      <w:r>
        <w:rPr>
          <w:sz w:val="23"/>
          <w:szCs w:val="23"/>
        </w:rPr>
        <w:t>uk</w:t>
      </w:r>
      <w:r>
        <w:rPr>
          <w:spacing w:val="21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di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kusik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4"/>
          <w:sz w:val="23"/>
          <w:szCs w:val="23"/>
        </w:rPr>
        <w:t xml:space="preserve"> </w:t>
      </w:r>
      <w:r>
        <w:rPr>
          <w:sz w:val="23"/>
          <w:szCs w:val="23"/>
        </w:rPr>
        <w:t>kemu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6"/>
          <w:sz w:val="23"/>
          <w:szCs w:val="23"/>
        </w:rPr>
        <w:t>k</w:t>
      </w:r>
      <w:r>
        <w:rPr>
          <w:sz w:val="23"/>
          <w:szCs w:val="23"/>
        </w:rPr>
        <w:t>inan</w:t>
      </w:r>
      <w:r>
        <w:rPr>
          <w:spacing w:val="30"/>
          <w:sz w:val="23"/>
          <w:szCs w:val="23"/>
        </w:rPr>
        <w:t xml:space="preserve"> </w:t>
      </w:r>
      <w:r>
        <w:rPr>
          <w:sz w:val="23"/>
          <w:szCs w:val="23"/>
        </w:rPr>
        <w:t>terjadi</w:t>
      </w:r>
      <w:r>
        <w:rPr>
          <w:spacing w:val="6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28"/>
          <w:sz w:val="23"/>
          <w:szCs w:val="23"/>
        </w:rPr>
        <w:t xml:space="preserve"> </w:t>
      </w:r>
      <w:r>
        <w:rPr>
          <w:sz w:val="23"/>
          <w:szCs w:val="23"/>
        </w:rPr>
        <w:t>gempa</w:t>
      </w:r>
      <w:r>
        <w:rPr>
          <w:spacing w:val="2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dan </w:t>
      </w:r>
      <w:r>
        <w:rPr>
          <w:sz w:val="23"/>
          <w:szCs w:val="23"/>
        </w:rPr>
        <w:t>tinda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1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ang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harus di</w:t>
      </w:r>
      <w:r>
        <w:rPr>
          <w:spacing w:val="3"/>
          <w:sz w:val="23"/>
          <w:szCs w:val="23"/>
        </w:rPr>
        <w:t>l</w:t>
      </w:r>
      <w:r>
        <w:rPr>
          <w:sz w:val="23"/>
          <w:szCs w:val="23"/>
        </w:rPr>
        <w:t>aku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untuk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3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elam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tkan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diri.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la ora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memili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i </w:t>
      </w:r>
      <w:r>
        <w:rPr>
          <w:sz w:val="23"/>
          <w:szCs w:val="23"/>
        </w:rPr>
        <w:t>pengeta</w:t>
      </w:r>
      <w:r>
        <w:rPr>
          <w:spacing w:val="-3"/>
          <w:sz w:val="23"/>
          <w:szCs w:val="23"/>
        </w:rPr>
        <w:t>h</w:t>
      </w:r>
      <w:r>
        <w:rPr>
          <w:sz w:val="23"/>
          <w:szCs w:val="23"/>
        </w:rPr>
        <w:t>uan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menge</w:t>
      </w:r>
      <w:r>
        <w:rPr>
          <w:spacing w:val="-3"/>
          <w:sz w:val="23"/>
          <w:szCs w:val="23"/>
        </w:rPr>
        <w:t>n</w:t>
      </w:r>
      <w:r>
        <w:rPr>
          <w:sz w:val="23"/>
          <w:szCs w:val="23"/>
        </w:rPr>
        <w:t>ai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cara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ghada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bencana,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 xml:space="preserve">maka </w:t>
      </w:r>
      <w:r>
        <w:rPr>
          <w:spacing w:val="3"/>
          <w:sz w:val="23"/>
          <w:szCs w:val="23"/>
        </w:rPr>
        <w:t>r</w:t>
      </w:r>
      <w:r>
        <w:rPr>
          <w:sz w:val="23"/>
          <w:szCs w:val="23"/>
        </w:rPr>
        <w:t>asa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takut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wa</w:t>
      </w:r>
      <w:r>
        <w:rPr>
          <w:spacing w:val="-1"/>
          <w:w w:val="101"/>
          <w:sz w:val="23"/>
          <w:szCs w:val="23"/>
        </w:rPr>
        <w:t>s</w:t>
      </w:r>
      <w:r>
        <w:rPr>
          <w:spacing w:val="1"/>
          <w:w w:val="101"/>
          <w:sz w:val="23"/>
          <w:szCs w:val="23"/>
        </w:rPr>
        <w:t>-</w:t>
      </w:r>
      <w:r>
        <w:rPr>
          <w:w w:val="101"/>
          <w:sz w:val="23"/>
          <w:szCs w:val="23"/>
        </w:rPr>
        <w:t xml:space="preserve">was </w:t>
      </w:r>
      <w:r>
        <w:rPr>
          <w:sz w:val="23"/>
          <w:szCs w:val="23"/>
        </w:rPr>
        <w:t>ak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berkura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g.</w:t>
      </w:r>
    </w:p>
    <w:p w:rsidR="00FB25F2" w:rsidRDefault="00E073ED">
      <w:pPr>
        <w:tabs>
          <w:tab w:val="left" w:pos="940"/>
        </w:tabs>
        <w:spacing w:before="10" w:line="487" w:lineRule="auto"/>
        <w:ind w:left="943" w:right="79" w:hanging="425"/>
        <w:jc w:val="both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sz w:val="23"/>
          <w:szCs w:val="23"/>
        </w:rPr>
        <w:tab/>
        <w:t>Menentukan  renca</w:t>
      </w:r>
      <w:r>
        <w:rPr>
          <w:spacing w:val="-3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55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ka</w:t>
      </w:r>
      <w:r>
        <w:rPr>
          <w:spacing w:val="-4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56"/>
          <w:sz w:val="23"/>
          <w:szCs w:val="23"/>
        </w:rPr>
        <w:t xml:space="preserve"> </w:t>
      </w:r>
      <w:r>
        <w:rPr>
          <w:sz w:val="23"/>
          <w:szCs w:val="23"/>
        </w:rPr>
        <w:t>perte</w:t>
      </w:r>
      <w:r>
        <w:rPr>
          <w:spacing w:val="-3"/>
          <w:sz w:val="23"/>
          <w:szCs w:val="23"/>
        </w:rPr>
        <w:t>m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an</w:t>
      </w:r>
      <w:r>
        <w:rPr>
          <w:spacing w:val="55"/>
          <w:sz w:val="23"/>
          <w:szCs w:val="23"/>
        </w:rPr>
        <w:t xml:space="preserve"> </w:t>
      </w:r>
      <w:r>
        <w:rPr>
          <w:sz w:val="23"/>
          <w:szCs w:val="23"/>
        </w:rPr>
        <w:t>bila</w:t>
      </w:r>
      <w:r>
        <w:rPr>
          <w:spacing w:val="52"/>
          <w:sz w:val="23"/>
          <w:szCs w:val="23"/>
        </w:rPr>
        <w:t xml:space="preserve"> </w:t>
      </w:r>
      <w:r>
        <w:rPr>
          <w:sz w:val="23"/>
          <w:szCs w:val="23"/>
        </w:rPr>
        <w:t>tepisah</w:t>
      </w:r>
      <w:r>
        <w:rPr>
          <w:spacing w:val="53"/>
          <w:sz w:val="23"/>
          <w:szCs w:val="23"/>
        </w:rPr>
        <w:t xml:space="preserve"> </w:t>
      </w:r>
      <w:r>
        <w:rPr>
          <w:sz w:val="23"/>
          <w:szCs w:val="23"/>
        </w:rPr>
        <w:t>dengan</w:t>
      </w:r>
      <w:r>
        <w:rPr>
          <w:spacing w:val="5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 xml:space="preserve">ota  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el</w:t>
      </w:r>
      <w:r>
        <w:rPr>
          <w:spacing w:val="3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arga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2"/>
          <w:sz w:val="23"/>
          <w:szCs w:val="23"/>
        </w:rPr>
        <w:t xml:space="preserve"> </w:t>
      </w:r>
      <w:r>
        <w:rPr>
          <w:spacing w:val="5"/>
          <w:w w:val="101"/>
          <w:sz w:val="23"/>
          <w:szCs w:val="23"/>
        </w:rPr>
        <w:t>l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in.</w:t>
      </w:r>
    </w:p>
    <w:p w:rsidR="00FB25F2" w:rsidRDefault="00E073ED">
      <w:pPr>
        <w:tabs>
          <w:tab w:val="left" w:pos="940"/>
        </w:tabs>
        <w:spacing w:before="10" w:line="487" w:lineRule="auto"/>
        <w:ind w:left="943" w:right="79" w:hanging="425"/>
        <w:jc w:val="both"/>
        <w:rPr>
          <w:sz w:val="23"/>
          <w:szCs w:val="23"/>
        </w:rPr>
        <w:sectPr w:rsidR="00FB25F2">
          <w:pgSz w:w="11920" w:h="16840"/>
          <w:pgMar w:top="1660" w:right="1660" w:bottom="280" w:left="1680" w:header="1430" w:footer="0" w:gutter="0"/>
          <w:cols w:space="720"/>
        </w:sectPr>
      </w:pPr>
      <w:r>
        <w:rPr>
          <w:sz w:val="23"/>
          <w:szCs w:val="23"/>
        </w:rPr>
        <w:t>4.</w:t>
      </w:r>
      <w:r>
        <w:rPr>
          <w:sz w:val="23"/>
          <w:szCs w:val="23"/>
        </w:rPr>
        <w:tab/>
        <w:t>Men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>isi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kan</w:t>
      </w:r>
      <w:r>
        <w:rPr>
          <w:spacing w:val="1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atu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rua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man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dalam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ruma</w:t>
      </w:r>
      <w:r>
        <w:rPr>
          <w:spacing w:val="-1"/>
          <w:sz w:val="23"/>
          <w:szCs w:val="23"/>
        </w:rPr>
        <w:t>h</w:t>
      </w:r>
      <w:r>
        <w:rPr>
          <w:sz w:val="23"/>
          <w:szCs w:val="23"/>
        </w:rPr>
        <w:t>.</w:t>
      </w:r>
      <w:r>
        <w:rPr>
          <w:spacing w:val="1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R</w:t>
      </w:r>
      <w:r>
        <w:rPr>
          <w:sz w:val="23"/>
          <w:szCs w:val="23"/>
        </w:rPr>
        <w:t>uang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itu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bisa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terletak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h</w:t>
      </w:r>
      <w:r>
        <w:rPr>
          <w:spacing w:val="1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da</w:t>
      </w:r>
      <w:r>
        <w:rPr>
          <w:spacing w:val="-3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i </w:t>
      </w:r>
      <w:r>
        <w:rPr>
          <w:sz w:val="23"/>
          <w:szCs w:val="23"/>
        </w:rPr>
        <w:t>benda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tung,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je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dela,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k buku,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atau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perabot.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Semakin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kat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</w:t>
      </w:r>
      <w:r>
        <w:rPr>
          <w:spacing w:val="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n</w:t>
      </w:r>
      <w:r>
        <w:rPr>
          <w:spacing w:val="-3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 xml:space="preserve">an </w:t>
      </w:r>
      <w:r>
        <w:rPr>
          <w:sz w:val="23"/>
          <w:szCs w:val="23"/>
        </w:rPr>
        <w:t xml:space="preserve">ruangan </w:t>
      </w:r>
      <w:r>
        <w:rPr>
          <w:spacing w:val="35"/>
          <w:sz w:val="23"/>
          <w:szCs w:val="23"/>
        </w:rPr>
        <w:t xml:space="preserve"> </w:t>
      </w:r>
      <w:r>
        <w:rPr>
          <w:sz w:val="23"/>
          <w:szCs w:val="23"/>
        </w:rPr>
        <w:t>am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34"/>
          <w:sz w:val="23"/>
          <w:szCs w:val="23"/>
        </w:rPr>
        <w:t xml:space="preserve"> </w:t>
      </w:r>
      <w:r>
        <w:rPr>
          <w:sz w:val="23"/>
          <w:szCs w:val="23"/>
        </w:rPr>
        <w:t xml:space="preserve">tadi, </w:t>
      </w:r>
      <w:r>
        <w:rPr>
          <w:spacing w:val="35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 xml:space="preserve">kin </w:t>
      </w:r>
      <w:r>
        <w:rPr>
          <w:spacing w:val="34"/>
          <w:sz w:val="23"/>
          <w:szCs w:val="23"/>
        </w:rPr>
        <w:t xml:space="preserve"> </w:t>
      </w:r>
      <w:r>
        <w:rPr>
          <w:sz w:val="23"/>
          <w:szCs w:val="23"/>
        </w:rPr>
        <w:t>ke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 xml:space="preserve">il </w:t>
      </w:r>
      <w:r>
        <w:rPr>
          <w:spacing w:val="36"/>
          <w:sz w:val="23"/>
          <w:szCs w:val="23"/>
        </w:rPr>
        <w:t xml:space="preserve"> </w:t>
      </w:r>
      <w:r>
        <w:rPr>
          <w:sz w:val="23"/>
          <w:szCs w:val="23"/>
        </w:rPr>
        <w:t>kemu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 xml:space="preserve">kinan </w:t>
      </w:r>
      <w:r>
        <w:rPr>
          <w:spacing w:val="46"/>
          <w:sz w:val="23"/>
          <w:szCs w:val="23"/>
        </w:rPr>
        <w:t xml:space="preserve"> </w:t>
      </w:r>
      <w:r>
        <w:rPr>
          <w:sz w:val="23"/>
          <w:szCs w:val="23"/>
        </w:rPr>
        <w:t>terlu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 xml:space="preserve">a </w:t>
      </w:r>
      <w:r>
        <w:rPr>
          <w:spacing w:val="3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 xml:space="preserve">arena </w:t>
      </w:r>
      <w:r>
        <w:rPr>
          <w:spacing w:val="36"/>
          <w:sz w:val="23"/>
          <w:szCs w:val="23"/>
        </w:rPr>
        <w:t xml:space="preserve"> </w:t>
      </w:r>
      <w:r>
        <w:rPr>
          <w:sz w:val="23"/>
          <w:szCs w:val="23"/>
        </w:rPr>
        <w:t xml:space="preserve">saat </w:t>
      </w:r>
      <w:r>
        <w:rPr>
          <w:spacing w:val="3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terjadi</w:t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14" w:line="260" w:lineRule="exact"/>
        <w:rPr>
          <w:sz w:val="26"/>
          <w:szCs w:val="26"/>
        </w:rPr>
      </w:pPr>
    </w:p>
    <w:p w:rsidR="00FB25F2" w:rsidRDefault="00E073ED">
      <w:pPr>
        <w:spacing w:before="33"/>
        <w:ind w:left="943"/>
        <w:rPr>
          <w:sz w:val="23"/>
          <w:szCs w:val="23"/>
        </w:rPr>
      </w:pP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3"/>
          <w:sz w:val="23"/>
          <w:szCs w:val="23"/>
        </w:rPr>
        <w:t>c</w:t>
      </w:r>
      <w:r>
        <w:rPr>
          <w:sz w:val="23"/>
          <w:szCs w:val="23"/>
        </w:rPr>
        <w:t>angan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biasa</w:t>
      </w:r>
      <w:r>
        <w:rPr>
          <w:spacing w:val="4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ak</w:t>
      </w:r>
      <w:r>
        <w:rPr>
          <w:spacing w:val="8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t</w:t>
      </w:r>
      <w:r>
        <w:rPr>
          <w:sz w:val="23"/>
          <w:szCs w:val="23"/>
        </w:rPr>
        <w:t>erja</w:t>
      </w:r>
      <w:r>
        <w:rPr>
          <w:spacing w:val="-4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ben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jatuh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atau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bet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rba</w:t>
      </w:r>
      <w:r>
        <w:rPr>
          <w:spacing w:val="2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.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ind w:left="518"/>
        <w:rPr>
          <w:sz w:val="23"/>
          <w:szCs w:val="23"/>
        </w:rPr>
      </w:pPr>
      <w:r>
        <w:rPr>
          <w:sz w:val="23"/>
          <w:szCs w:val="23"/>
        </w:rPr>
        <w:t xml:space="preserve">5.   </w:t>
      </w:r>
      <w:r>
        <w:rPr>
          <w:spacing w:val="21"/>
          <w:sz w:val="23"/>
          <w:szCs w:val="23"/>
        </w:rPr>
        <w:t xml:space="preserve"> </w:t>
      </w:r>
      <w:r>
        <w:rPr>
          <w:sz w:val="23"/>
          <w:szCs w:val="23"/>
        </w:rPr>
        <w:t>Mela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kan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rsiapan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rut</w:t>
      </w:r>
      <w:r>
        <w:rPr>
          <w:spacing w:val="4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>pat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tin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>gal,</w:t>
      </w:r>
      <w:r>
        <w:rPr>
          <w:spacing w:val="9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aitu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:</w:t>
      </w:r>
    </w:p>
    <w:p w:rsidR="00FB25F2" w:rsidRDefault="00FB25F2">
      <w:pPr>
        <w:spacing w:before="11" w:line="260" w:lineRule="exact"/>
        <w:rPr>
          <w:sz w:val="26"/>
          <w:szCs w:val="26"/>
        </w:rPr>
      </w:pPr>
    </w:p>
    <w:p w:rsidR="00FB25F2" w:rsidRDefault="00E073ED">
      <w:pPr>
        <w:ind w:left="943"/>
        <w:rPr>
          <w:sz w:val="23"/>
          <w:szCs w:val="23"/>
        </w:rPr>
      </w:pPr>
      <w:r>
        <w:rPr>
          <w:spacing w:val="-8"/>
          <w:sz w:val="23"/>
          <w:szCs w:val="23"/>
        </w:rPr>
        <w:t>a</w:t>
      </w:r>
      <w:r>
        <w:rPr>
          <w:sz w:val="23"/>
          <w:szCs w:val="23"/>
        </w:rPr>
        <w:t xml:space="preserve">. 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rab</w:t>
      </w:r>
      <w:r>
        <w:rPr>
          <w:spacing w:val="2"/>
          <w:sz w:val="23"/>
          <w:szCs w:val="23"/>
        </w:rPr>
        <w:t>o</w:t>
      </w:r>
      <w:r>
        <w:rPr>
          <w:sz w:val="23"/>
          <w:szCs w:val="23"/>
        </w:rPr>
        <w:t>tan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(lemari,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mej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,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rak,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1"/>
          <w:sz w:val="23"/>
          <w:szCs w:val="23"/>
        </w:rPr>
        <w:t>-</w:t>
      </w:r>
      <w:r>
        <w:rPr>
          <w:sz w:val="23"/>
          <w:szCs w:val="23"/>
        </w:rPr>
        <w:t>lain)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diatur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empel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da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dinding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943" w:right="918" w:firstLine="274"/>
        <w:rPr>
          <w:sz w:val="23"/>
          <w:szCs w:val="23"/>
        </w:rPr>
      </w:pPr>
      <w:r>
        <w:rPr>
          <w:sz w:val="23"/>
          <w:szCs w:val="23"/>
        </w:rPr>
        <w:t>(dipa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u/di</w:t>
      </w:r>
      <w:r>
        <w:rPr>
          <w:spacing w:val="4"/>
          <w:sz w:val="23"/>
          <w:szCs w:val="23"/>
        </w:rPr>
        <w:t>i</w:t>
      </w:r>
      <w:r>
        <w:rPr>
          <w:sz w:val="23"/>
          <w:szCs w:val="23"/>
        </w:rPr>
        <w:t>kat)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unt</w:t>
      </w:r>
      <w:r>
        <w:rPr>
          <w:spacing w:val="4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hindari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roboh/bergeser</w:t>
      </w:r>
      <w:r>
        <w:rPr>
          <w:spacing w:val="18"/>
          <w:sz w:val="23"/>
          <w:szCs w:val="23"/>
        </w:rPr>
        <w:t xml:space="preserve"> </w:t>
      </w:r>
      <w:r>
        <w:rPr>
          <w:sz w:val="23"/>
          <w:szCs w:val="23"/>
        </w:rPr>
        <w:t>saat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terjadi</w:t>
      </w:r>
      <w:r>
        <w:rPr>
          <w:spacing w:val="2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em</w:t>
      </w:r>
      <w:r>
        <w:rPr>
          <w:spacing w:val="3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 xml:space="preserve">a. </w:t>
      </w:r>
      <w:r>
        <w:rPr>
          <w:spacing w:val="-6"/>
          <w:sz w:val="23"/>
          <w:szCs w:val="23"/>
        </w:rPr>
        <w:t>b</w:t>
      </w:r>
      <w:r>
        <w:rPr>
          <w:sz w:val="23"/>
          <w:szCs w:val="23"/>
        </w:rPr>
        <w:t>.</w:t>
      </w:r>
      <w:r>
        <w:rPr>
          <w:spacing w:val="49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4"/>
          <w:sz w:val="23"/>
          <w:szCs w:val="23"/>
        </w:rPr>
        <w:t>e</w:t>
      </w:r>
      <w:r>
        <w:rPr>
          <w:spacing w:val="6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impan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bahan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mudah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t</w:t>
      </w:r>
      <w:r>
        <w:rPr>
          <w:sz w:val="23"/>
          <w:szCs w:val="23"/>
        </w:rPr>
        <w:t>er</w:t>
      </w:r>
      <w:r>
        <w:rPr>
          <w:spacing w:val="-3"/>
          <w:sz w:val="23"/>
          <w:szCs w:val="23"/>
        </w:rPr>
        <w:t>b</w:t>
      </w:r>
      <w:r>
        <w:rPr>
          <w:sz w:val="23"/>
          <w:szCs w:val="23"/>
        </w:rPr>
        <w:t>akar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ditempat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bahan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tahan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pecah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untuk</w:t>
      </w:r>
    </w:p>
    <w:p w:rsidR="00FB25F2" w:rsidRDefault="00E073ED">
      <w:pPr>
        <w:spacing w:before="10"/>
        <w:ind w:left="1217"/>
        <w:rPr>
          <w:sz w:val="23"/>
          <w:szCs w:val="23"/>
        </w:rPr>
      </w:pP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hindari</w:t>
      </w:r>
      <w:r>
        <w:rPr>
          <w:spacing w:val="1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k</w:t>
      </w:r>
      <w:r>
        <w:rPr>
          <w:spacing w:val="-5"/>
          <w:w w:val="101"/>
          <w:sz w:val="23"/>
          <w:szCs w:val="23"/>
        </w:rPr>
        <w:t>e</w:t>
      </w:r>
      <w:r>
        <w:rPr>
          <w:spacing w:val="3"/>
          <w:w w:val="101"/>
          <w:sz w:val="23"/>
          <w:szCs w:val="23"/>
        </w:rPr>
        <w:t>b</w:t>
      </w:r>
      <w:r>
        <w:rPr>
          <w:w w:val="101"/>
          <w:sz w:val="23"/>
          <w:szCs w:val="23"/>
        </w:rPr>
        <w:t>akaran.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ind w:left="917"/>
        <w:rPr>
          <w:sz w:val="23"/>
          <w:szCs w:val="23"/>
        </w:rPr>
      </w:pPr>
      <w:r>
        <w:rPr>
          <w:spacing w:val="-8"/>
          <w:sz w:val="23"/>
          <w:szCs w:val="23"/>
        </w:rPr>
        <w:t>c</w:t>
      </w:r>
      <w:r>
        <w:rPr>
          <w:sz w:val="23"/>
          <w:szCs w:val="23"/>
        </w:rPr>
        <w:t xml:space="preserve">. </w:t>
      </w:r>
      <w:r>
        <w:rPr>
          <w:spacing w:val="3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lalu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at</w:t>
      </w:r>
      <w:r>
        <w:rPr>
          <w:spacing w:val="4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air,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gas,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listrik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bila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dak</w:t>
      </w:r>
      <w:r>
        <w:rPr>
          <w:spacing w:val="-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</w:t>
      </w:r>
      <w:r>
        <w:rPr>
          <w:spacing w:val="3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g</w:t>
      </w:r>
      <w:r>
        <w:rPr>
          <w:spacing w:val="-3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n</w:t>
      </w:r>
      <w:r>
        <w:rPr>
          <w:spacing w:val="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kan.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1217" w:right="273" w:hanging="300"/>
        <w:rPr>
          <w:sz w:val="23"/>
          <w:szCs w:val="23"/>
        </w:rPr>
      </w:pPr>
      <w:r>
        <w:rPr>
          <w:spacing w:val="-6"/>
          <w:sz w:val="23"/>
          <w:szCs w:val="23"/>
        </w:rPr>
        <w:t>d</w:t>
      </w:r>
      <w:r>
        <w:rPr>
          <w:sz w:val="23"/>
          <w:szCs w:val="23"/>
        </w:rPr>
        <w:t xml:space="preserve">. </w:t>
      </w:r>
      <w:r>
        <w:rPr>
          <w:spacing w:val="18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4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gatur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4"/>
          <w:sz w:val="23"/>
          <w:szCs w:val="23"/>
        </w:rPr>
        <w:t>d</w:t>
      </w:r>
      <w:r>
        <w:rPr>
          <w:spacing w:val="-1"/>
          <w:sz w:val="23"/>
          <w:szCs w:val="23"/>
        </w:rPr>
        <w:t>a-</w:t>
      </w:r>
      <w:r>
        <w:rPr>
          <w:sz w:val="23"/>
          <w:szCs w:val="23"/>
        </w:rPr>
        <w:t>benda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berat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berada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pada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4"/>
          <w:sz w:val="23"/>
          <w:szCs w:val="23"/>
        </w:rPr>
        <w:t>a</w:t>
      </w:r>
      <w:r>
        <w:rPr>
          <w:spacing w:val="-6"/>
          <w:sz w:val="23"/>
          <w:szCs w:val="23"/>
        </w:rPr>
        <w:t>g</w:t>
      </w:r>
      <w:r>
        <w:rPr>
          <w:spacing w:val="5"/>
          <w:sz w:val="23"/>
          <w:szCs w:val="23"/>
        </w:rPr>
        <w:t>i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awa</w:t>
      </w:r>
      <w:r>
        <w:rPr>
          <w:spacing w:val="-3"/>
          <w:sz w:val="23"/>
          <w:szCs w:val="23"/>
        </w:rPr>
        <w:t>h</w:t>
      </w:r>
      <w:r>
        <w:rPr>
          <w:sz w:val="23"/>
          <w:szCs w:val="23"/>
        </w:rPr>
        <w:t>.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>impan</w:t>
      </w:r>
      <w:r>
        <w:rPr>
          <w:spacing w:val="1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bara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g </w:t>
      </w:r>
      <w:r>
        <w:rPr>
          <w:sz w:val="23"/>
          <w:szCs w:val="23"/>
        </w:rPr>
        <w:t>pe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ah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elah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dib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gian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wah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rak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atau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lemari</w:t>
      </w:r>
      <w:r>
        <w:rPr>
          <w:spacing w:val="7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be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laci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dapat</w:t>
      </w:r>
      <w:r>
        <w:rPr>
          <w:spacing w:val="-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dik</w:t>
      </w:r>
      <w:r>
        <w:rPr>
          <w:spacing w:val="-3"/>
          <w:w w:val="101"/>
          <w:sz w:val="23"/>
          <w:szCs w:val="23"/>
        </w:rPr>
        <w:t>u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ci.</w:t>
      </w:r>
    </w:p>
    <w:p w:rsidR="00FB25F2" w:rsidRDefault="00E073ED">
      <w:pPr>
        <w:spacing w:before="10" w:line="485" w:lineRule="auto"/>
        <w:ind w:left="1217" w:right="402" w:hanging="286"/>
        <w:rPr>
          <w:sz w:val="23"/>
          <w:szCs w:val="23"/>
        </w:rPr>
      </w:pPr>
      <w:r>
        <w:rPr>
          <w:spacing w:val="-8"/>
          <w:sz w:val="23"/>
          <w:szCs w:val="23"/>
        </w:rPr>
        <w:t>e</w:t>
      </w:r>
      <w:r>
        <w:rPr>
          <w:sz w:val="23"/>
          <w:szCs w:val="23"/>
        </w:rPr>
        <w:t xml:space="preserve">. </w:t>
      </w:r>
      <w:r>
        <w:rPr>
          <w:spacing w:val="18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er</w:t>
      </w:r>
      <w:r>
        <w:rPr>
          <w:spacing w:val="6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sa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kestabilan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be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da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berg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ntung</w:t>
      </w:r>
      <w:r>
        <w:rPr>
          <w:spacing w:val="1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dapat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jatuh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saat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ge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pa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</w:t>
      </w:r>
      <w:r>
        <w:rPr>
          <w:spacing w:val="3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mi </w:t>
      </w:r>
      <w:r>
        <w:rPr>
          <w:sz w:val="23"/>
          <w:szCs w:val="23"/>
        </w:rPr>
        <w:t>terjadi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(lam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u,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hiasan,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lain</w:t>
      </w:r>
      <w:r>
        <w:rPr>
          <w:spacing w:val="-1"/>
          <w:w w:val="101"/>
          <w:sz w:val="23"/>
          <w:szCs w:val="23"/>
        </w:rPr>
        <w:t>-</w:t>
      </w:r>
      <w:r>
        <w:rPr>
          <w:w w:val="101"/>
          <w:sz w:val="23"/>
          <w:szCs w:val="23"/>
        </w:rPr>
        <w:t>lain).</w:t>
      </w:r>
    </w:p>
    <w:p w:rsidR="00FB25F2" w:rsidRDefault="00E073ED">
      <w:pPr>
        <w:tabs>
          <w:tab w:val="left" w:pos="940"/>
        </w:tabs>
        <w:spacing w:before="12" w:line="487" w:lineRule="auto"/>
        <w:ind w:left="943" w:right="63" w:hanging="437"/>
        <w:jc w:val="both"/>
        <w:rPr>
          <w:sz w:val="23"/>
          <w:szCs w:val="23"/>
        </w:rPr>
      </w:pPr>
      <w:r>
        <w:rPr>
          <w:sz w:val="23"/>
          <w:szCs w:val="23"/>
        </w:rPr>
        <w:t>6.</w:t>
      </w:r>
      <w:r>
        <w:rPr>
          <w:sz w:val="23"/>
          <w:szCs w:val="23"/>
        </w:rPr>
        <w:tab/>
        <w:t>Mel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tih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ger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tubuh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erti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mer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nduk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,berlind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ng</w:t>
      </w:r>
      <w:r>
        <w:rPr>
          <w:spacing w:val="3"/>
          <w:sz w:val="23"/>
          <w:szCs w:val="23"/>
        </w:rPr>
        <w:t xml:space="preserve"> d</w:t>
      </w:r>
      <w:r>
        <w:rPr>
          <w:sz w:val="23"/>
          <w:szCs w:val="23"/>
        </w:rPr>
        <w:t>an</w:t>
      </w:r>
      <w:r>
        <w:rPr>
          <w:spacing w:val="-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rpega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.</w:t>
      </w:r>
      <w:r>
        <w:rPr>
          <w:spacing w:val="1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</w:t>
      </w:r>
      <w:r>
        <w:rPr>
          <w:spacing w:val="-3"/>
          <w:w w:val="101"/>
          <w:sz w:val="23"/>
          <w:szCs w:val="23"/>
        </w:rPr>
        <w:t>e</w:t>
      </w:r>
      <w:r>
        <w:rPr>
          <w:spacing w:val="4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unduk </w:t>
      </w:r>
      <w:r>
        <w:rPr>
          <w:sz w:val="23"/>
          <w:szCs w:val="23"/>
        </w:rPr>
        <w:t>di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lantai,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berlindung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 xml:space="preserve">di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awah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ja</w:t>
      </w:r>
      <w:r>
        <w:rPr>
          <w:spacing w:val="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 k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mem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g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3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>eja.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J</w:t>
      </w:r>
      <w:r>
        <w:rPr>
          <w:spacing w:val="5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jauh </w:t>
      </w:r>
      <w:r>
        <w:rPr>
          <w:sz w:val="23"/>
          <w:szCs w:val="23"/>
        </w:rPr>
        <w:t>dari</w:t>
      </w:r>
      <w:r>
        <w:rPr>
          <w:spacing w:val="30"/>
          <w:sz w:val="23"/>
          <w:szCs w:val="23"/>
        </w:rPr>
        <w:t xml:space="preserve"> </w:t>
      </w:r>
      <w:r>
        <w:rPr>
          <w:sz w:val="23"/>
          <w:szCs w:val="23"/>
        </w:rPr>
        <w:t>meja</w:t>
      </w:r>
      <w:r>
        <w:rPr>
          <w:spacing w:val="30"/>
          <w:sz w:val="23"/>
          <w:szCs w:val="23"/>
        </w:rPr>
        <w:t xml:space="preserve"> </w:t>
      </w:r>
      <w:r>
        <w:rPr>
          <w:sz w:val="23"/>
          <w:szCs w:val="23"/>
        </w:rPr>
        <w:t>dud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lah</w:t>
      </w:r>
      <w:r>
        <w:rPr>
          <w:spacing w:val="38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29"/>
          <w:sz w:val="23"/>
          <w:szCs w:val="23"/>
        </w:rPr>
        <w:t xml:space="preserve"> </w:t>
      </w:r>
      <w:r>
        <w:rPr>
          <w:sz w:val="23"/>
          <w:szCs w:val="23"/>
        </w:rPr>
        <w:t>la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tai,</w:t>
      </w:r>
      <w:r>
        <w:rPr>
          <w:spacing w:val="31"/>
          <w:sz w:val="23"/>
          <w:szCs w:val="23"/>
        </w:rPr>
        <w:t xml:space="preserve"> </w:t>
      </w:r>
      <w:r>
        <w:rPr>
          <w:sz w:val="23"/>
          <w:szCs w:val="23"/>
        </w:rPr>
        <w:t>li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dun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i</w:t>
      </w:r>
      <w:r>
        <w:rPr>
          <w:spacing w:val="36"/>
          <w:sz w:val="23"/>
          <w:szCs w:val="23"/>
        </w:rPr>
        <w:t xml:space="preserve"> </w:t>
      </w:r>
      <w:r>
        <w:rPr>
          <w:sz w:val="23"/>
          <w:szCs w:val="23"/>
        </w:rPr>
        <w:t>kepala</w:t>
      </w:r>
      <w:r>
        <w:rPr>
          <w:spacing w:val="32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31"/>
          <w:sz w:val="23"/>
          <w:szCs w:val="23"/>
        </w:rPr>
        <w:t xml:space="preserve"> </w:t>
      </w:r>
      <w:r>
        <w:rPr>
          <w:sz w:val="23"/>
          <w:szCs w:val="23"/>
        </w:rPr>
        <w:t>leh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3"/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an</w:t>
      </w:r>
      <w:r>
        <w:rPr>
          <w:spacing w:val="34"/>
          <w:sz w:val="23"/>
          <w:szCs w:val="23"/>
        </w:rPr>
        <w:t xml:space="preserve"> </w:t>
      </w:r>
      <w:r>
        <w:rPr>
          <w:sz w:val="23"/>
          <w:szCs w:val="23"/>
        </w:rPr>
        <w:t>ta</w:t>
      </w:r>
      <w:r>
        <w:rPr>
          <w:spacing w:val="5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an.</w:t>
      </w:r>
      <w:r>
        <w:rPr>
          <w:spacing w:val="3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Latihan </w:t>
      </w:r>
      <w:r>
        <w:rPr>
          <w:sz w:val="23"/>
          <w:szCs w:val="23"/>
        </w:rPr>
        <w:t>rutin  me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 xml:space="preserve">buat 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er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 xml:space="preserve">kan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terseb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 xml:space="preserve">t 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 xml:space="preserve">menjadi 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 xml:space="preserve">reflek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 xml:space="preserve">penting 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>li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dungi  </w:t>
      </w:r>
      <w:r>
        <w:rPr>
          <w:spacing w:val="57"/>
          <w:sz w:val="23"/>
          <w:szCs w:val="23"/>
        </w:rPr>
        <w:t xml:space="preserve"> </w:t>
      </w:r>
      <w:r>
        <w:rPr>
          <w:sz w:val="23"/>
          <w:szCs w:val="23"/>
        </w:rPr>
        <w:t xml:space="preserve">diri  </w:t>
      </w:r>
      <w:r>
        <w:rPr>
          <w:w w:val="101"/>
          <w:sz w:val="23"/>
          <w:szCs w:val="23"/>
        </w:rPr>
        <w:t>saat gempa.</w:t>
      </w:r>
    </w:p>
    <w:p w:rsidR="00FB25F2" w:rsidRDefault="00E073ED">
      <w:pPr>
        <w:tabs>
          <w:tab w:val="left" w:pos="940"/>
        </w:tabs>
        <w:spacing w:before="11" w:line="486" w:lineRule="auto"/>
        <w:ind w:left="943" w:right="64" w:hanging="437"/>
        <w:jc w:val="both"/>
        <w:rPr>
          <w:sz w:val="23"/>
          <w:szCs w:val="23"/>
        </w:rPr>
      </w:pPr>
      <w:r>
        <w:rPr>
          <w:sz w:val="23"/>
          <w:szCs w:val="23"/>
        </w:rPr>
        <w:t>7.</w:t>
      </w:r>
      <w:r>
        <w:rPr>
          <w:sz w:val="23"/>
          <w:szCs w:val="23"/>
        </w:rPr>
        <w:tab/>
        <w:t>Men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>ia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kan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senter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sepatu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boot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ditempat</w:t>
      </w:r>
      <w:r>
        <w:rPr>
          <w:spacing w:val="14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3"/>
          <w:sz w:val="23"/>
          <w:szCs w:val="23"/>
        </w:rPr>
        <w:t>u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ah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dijangkau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dalam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w</w:t>
      </w:r>
      <w:r>
        <w:rPr>
          <w:w w:val="101"/>
          <w:sz w:val="23"/>
          <w:szCs w:val="23"/>
        </w:rPr>
        <w:t xml:space="preserve">aktu </w:t>
      </w:r>
      <w:r>
        <w:rPr>
          <w:sz w:val="23"/>
          <w:szCs w:val="23"/>
        </w:rPr>
        <w:t>ce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at.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Gempa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bisa memutu</w:t>
      </w:r>
      <w:r>
        <w:rPr>
          <w:spacing w:val="3"/>
          <w:sz w:val="23"/>
          <w:szCs w:val="23"/>
        </w:rPr>
        <w:t>s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jar</w:t>
      </w:r>
      <w:r>
        <w:rPr>
          <w:spacing w:val="-2"/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listrik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dan mengh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ur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1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ban</w:t>
      </w:r>
      <w:r>
        <w:rPr>
          <w:spacing w:val="-3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 xml:space="preserve">unan </w:t>
      </w:r>
      <w:r>
        <w:rPr>
          <w:sz w:val="23"/>
          <w:szCs w:val="23"/>
        </w:rPr>
        <w:t>sehingga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ba</w:t>
      </w:r>
      <w:r>
        <w:rPr>
          <w:spacing w:val="5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ak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benda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tajam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berhamburan.</w:t>
      </w:r>
    </w:p>
    <w:p w:rsidR="00FB25F2" w:rsidRDefault="00E073ED">
      <w:pPr>
        <w:tabs>
          <w:tab w:val="left" w:pos="940"/>
        </w:tabs>
        <w:spacing w:before="11" w:line="487" w:lineRule="auto"/>
        <w:ind w:left="943" w:right="64" w:hanging="437"/>
        <w:jc w:val="both"/>
        <w:rPr>
          <w:sz w:val="23"/>
          <w:szCs w:val="23"/>
        </w:rPr>
        <w:sectPr w:rsidR="00FB25F2">
          <w:pgSz w:w="11920" w:h="16840"/>
          <w:pgMar w:top="1660" w:right="1540" w:bottom="280" w:left="1680" w:header="1430" w:footer="0" w:gutter="0"/>
          <w:cols w:space="720"/>
        </w:sectPr>
      </w:pPr>
      <w:r>
        <w:rPr>
          <w:sz w:val="23"/>
          <w:szCs w:val="23"/>
        </w:rPr>
        <w:t>8.</w:t>
      </w:r>
      <w:r>
        <w:rPr>
          <w:sz w:val="23"/>
          <w:szCs w:val="23"/>
        </w:rPr>
        <w:tab/>
        <w:t>Men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>ia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kan</w:t>
      </w:r>
      <w:r>
        <w:rPr>
          <w:spacing w:val="53"/>
          <w:sz w:val="23"/>
          <w:szCs w:val="23"/>
        </w:rPr>
        <w:t xml:space="preserve"> </w:t>
      </w:r>
      <w:r>
        <w:rPr>
          <w:sz w:val="23"/>
          <w:szCs w:val="23"/>
        </w:rPr>
        <w:t>baran</w:t>
      </w:r>
      <w:r>
        <w:rPr>
          <w:spacing w:val="-2"/>
          <w:sz w:val="23"/>
          <w:szCs w:val="23"/>
        </w:rPr>
        <w:t>g</w:t>
      </w:r>
      <w:r>
        <w:rPr>
          <w:spacing w:val="-1"/>
          <w:sz w:val="23"/>
          <w:szCs w:val="23"/>
        </w:rPr>
        <w:t>-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 xml:space="preserve">arang </w:t>
      </w:r>
      <w:r>
        <w:rPr>
          <w:spacing w:val="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ang</w:t>
      </w:r>
      <w:r>
        <w:rPr>
          <w:spacing w:val="46"/>
          <w:sz w:val="23"/>
          <w:szCs w:val="23"/>
        </w:rPr>
        <w:t xml:space="preserve"> </w:t>
      </w:r>
      <w:r>
        <w:rPr>
          <w:sz w:val="23"/>
          <w:szCs w:val="23"/>
        </w:rPr>
        <w:t>diperl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kan</w:t>
      </w:r>
      <w:r>
        <w:rPr>
          <w:spacing w:val="49"/>
          <w:sz w:val="23"/>
          <w:szCs w:val="23"/>
        </w:rPr>
        <w:t xml:space="preserve"> </w:t>
      </w:r>
      <w:r>
        <w:rPr>
          <w:sz w:val="23"/>
          <w:szCs w:val="23"/>
        </w:rPr>
        <w:t>un</w:t>
      </w:r>
      <w:r>
        <w:rPr>
          <w:spacing w:val="4"/>
          <w:sz w:val="23"/>
          <w:szCs w:val="23"/>
        </w:rPr>
        <w:t>t</w:t>
      </w:r>
      <w:r>
        <w:rPr>
          <w:sz w:val="23"/>
          <w:szCs w:val="23"/>
        </w:rPr>
        <w:t>uk</w:t>
      </w:r>
      <w:r>
        <w:rPr>
          <w:spacing w:val="48"/>
          <w:sz w:val="23"/>
          <w:szCs w:val="23"/>
        </w:rPr>
        <w:t xml:space="preserve">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ad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pi</w:t>
      </w:r>
      <w:r>
        <w:rPr>
          <w:spacing w:val="55"/>
          <w:sz w:val="23"/>
          <w:szCs w:val="23"/>
        </w:rPr>
        <w:t xml:space="preserve"> </w:t>
      </w:r>
      <w:r>
        <w:rPr>
          <w:sz w:val="23"/>
          <w:szCs w:val="23"/>
        </w:rPr>
        <w:t>bencana,</w:t>
      </w:r>
      <w:r>
        <w:rPr>
          <w:spacing w:val="54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 xml:space="preserve">aitu </w:t>
      </w:r>
      <w:r>
        <w:rPr>
          <w:sz w:val="23"/>
          <w:szCs w:val="23"/>
        </w:rPr>
        <w:t>tenda,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selimut,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slee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ing</w:t>
      </w:r>
      <w:r>
        <w:rPr>
          <w:spacing w:val="5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b</w:t>
      </w:r>
      <w:r>
        <w:rPr>
          <w:sz w:val="23"/>
          <w:szCs w:val="23"/>
        </w:rPr>
        <w:t>ag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antung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tidur),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air minum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dal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m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kem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an,</w:t>
      </w:r>
      <w:r>
        <w:rPr>
          <w:spacing w:val="9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akanan </w:t>
      </w:r>
      <w:r>
        <w:rPr>
          <w:sz w:val="23"/>
          <w:szCs w:val="23"/>
        </w:rPr>
        <w:t>ce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at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ji/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aleng,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oba</w:t>
      </w:r>
      <w:r>
        <w:rPr>
          <w:spacing w:val="1"/>
          <w:sz w:val="23"/>
          <w:szCs w:val="23"/>
        </w:rPr>
        <w:t>t</w:t>
      </w:r>
      <w:r>
        <w:rPr>
          <w:spacing w:val="-1"/>
          <w:sz w:val="23"/>
          <w:szCs w:val="23"/>
        </w:rPr>
        <w:t>-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bat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P</w:t>
      </w:r>
      <w:r>
        <w:rPr>
          <w:spacing w:val="3"/>
          <w:sz w:val="23"/>
          <w:szCs w:val="23"/>
        </w:rPr>
        <w:t>3</w:t>
      </w:r>
      <w:r>
        <w:rPr>
          <w:sz w:val="23"/>
          <w:szCs w:val="23"/>
        </w:rPr>
        <w:t>K (o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at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mera</w:t>
      </w:r>
      <w:r>
        <w:rPr>
          <w:spacing w:val="-3"/>
          <w:sz w:val="23"/>
          <w:szCs w:val="23"/>
        </w:rPr>
        <w:t>h</w:t>
      </w:r>
      <w:r>
        <w:rPr>
          <w:sz w:val="23"/>
          <w:szCs w:val="23"/>
        </w:rPr>
        <w:t>,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ban,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alkohol,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lai</w:t>
      </w:r>
      <w:r>
        <w:rPr>
          <w:spacing w:val="2"/>
          <w:w w:val="101"/>
          <w:sz w:val="23"/>
          <w:szCs w:val="23"/>
        </w:rPr>
        <w:t>n</w:t>
      </w:r>
      <w:r>
        <w:rPr>
          <w:spacing w:val="-1"/>
          <w:w w:val="101"/>
          <w:sz w:val="23"/>
          <w:szCs w:val="23"/>
        </w:rPr>
        <w:t>-</w:t>
      </w:r>
      <w:r>
        <w:rPr>
          <w:w w:val="101"/>
          <w:sz w:val="23"/>
          <w:szCs w:val="23"/>
        </w:rPr>
        <w:t xml:space="preserve">lain), </w:t>
      </w:r>
      <w:r>
        <w:rPr>
          <w:sz w:val="23"/>
          <w:szCs w:val="23"/>
        </w:rPr>
        <w:t>oba</w:t>
      </w:r>
      <w:r>
        <w:rPr>
          <w:spacing w:val="-1"/>
          <w:sz w:val="23"/>
          <w:szCs w:val="23"/>
        </w:rPr>
        <w:t>t</w:t>
      </w:r>
      <w:r>
        <w:rPr>
          <w:spacing w:val="1"/>
          <w:sz w:val="23"/>
          <w:szCs w:val="23"/>
        </w:rPr>
        <w:t>-</w:t>
      </w:r>
      <w:r>
        <w:rPr>
          <w:sz w:val="23"/>
          <w:szCs w:val="23"/>
        </w:rPr>
        <w:t>obatan</w:t>
      </w:r>
      <w:r>
        <w:rPr>
          <w:spacing w:val="1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husus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(alergi),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jaket,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pa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aian,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sa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u</w:t>
      </w:r>
      <w:r>
        <w:rPr>
          <w:spacing w:val="4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,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ka</w:t>
      </w:r>
      <w:r>
        <w:rPr>
          <w:spacing w:val="-3"/>
          <w:sz w:val="23"/>
          <w:szCs w:val="23"/>
        </w:rPr>
        <w:t>o</w:t>
      </w:r>
      <w:r>
        <w:rPr>
          <w:sz w:val="23"/>
          <w:szCs w:val="23"/>
        </w:rPr>
        <w:t>s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tangan,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topi,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sepatu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boot,</w:t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14" w:line="260" w:lineRule="exact"/>
        <w:rPr>
          <w:sz w:val="26"/>
          <w:szCs w:val="26"/>
        </w:rPr>
      </w:pPr>
    </w:p>
    <w:p w:rsidR="00FB25F2" w:rsidRDefault="00E073ED">
      <w:pPr>
        <w:spacing w:before="33" w:line="486" w:lineRule="auto"/>
        <w:ind w:left="943" w:right="63"/>
        <w:jc w:val="both"/>
        <w:rPr>
          <w:sz w:val="23"/>
          <w:szCs w:val="23"/>
        </w:rPr>
      </w:pPr>
      <w:r>
        <w:rPr>
          <w:sz w:val="23"/>
          <w:szCs w:val="23"/>
        </w:rPr>
        <w:t>senter/lampu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sorot,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bat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rai,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ra</w:t>
      </w:r>
      <w:r>
        <w:rPr>
          <w:spacing w:val="-3"/>
          <w:sz w:val="23"/>
          <w:szCs w:val="23"/>
        </w:rPr>
        <w:t>d</w:t>
      </w:r>
      <w:r>
        <w:rPr>
          <w:sz w:val="23"/>
          <w:szCs w:val="23"/>
        </w:rPr>
        <w:t>io baterai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portabel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-3"/>
          <w:sz w:val="23"/>
          <w:szCs w:val="23"/>
        </w:rPr>
        <w:t>b</w:t>
      </w:r>
      <w:r>
        <w:rPr>
          <w:sz w:val="23"/>
          <w:szCs w:val="23"/>
        </w:rPr>
        <w:t>ukan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unakan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c</w:t>
      </w:r>
      <w:r>
        <w:rPr>
          <w:spacing w:val="3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lo</w:t>
      </w:r>
      <w:r>
        <w:rPr>
          <w:spacing w:val="-3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an </w:t>
      </w:r>
      <w:r>
        <w:rPr>
          <w:sz w:val="23"/>
          <w:szCs w:val="23"/>
        </w:rPr>
        <w:t>li</w:t>
      </w:r>
      <w:r>
        <w:rPr>
          <w:spacing w:val="2"/>
          <w:sz w:val="23"/>
          <w:szCs w:val="23"/>
        </w:rPr>
        <w:t>s</w:t>
      </w:r>
      <w:r>
        <w:rPr>
          <w:sz w:val="23"/>
          <w:szCs w:val="23"/>
        </w:rPr>
        <w:t>tri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 xml:space="preserve">). 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Bara</w:t>
      </w:r>
      <w:r>
        <w:rPr>
          <w:spacing w:val="4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-1"/>
          <w:sz w:val="23"/>
          <w:szCs w:val="23"/>
        </w:rPr>
        <w:t>-</w:t>
      </w:r>
      <w:r>
        <w:rPr>
          <w:sz w:val="23"/>
          <w:szCs w:val="23"/>
        </w:rPr>
        <w:t>b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 xml:space="preserve">rang 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 xml:space="preserve">tersebut 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 xml:space="preserve">apat 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dimasu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 xml:space="preserve">kan 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ke</w:t>
      </w:r>
      <w:r>
        <w:rPr>
          <w:spacing w:val="5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 xml:space="preserve">alam  sebuah 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tas</w:t>
      </w:r>
      <w:r>
        <w:rPr>
          <w:spacing w:val="5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</w:t>
      </w:r>
      <w:r>
        <w:rPr>
          <w:spacing w:val="3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 xml:space="preserve">aga </w:t>
      </w:r>
      <w:r>
        <w:rPr>
          <w:sz w:val="23"/>
          <w:szCs w:val="23"/>
        </w:rPr>
        <w:t>bencana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(terg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ntu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e</w:t>
      </w:r>
      <w:r>
        <w:rPr>
          <w:spacing w:val="3"/>
          <w:w w:val="101"/>
          <w:sz w:val="23"/>
          <w:szCs w:val="23"/>
        </w:rPr>
        <w:t>b</w:t>
      </w:r>
      <w:r>
        <w:rPr>
          <w:w w:val="101"/>
          <w:sz w:val="23"/>
          <w:szCs w:val="23"/>
        </w:rPr>
        <w:t>utuhan).</w:t>
      </w:r>
    </w:p>
    <w:p w:rsidR="00FB25F2" w:rsidRDefault="00E073ED">
      <w:pPr>
        <w:tabs>
          <w:tab w:val="left" w:pos="940"/>
        </w:tabs>
        <w:spacing w:before="11" w:line="487" w:lineRule="auto"/>
        <w:ind w:left="943" w:right="65" w:hanging="437"/>
        <w:jc w:val="both"/>
        <w:rPr>
          <w:sz w:val="23"/>
          <w:szCs w:val="23"/>
        </w:rPr>
      </w:pPr>
      <w:r>
        <w:rPr>
          <w:sz w:val="23"/>
          <w:szCs w:val="23"/>
        </w:rPr>
        <w:t>9.</w:t>
      </w:r>
      <w:r>
        <w:rPr>
          <w:sz w:val="23"/>
          <w:szCs w:val="23"/>
        </w:rPr>
        <w:tab/>
        <w:t>Me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b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ritahu</w:t>
      </w:r>
      <w:r>
        <w:rPr>
          <w:spacing w:val="19"/>
          <w:sz w:val="23"/>
          <w:szCs w:val="23"/>
        </w:rPr>
        <w:t xml:space="preserve"> </w:t>
      </w:r>
      <w:r>
        <w:rPr>
          <w:sz w:val="23"/>
          <w:szCs w:val="23"/>
        </w:rPr>
        <w:t>oran</w:t>
      </w:r>
      <w:r>
        <w:rPr>
          <w:spacing w:val="-1"/>
          <w:sz w:val="23"/>
          <w:szCs w:val="23"/>
        </w:rPr>
        <w:t>g-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rang</w:t>
      </w:r>
      <w:r>
        <w:rPr>
          <w:spacing w:val="2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ang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ti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al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rumah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(term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suk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-3"/>
          <w:sz w:val="23"/>
          <w:szCs w:val="23"/>
        </w:rPr>
        <w:t>b</w:t>
      </w:r>
      <w:r>
        <w:rPr>
          <w:sz w:val="23"/>
          <w:szCs w:val="23"/>
        </w:rPr>
        <w:t>antu)</w:t>
      </w:r>
      <w:r>
        <w:rPr>
          <w:spacing w:val="2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me</w:t>
      </w:r>
      <w:r>
        <w:rPr>
          <w:spacing w:val="3"/>
          <w:w w:val="101"/>
          <w:sz w:val="23"/>
          <w:szCs w:val="23"/>
        </w:rPr>
        <w:t>n</w:t>
      </w:r>
      <w:r>
        <w:rPr>
          <w:spacing w:val="-6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e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ai </w:t>
      </w:r>
      <w:r>
        <w:rPr>
          <w:sz w:val="23"/>
          <w:szCs w:val="23"/>
        </w:rPr>
        <w:t>tinda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1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harus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dilakukan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bila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t</w:t>
      </w:r>
      <w:r>
        <w:rPr>
          <w:sz w:val="23"/>
          <w:szCs w:val="23"/>
        </w:rPr>
        <w:t>ejadi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empa.</w:t>
      </w:r>
    </w:p>
    <w:p w:rsidR="00FB25F2" w:rsidRDefault="00E073ED">
      <w:pPr>
        <w:spacing w:before="10" w:line="487" w:lineRule="auto"/>
        <w:ind w:left="943" w:right="66" w:hanging="4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r>
        <w:rPr>
          <w:spacing w:val="18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ast</w:t>
      </w:r>
      <w:r>
        <w:rPr>
          <w:spacing w:val="4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rumah</w:t>
      </w:r>
      <w:r>
        <w:rPr>
          <w:spacing w:val="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unakan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standar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an ijin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bangunan</w:t>
      </w:r>
      <w:r>
        <w:rPr>
          <w:spacing w:val="1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ang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berlaku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sesuai </w:t>
      </w:r>
      <w:r>
        <w:rPr>
          <w:sz w:val="23"/>
          <w:szCs w:val="23"/>
        </w:rPr>
        <w:t>dengan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standar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ba</w:t>
      </w:r>
      <w:r>
        <w:rPr>
          <w:spacing w:val="4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unan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han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ge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pa,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tama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ndasi</w:t>
      </w:r>
      <w:r>
        <w:rPr>
          <w:spacing w:val="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dip</w:t>
      </w:r>
      <w:r>
        <w:rPr>
          <w:spacing w:val="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kai.</w:t>
      </w:r>
    </w:p>
    <w:p w:rsidR="00FB25F2" w:rsidRDefault="00E073ED">
      <w:pPr>
        <w:spacing w:before="10" w:line="487" w:lineRule="auto"/>
        <w:ind w:left="943" w:right="64" w:hanging="4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 </w:t>
      </w:r>
      <w:r>
        <w:rPr>
          <w:spacing w:val="18"/>
          <w:sz w:val="23"/>
          <w:szCs w:val="23"/>
        </w:rPr>
        <w:t xml:space="preserve"> </w:t>
      </w:r>
      <w:r>
        <w:rPr>
          <w:sz w:val="23"/>
          <w:szCs w:val="23"/>
        </w:rPr>
        <w:t>Ikat p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as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air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pipa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gas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ke tembok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dengan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kuat. J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ka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k dan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pem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nas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air </w:t>
      </w:r>
      <w:r>
        <w:rPr>
          <w:sz w:val="23"/>
          <w:szCs w:val="23"/>
        </w:rPr>
        <w:t>lepas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pipa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as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terlepas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ak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terjadi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kebakaran.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Perlu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dii</w:t>
      </w:r>
      <w:r>
        <w:rPr>
          <w:spacing w:val="4"/>
          <w:sz w:val="23"/>
          <w:szCs w:val="23"/>
        </w:rPr>
        <w:t>n</w:t>
      </w:r>
      <w:r>
        <w:rPr>
          <w:spacing w:val="-6"/>
          <w:sz w:val="23"/>
          <w:szCs w:val="23"/>
        </w:rPr>
        <w:t>g</w:t>
      </w:r>
      <w:r>
        <w:rPr>
          <w:sz w:val="23"/>
          <w:szCs w:val="23"/>
        </w:rPr>
        <w:t>at,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air dalam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bak </w:t>
      </w:r>
      <w:r>
        <w:rPr>
          <w:sz w:val="23"/>
          <w:szCs w:val="23"/>
        </w:rPr>
        <w:t>pemanas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bisa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menja</w:t>
      </w:r>
      <w:r>
        <w:rPr>
          <w:spacing w:val="-4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sa</w:t>
      </w:r>
      <w:r>
        <w:rPr>
          <w:spacing w:val="4"/>
          <w:sz w:val="23"/>
          <w:szCs w:val="23"/>
        </w:rPr>
        <w:t>t</w:t>
      </w:r>
      <w:r>
        <w:rPr>
          <w:sz w:val="23"/>
          <w:szCs w:val="23"/>
        </w:rPr>
        <w:t>u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su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>ber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air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bers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h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dipu</w:t>
      </w:r>
      <w:r>
        <w:rPr>
          <w:spacing w:val="3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y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i.</w:t>
      </w:r>
    </w:p>
    <w:p w:rsidR="00FB25F2" w:rsidRDefault="00E073ED">
      <w:pPr>
        <w:spacing w:before="7"/>
        <w:ind w:left="506"/>
        <w:rPr>
          <w:sz w:val="23"/>
          <w:szCs w:val="23"/>
        </w:rPr>
      </w:pPr>
      <w:r>
        <w:rPr>
          <w:sz w:val="23"/>
          <w:szCs w:val="23"/>
        </w:rPr>
        <w:t xml:space="preserve">12. </w:t>
      </w:r>
      <w:r>
        <w:rPr>
          <w:spacing w:val="32"/>
          <w:sz w:val="23"/>
          <w:szCs w:val="23"/>
        </w:rPr>
        <w:t xml:space="preserve"> </w:t>
      </w:r>
      <w:r>
        <w:rPr>
          <w:sz w:val="23"/>
          <w:szCs w:val="23"/>
        </w:rPr>
        <w:t>Ikat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paku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tembok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aran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,</w:t>
      </w:r>
      <w:r>
        <w:rPr>
          <w:spacing w:val="8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perti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k b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,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ma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i,</w:t>
      </w:r>
      <w:r>
        <w:rPr>
          <w:spacing w:val="7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f</w:t>
      </w:r>
      <w:r>
        <w:rPr>
          <w:spacing w:val="-3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rniture.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943" w:right="64" w:hanging="4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13. </w:t>
      </w:r>
      <w:r>
        <w:rPr>
          <w:spacing w:val="32"/>
          <w:sz w:val="23"/>
          <w:szCs w:val="23"/>
        </w:rPr>
        <w:t xml:space="preserve"> </w:t>
      </w:r>
      <w:r>
        <w:rPr>
          <w:sz w:val="23"/>
          <w:szCs w:val="23"/>
        </w:rPr>
        <w:t>Jauhkan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barang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em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el pada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tembok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(lukisan,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hiasan,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cermin)</w:t>
      </w:r>
      <w:r>
        <w:rPr>
          <w:spacing w:val="-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ari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tempat</w:t>
      </w:r>
      <w:r>
        <w:rPr>
          <w:spacing w:val="-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tidur </w:t>
      </w:r>
      <w:r>
        <w:rPr>
          <w:sz w:val="23"/>
          <w:szCs w:val="23"/>
        </w:rPr>
        <w:t>atau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temp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dud</w:t>
      </w:r>
      <w:r>
        <w:rPr>
          <w:spacing w:val="3"/>
          <w:w w:val="101"/>
          <w:sz w:val="23"/>
          <w:szCs w:val="23"/>
        </w:rPr>
        <w:t>u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.</w:t>
      </w:r>
    </w:p>
    <w:p w:rsidR="00FB25F2" w:rsidRDefault="00E073ED">
      <w:pPr>
        <w:spacing w:before="8"/>
        <w:ind w:left="506"/>
        <w:rPr>
          <w:sz w:val="23"/>
          <w:szCs w:val="23"/>
        </w:rPr>
      </w:pPr>
      <w:r>
        <w:rPr>
          <w:sz w:val="23"/>
          <w:szCs w:val="23"/>
        </w:rPr>
        <w:t xml:space="preserve">14. </w:t>
      </w:r>
      <w:r>
        <w:rPr>
          <w:spacing w:val="3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L</w:t>
      </w:r>
      <w:r>
        <w:rPr>
          <w:sz w:val="23"/>
          <w:szCs w:val="23"/>
        </w:rPr>
        <w:t>ampu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gantu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harus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4"/>
          <w:sz w:val="23"/>
          <w:szCs w:val="23"/>
        </w:rPr>
        <w:t>i</w:t>
      </w:r>
      <w:r>
        <w:rPr>
          <w:sz w:val="23"/>
          <w:szCs w:val="23"/>
        </w:rPr>
        <w:t>kat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kuat.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943" w:right="66" w:hanging="437"/>
        <w:jc w:val="both"/>
        <w:rPr>
          <w:sz w:val="23"/>
          <w:szCs w:val="23"/>
        </w:rPr>
      </w:pPr>
      <w:r>
        <w:rPr>
          <w:sz w:val="23"/>
          <w:szCs w:val="23"/>
        </w:rPr>
        <w:t>15.  Gudang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3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pacing w:val="5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anan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estisida,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pen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m</w:t>
      </w:r>
      <w:r>
        <w:rPr>
          <w:sz w:val="23"/>
          <w:szCs w:val="23"/>
        </w:rPr>
        <w:t>prot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hama,</w:t>
      </w:r>
      <w:r>
        <w:rPr>
          <w:spacing w:val="3"/>
          <w:sz w:val="23"/>
          <w:szCs w:val="23"/>
        </w:rPr>
        <w:t xml:space="preserve"> d</w:t>
      </w:r>
      <w:r>
        <w:rPr>
          <w:sz w:val="23"/>
          <w:szCs w:val="23"/>
        </w:rPr>
        <w:t>an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barang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mudah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terbakar </w:t>
      </w:r>
      <w:r>
        <w:rPr>
          <w:sz w:val="23"/>
          <w:szCs w:val="23"/>
        </w:rPr>
        <w:t>harus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tertutup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ra</w:t>
      </w:r>
      <w:r>
        <w:rPr>
          <w:spacing w:val="-3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at.</w:t>
      </w:r>
    </w:p>
    <w:p w:rsidR="00FB25F2" w:rsidRDefault="00E073ED">
      <w:pPr>
        <w:spacing w:before="10"/>
        <w:ind w:left="506"/>
        <w:rPr>
          <w:sz w:val="23"/>
          <w:szCs w:val="23"/>
        </w:rPr>
      </w:pPr>
      <w:r>
        <w:rPr>
          <w:sz w:val="23"/>
          <w:szCs w:val="23"/>
        </w:rPr>
        <w:t xml:space="preserve">16. </w:t>
      </w:r>
      <w:r>
        <w:rPr>
          <w:spacing w:val="32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nat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pelihar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an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diupa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>akan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aman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saat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terjadi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gempa.</w:t>
      </w:r>
    </w:p>
    <w:p w:rsidR="00FB25F2" w:rsidRDefault="00FB25F2">
      <w:pPr>
        <w:spacing w:before="11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943" w:right="64" w:hanging="4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17.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 xml:space="preserve">ikuti 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6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uluhan/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 xml:space="preserve">elatihan 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 xml:space="preserve">mengenai 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cara</w:t>
      </w:r>
      <w:r>
        <w:rPr>
          <w:spacing w:val="1"/>
          <w:sz w:val="23"/>
          <w:szCs w:val="23"/>
        </w:rPr>
        <w:t>-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 xml:space="preserve">ara 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pacing w:val="-3"/>
          <w:sz w:val="23"/>
          <w:szCs w:val="23"/>
        </w:rPr>
        <w:t>e</w:t>
      </w:r>
      <w:r>
        <w:rPr>
          <w:spacing w:val="5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matan 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 xml:space="preserve">diri  </w:t>
      </w:r>
      <w:r>
        <w:rPr>
          <w:spacing w:val="-4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g </w:t>
      </w:r>
      <w:r>
        <w:rPr>
          <w:sz w:val="23"/>
          <w:szCs w:val="23"/>
        </w:rPr>
        <w:t>benar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dalam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kondisi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dar</w:t>
      </w:r>
      <w:r>
        <w:rPr>
          <w:spacing w:val="4"/>
          <w:sz w:val="23"/>
          <w:szCs w:val="23"/>
        </w:rPr>
        <w:t>u</w:t>
      </w:r>
      <w:r>
        <w:rPr>
          <w:sz w:val="23"/>
          <w:szCs w:val="23"/>
        </w:rPr>
        <w:t>rat,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y</w:t>
      </w:r>
      <w:r>
        <w:rPr>
          <w:sz w:val="23"/>
          <w:szCs w:val="23"/>
        </w:rPr>
        <w:t>aitu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:</w:t>
      </w:r>
    </w:p>
    <w:p w:rsidR="00FB25F2" w:rsidRDefault="00E073ED">
      <w:pPr>
        <w:spacing w:before="10"/>
        <w:ind w:left="943" w:right="2740"/>
        <w:jc w:val="both"/>
        <w:rPr>
          <w:sz w:val="23"/>
          <w:szCs w:val="23"/>
        </w:rPr>
      </w:pPr>
      <w:r>
        <w:rPr>
          <w:spacing w:val="-8"/>
          <w:sz w:val="23"/>
          <w:szCs w:val="23"/>
        </w:rPr>
        <w:t>a</w:t>
      </w:r>
      <w:r>
        <w:rPr>
          <w:sz w:val="23"/>
          <w:szCs w:val="23"/>
        </w:rPr>
        <w:t xml:space="preserve">. 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at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rjadi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be</w:t>
      </w:r>
      <w:r>
        <w:rPr>
          <w:spacing w:val="-3"/>
          <w:sz w:val="23"/>
          <w:szCs w:val="23"/>
        </w:rPr>
        <w:t>n</w:t>
      </w:r>
      <w:r>
        <w:rPr>
          <w:sz w:val="23"/>
          <w:szCs w:val="23"/>
        </w:rPr>
        <w:t>cana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(g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mpa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bu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i)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da</w:t>
      </w:r>
      <w:r>
        <w:rPr>
          <w:spacing w:val="3"/>
          <w:sz w:val="23"/>
          <w:szCs w:val="23"/>
        </w:rPr>
        <w:t>l</w:t>
      </w:r>
      <w:r>
        <w:rPr>
          <w:sz w:val="23"/>
          <w:szCs w:val="23"/>
        </w:rPr>
        <w:t>am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rua</w:t>
      </w:r>
      <w:r>
        <w:rPr>
          <w:spacing w:val="2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gan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tabs>
          <w:tab w:val="left" w:pos="1620"/>
        </w:tabs>
        <w:spacing w:line="487" w:lineRule="auto"/>
        <w:ind w:left="1630" w:right="201" w:hanging="410"/>
        <w:jc w:val="both"/>
        <w:rPr>
          <w:sz w:val="23"/>
          <w:szCs w:val="23"/>
        </w:rPr>
        <w:sectPr w:rsidR="00FB25F2">
          <w:pgSz w:w="11920" w:h="16840"/>
          <w:pgMar w:top="1660" w:right="1540" w:bottom="280" w:left="1680" w:header="1430" w:footer="0" w:gutter="0"/>
          <w:cols w:space="720"/>
        </w:sectPr>
      </w:pPr>
      <w:r>
        <w:rPr>
          <w:sz w:val="23"/>
          <w:szCs w:val="23"/>
        </w:rPr>
        <w:t>1)</w:t>
      </w:r>
      <w:r>
        <w:rPr>
          <w:sz w:val="23"/>
          <w:szCs w:val="23"/>
        </w:rPr>
        <w:tab/>
        <w:t>Perhatikan</w:t>
      </w:r>
      <w:r>
        <w:rPr>
          <w:spacing w:val="31"/>
          <w:sz w:val="23"/>
          <w:szCs w:val="23"/>
        </w:rPr>
        <w:t xml:space="preserve"> </w:t>
      </w:r>
      <w:r>
        <w:rPr>
          <w:sz w:val="23"/>
          <w:szCs w:val="23"/>
        </w:rPr>
        <w:t>perilaku</w:t>
      </w:r>
      <w:r>
        <w:rPr>
          <w:spacing w:val="30"/>
          <w:sz w:val="23"/>
          <w:szCs w:val="23"/>
        </w:rPr>
        <w:t xml:space="preserve"> </w:t>
      </w:r>
      <w:r>
        <w:rPr>
          <w:sz w:val="23"/>
          <w:szCs w:val="23"/>
        </w:rPr>
        <w:t>bin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tang</w:t>
      </w:r>
      <w:r>
        <w:rPr>
          <w:spacing w:val="2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elihara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3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rti</w:t>
      </w:r>
      <w:r>
        <w:rPr>
          <w:spacing w:val="31"/>
          <w:sz w:val="23"/>
          <w:szCs w:val="23"/>
        </w:rPr>
        <w:t xml:space="preserve"> </w:t>
      </w:r>
      <w:r>
        <w:rPr>
          <w:sz w:val="23"/>
          <w:szCs w:val="23"/>
        </w:rPr>
        <w:t>kucing</w:t>
      </w:r>
      <w:r>
        <w:rPr>
          <w:spacing w:val="2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6"/>
          <w:sz w:val="23"/>
          <w:szCs w:val="23"/>
        </w:rPr>
        <w:t xml:space="preserve"> </w:t>
      </w:r>
      <w:r>
        <w:rPr>
          <w:sz w:val="23"/>
          <w:szCs w:val="23"/>
        </w:rPr>
        <w:t>anji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31"/>
          <w:sz w:val="23"/>
          <w:szCs w:val="23"/>
        </w:rPr>
        <w:t xml:space="preserve"> </w:t>
      </w:r>
      <w:r>
        <w:rPr>
          <w:spacing w:val="-6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g </w:t>
      </w:r>
      <w:r>
        <w:rPr>
          <w:sz w:val="23"/>
          <w:szCs w:val="23"/>
        </w:rPr>
        <w:t>berlari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tak tentu</w:t>
      </w:r>
      <w:r>
        <w:rPr>
          <w:spacing w:val="8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rah,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atau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denga</w:t>
      </w:r>
      <w:r>
        <w:rPr>
          <w:spacing w:val="3"/>
          <w:sz w:val="23"/>
          <w:szCs w:val="23"/>
        </w:rPr>
        <w:t>r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suara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burung</w:t>
      </w:r>
      <w:r>
        <w:rPr>
          <w:spacing w:val="9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 xml:space="preserve">g tak </w:t>
      </w:r>
      <w:r>
        <w:rPr>
          <w:w w:val="101"/>
          <w:sz w:val="23"/>
          <w:szCs w:val="23"/>
        </w:rPr>
        <w:t>laz</w:t>
      </w:r>
      <w:r>
        <w:rPr>
          <w:spacing w:val="6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 xml:space="preserve">m </w:t>
      </w:r>
      <w:r>
        <w:rPr>
          <w:sz w:val="23"/>
          <w:szCs w:val="23"/>
        </w:rPr>
        <w:t>dimalam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hari.</w:t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14" w:line="260" w:lineRule="exact"/>
        <w:rPr>
          <w:sz w:val="26"/>
          <w:szCs w:val="26"/>
        </w:rPr>
      </w:pPr>
    </w:p>
    <w:p w:rsidR="00FB25F2" w:rsidRDefault="00E073ED">
      <w:pPr>
        <w:tabs>
          <w:tab w:val="left" w:pos="1620"/>
        </w:tabs>
        <w:spacing w:before="33" w:line="487" w:lineRule="auto"/>
        <w:ind w:left="1630" w:right="207" w:hanging="410"/>
        <w:rPr>
          <w:sz w:val="23"/>
          <w:szCs w:val="23"/>
        </w:rPr>
      </w:pPr>
      <w:r>
        <w:rPr>
          <w:sz w:val="23"/>
          <w:szCs w:val="23"/>
        </w:rPr>
        <w:t>2)</w:t>
      </w:r>
      <w:r>
        <w:rPr>
          <w:sz w:val="23"/>
          <w:szCs w:val="23"/>
        </w:rPr>
        <w:tab/>
        <w:t>Perhatikan</w:t>
      </w:r>
      <w:r>
        <w:rPr>
          <w:spacing w:val="36"/>
          <w:sz w:val="23"/>
          <w:szCs w:val="23"/>
        </w:rPr>
        <w:t xml:space="preserve"> </w:t>
      </w:r>
      <w:r>
        <w:rPr>
          <w:sz w:val="23"/>
          <w:szCs w:val="23"/>
        </w:rPr>
        <w:t>per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ka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7"/>
          <w:sz w:val="23"/>
          <w:szCs w:val="23"/>
        </w:rPr>
        <w:t xml:space="preserve"> </w:t>
      </w:r>
      <w:r>
        <w:rPr>
          <w:sz w:val="23"/>
          <w:szCs w:val="23"/>
        </w:rPr>
        <w:t>air</w:t>
      </w:r>
      <w:r>
        <w:rPr>
          <w:spacing w:val="3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29"/>
          <w:sz w:val="23"/>
          <w:szCs w:val="23"/>
        </w:rPr>
        <w:t xml:space="preserve"> </w:t>
      </w:r>
      <w:r>
        <w:rPr>
          <w:sz w:val="23"/>
          <w:szCs w:val="23"/>
        </w:rPr>
        <w:t>ada</w:t>
      </w:r>
      <w:r>
        <w:rPr>
          <w:spacing w:val="29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29"/>
          <w:sz w:val="23"/>
          <w:szCs w:val="23"/>
        </w:rPr>
        <w:t xml:space="preserve"> </w:t>
      </w:r>
      <w:r>
        <w:rPr>
          <w:sz w:val="23"/>
          <w:szCs w:val="23"/>
        </w:rPr>
        <w:t>gel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32"/>
          <w:sz w:val="23"/>
          <w:szCs w:val="23"/>
        </w:rPr>
        <w:t xml:space="preserve"> </w:t>
      </w:r>
      <w:r>
        <w:rPr>
          <w:sz w:val="23"/>
          <w:szCs w:val="23"/>
        </w:rPr>
        <w:t>atau</w:t>
      </w:r>
      <w:r>
        <w:rPr>
          <w:spacing w:val="3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pat</w:t>
      </w:r>
      <w:r>
        <w:rPr>
          <w:spacing w:val="3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pe</w:t>
      </w:r>
      <w:r>
        <w:rPr>
          <w:spacing w:val="3"/>
          <w:w w:val="101"/>
          <w:sz w:val="23"/>
          <w:szCs w:val="23"/>
        </w:rPr>
        <w:t>n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mpungan lain</w:t>
      </w:r>
      <w:r>
        <w:rPr>
          <w:spacing w:val="3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y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.</w:t>
      </w:r>
    </w:p>
    <w:p w:rsidR="00FB25F2" w:rsidRDefault="00E073ED">
      <w:pPr>
        <w:tabs>
          <w:tab w:val="left" w:pos="1620"/>
        </w:tabs>
        <w:spacing w:before="7" w:line="487" w:lineRule="auto"/>
        <w:ind w:left="1630" w:right="202" w:hanging="410"/>
        <w:rPr>
          <w:sz w:val="23"/>
          <w:szCs w:val="23"/>
        </w:rPr>
      </w:pPr>
      <w:r>
        <w:rPr>
          <w:sz w:val="23"/>
          <w:szCs w:val="23"/>
        </w:rPr>
        <w:t>3)</w:t>
      </w:r>
      <w:r>
        <w:rPr>
          <w:sz w:val="23"/>
          <w:szCs w:val="23"/>
        </w:rPr>
        <w:tab/>
        <w:t>Deng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rkan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bu</w:t>
      </w:r>
      <w:r>
        <w:rPr>
          <w:spacing w:val="5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 xml:space="preserve">i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erit sud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t bangunan</w:t>
      </w:r>
      <w:r>
        <w:rPr>
          <w:spacing w:val="3"/>
          <w:sz w:val="23"/>
          <w:szCs w:val="23"/>
        </w:rPr>
        <w:t xml:space="preserve"> s</w:t>
      </w:r>
      <w:r>
        <w:rPr>
          <w:sz w:val="23"/>
          <w:szCs w:val="23"/>
        </w:rPr>
        <w:t>eperti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la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git</w:t>
      </w:r>
      <w:r>
        <w:rPr>
          <w:spacing w:val="-1"/>
          <w:sz w:val="23"/>
          <w:szCs w:val="23"/>
        </w:rPr>
        <w:t>-</w:t>
      </w:r>
      <w:r>
        <w:rPr>
          <w:sz w:val="23"/>
          <w:szCs w:val="23"/>
        </w:rPr>
        <w:t>langit,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pintu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jen</w:t>
      </w:r>
      <w:r>
        <w:rPr>
          <w:spacing w:val="3"/>
          <w:w w:val="101"/>
          <w:sz w:val="23"/>
          <w:szCs w:val="23"/>
        </w:rPr>
        <w:t>d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 xml:space="preserve">la </w:t>
      </w:r>
      <w:r>
        <w:rPr>
          <w:sz w:val="23"/>
          <w:szCs w:val="23"/>
        </w:rPr>
        <w:t>dan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lain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sebagai</w:t>
      </w:r>
      <w:r>
        <w:rPr>
          <w:spacing w:val="3"/>
          <w:w w:val="101"/>
          <w:sz w:val="23"/>
          <w:szCs w:val="23"/>
        </w:rPr>
        <w:t>n</w:t>
      </w:r>
      <w:r>
        <w:rPr>
          <w:spacing w:val="-6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>a.</w:t>
      </w:r>
    </w:p>
    <w:p w:rsidR="00FB25F2" w:rsidRDefault="00E073ED">
      <w:pPr>
        <w:tabs>
          <w:tab w:val="left" w:pos="1620"/>
        </w:tabs>
        <w:spacing w:before="10" w:line="487" w:lineRule="auto"/>
        <w:ind w:left="1630" w:right="199" w:hanging="410"/>
        <w:rPr>
          <w:sz w:val="23"/>
          <w:szCs w:val="23"/>
        </w:rPr>
      </w:pPr>
      <w:r>
        <w:rPr>
          <w:sz w:val="23"/>
          <w:szCs w:val="23"/>
        </w:rPr>
        <w:t>4)</w:t>
      </w:r>
      <w:r>
        <w:rPr>
          <w:sz w:val="23"/>
          <w:szCs w:val="23"/>
        </w:rPr>
        <w:tab/>
        <w:t>Ja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an</w:t>
      </w:r>
      <w:r>
        <w:rPr>
          <w:spacing w:val="48"/>
          <w:sz w:val="23"/>
          <w:szCs w:val="23"/>
        </w:rPr>
        <w:t xml:space="preserve"> </w:t>
      </w:r>
      <w:r>
        <w:rPr>
          <w:sz w:val="23"/>
          <w:szCs w:val="23"/>
        </w:rPr>
        <w:t>be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lari</w:t>
      </w:r>
      <w:r>
        <w:rPr>
          <w:spacing w:val="49"/>
          <w:sz w:val="23"/>
          <w:szCs w:val="23"/>
        </w:rPr>
        <w:t xml:space="preserve"> </w:t>
      </w:r>
      <w:r>
        <w:rPr>
          <w:sz w:val="23"/>
          <w:szCs w:val="23"/>
        </w:rPr>
        <w:t>keluar</w:t>
      </w:r>
      <w:r>
        <w:rPr>
          <w:spacing w:val="43"/>
          <w:sz w:val="23"/>
          <w:szCs w:val="23"/>
        </w:rPr>
        <w:t xml:space="preserve"> </w:t>
      </w:r>
      <w:r>
        <w:rPr>
          <w:sz w:val="23"/>
          <w:szCs w:val="23"/>
        </w:rPr>
        <w:t>rum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50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5"/>
          <w:sz w:val="23"/>
          <w:szCs w:val="23"/>
        </w:rPr>
        <w:t>i</w:t>
      </w:r>
      <w:r>
        <w:rPr>
          <w:sz w:val="23"/>
          <w:szCs w:val="23"/>
        </w:rPr>
        <w:t>ka</w:t>
      </w:r>
      <w:r>
        <w:rPr>
          <w:spacing w:val="4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angun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50"/>
          <w:sz w:val="23"/>
          <w:szCs w:val="23"/>
        </w:rPr>
        <w:t xml:space="preserve"> </w:t>
      </w:r>
      <w:r>
        <w:rPr>
          <w:sz w:val="23"/>
          <w:szCs w:val="23"/>
        </w:rPr>
        <w:t>rum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47"/>
          <w:sz w:val="23"/>
          <w:szCs w:val="23"/>
        </w:rPr>
        <w:t xml:space="preserve"> </w:t>
      </w:r>
      <w:r>
        <w:rPr>
          <w:sz w:val="23"/>
          <w:szCs w:val="23"/>
        </w:rPr>
        <w:t>seda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4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</w:t>
      </w:r>
      <w:r>
        <w:rPr>
          <w:spacing w:val="3"/>
          <w:w w:val="101"/>
          <w:sz w:val="23"/>
          <w:szCs w:val="23"/>
        </w:rPr>
        <w:t>i</w:t>
      </w:r>
      <w:r>
        <w:rPr>
          <w:spacing w:val="-4"/>
          <w:w w:val="101"/>
          <w:sz w:val="23"/>
          <w:szCs w:val="23"/>
        </w:rPr>
        <w:t>g</w:t>
      </w:r>
      <w:r>
        <w:rPr>
          <w:spacing w:val="6"/>
          <w:w w:val="101"/>
          <w:sz w:val="23"/>
          <w:szCs w:val="23"/>
        </w:rPr>
        <w:t>o</w:t>
      </w:r>
      <w:r>
        <w:rPr>
          <w:spacing w:val="-6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>a</w:t>
      </w:r>
      <w:r>
        <w:rPr>
          <w:spacing w:val="7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g </w:t>
      </w:r>
      <w:r>
        <w:rPr>
          <w:sz w:val="23"/>
          <w:szCs w:val="23"/>
        </w:rPr>
        <w:t>gempa,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seb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b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bisa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ter</w:t>
      </w:r>
      <w:r>
        <w:rPr>
          <w:spacing w:val="3"/>
          <w:sz w:val="23"/>
          <w:szCs w:val="23"/>
        </w:rPr>
        <w:t>t</w:t>
      </w:r>
      <w:r>
        <w:rPr>
          <w:sz w:val="23"/>
          <w:szCs w:val="23"/>
        </w:rPr>
        <w:t>impa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-4"/>
          <w:sz w:val="23"/>
          <w:szCs w:val="23"/>
        </w:rPr>
        <w:t>e</w:t>
      </w:r>
      <w:r>
        <w:rPr>
          <w:sz w:val="23"/>
          <w:szCs w:val="23"/>
        </w:rPr>
        <w:t>runtuhan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atau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ena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lemparan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benda.</w:t>
      </w:r>
    </w:p>
    <w:p w:rsidR="00FB25F2" w:rsidRDefault="00E073ED">
      <w:pPr>
        <w:spacing w:before="10"/>
        <w:ind w:left="1219"/>
        <w:rPr>
          <w:sz w:val="23"/>
          <w:szCs w:val="23"/>
        </w:rPr>
      </w:pPr>
      <w:r>
        <w:rPr>
          <w:sz w:val="23"/>
          <w:szCs w:val="23"/>
        </w:rPr>
        <w:t>5)</w:t>
      </w:r>
      <w:r>
        <w:rPr>
          <w:spacing w:val="26"/>
          <w:sz w:val="23"/>
          <w:szCs w:val="23"/>
        </w:rPr>
        <w:t xml:space="preserve"> </w:t>
      </w:r>
      <w:r>
        <w:rPr>
          <w:sz w:val="23"/>
          <w:szCs w:val="23"/>
        </w:rPr>
        <w:t>Jangan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pan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k,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tetap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3"/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nduk,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berl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ndun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,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mengamankan</w:t>
      </w:r>
      <w:r>
        <w:rPr>
          <w:spacing w:val="1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k</w:t>
      </w:r>
      <w:r>
        <w:rPr>
          <w:spacing w:val="-5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pa</w:t>
      </w:r>
      <w:r>
        <w:rPr>
          <w:spacing w:val="3"/>
          <w:w w:val="101"/>
          <w:sz w:val="23"/>
          <w:szCs w:val="23"/>
        </w:rPr>
        <w:t>l</w:t>
      </w:r>
      <w:r>
        <w:rPr>
          <w:w w:val="101"/>
          <w:sz w:val="23"/>
          <w:szCs w:val="23"/>
        </w:rPr>
        <w:t>a.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1495" w:right="202" w:hanging="276"/>
        <w:rPr>
          <w:sz w:val="23"/>
          <w:szCs w:val="23"/>
        </w:rPr>
      </w:pPr>
      <w:r>
        <w:rPr>
          <w:sz w:val="23"/>
          <w:szCs w:val="23"/>
        </w:rPr>
        <w:t>6)</w:t>
      </w:r>
      <w:r>
        <w:rPr>
          <w:spacing w:val="2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cari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rua</w:t>
      </w:r>
      <w:r>
        <w:rPr>
          <w:spacing w:val="5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an</w:t>
      </w:r>
      <w:r>
        <w:rPr>
          <w:spacing w:val="8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h dari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dindi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,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lemari,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jendel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,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pintu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-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</w:t>
      </w:r>
      <w:r>
        <w:rPr>
          <w:spacing w:val="4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mb</w:t>
      </w:r>
      <w:r>
        <w:rPr>
          <w:spacing w:val="-4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r api/listrik.</w:t>
      </w:r>
    </w:p>
    <w:p w:rsidR="00FB25F2" w:rsidRDefault="00E073ED">
      <w:pPr>
        <w:tabs>
          <w:tab w:val="left" w:pos="1620"/>
        </w:tabs>
        <w:spacing w:before="10" w:line="485" w:lineRule="auto"/>
        <w:ind w:left="1630" w:right="201" w:hanging="410"/>
        <w:rPr>
          <w:sz w:val="23"/>
          <w:szCs w:val="23"/>
        </w:rPr>
      </w:pPr>
      <w:r>
        <w:rPr>
          <w:sz w:val="23"/>
          <w:szCs w:val="23"/>
        </w:rPr>
        <w:t>7)</w:t>
      </w:r>
      <w:r>
        <w:rPr>
          <w:sz w:val="23"/>
          <w:szCs w:val="23"/>
        </w:rPr>
        <w:tab/>
        <w:t xml:space="preserve">Untuk </w:t>
      </w:r>
      <w:r>
        <w:rPr>
          <w:spacing w:val="46"/>
          <w:sz w:val="23"/>
          <w:szCs w:val="23"/>
        </w:rPr>
        <w:t xml:space="preserve"> </w:t>
      </w:r>
      <w:r>
        <w:rPr>
          <w:sz w:val="23"/>
          <w:szCs w:val="23"/>
        </w:rPr>
        <w:t>ora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45"/>
          <w:sz w:val="23"/>
          <w:szCs w:val="23"/>
        </w:rPr>
        <w:t xml:space="preserve"> </w:t>
      </w:r>
      <w:r>
        <w:rPr>
          <w:sz w:val="23"/>
          <w:szCs w:val="23"/>
        </w:rPr>
        <w:t xml:space="preserve">lanjut </w:t>
      </w:r>
      <w:r>
        <w:rPr>
          <w:spacing w:val="47"/>
          <w:sz w:val="23"/>
          <w:szCs w:val="23"/>
        </w:rPr>
        <w:t xml:space="preserve"> </w:t>
      </w:r>
      <w:r>
        <w:rPr>
          <w:sz w:val="23"/>
          <w:szCs w:val="23"/>
        </w:rPr>
        <w:t>u</w:t>
      </w:r>
      <w:r>
        <w:rPr>
          <w:spacing w:val="4"/>
          <w:sz w:val="23"/>
          <w:szCs w:val="23"/>
        </w:rPr>
        <w:t>s</w:t>
      </w:r>
      <w:r>
        <w:rPr>
          <w:sz w:val="23"/>
          <w:szCs w:val="23"/>
        </w:rPr>
        <w:t xml:space="preserve">ia, </w:t>
      </w:r>
      <w:r>
        <w:rPr>
          <w:spacing w:val="44"/>
          <w:sz w:val="23"/>
          <w:szCs w:val="23"/>
        </w:rPr>
        <w:t xml:space="preserve"> </w:t>
      </w:r>
      <w:r>
        <w:rPr>
          <w:sz w:val="23"/>
          <w:szCs w:val="23"/>
        </w:rPr>
        <w:t xml:space="preserve">cacat, </w:t>
      </w:r>
      <w:r>
        <w:rPr>
          <w:spacing w:val="46"/>
          <w:sz w:val="23"/>
          <w:szCs w:val="23"/>
        </w:rPr>
        <w:t xml:space="preserve"> </w:t>
      </w:r>
      <w:r>
        <w:rPr>
          <w:sz w:val="23"/>
          <w:szCs w:val="23"/>
        </w:rPr>
        <w:t xml:space="preserve">atau </w:t>
      </w:r>
      <w:r>
        <w:rPr>
          <w:spacing w:val="4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 xml:space="preserve">akit, </w:t>
      </w:r>
      <w:r>
        <w:rPr>
          <w:spacing w:val="47"/>
          <w:sz w:val="23"/>
          <w:szCs w:val="23"/>
        </w:rPr>
        <w:t xml:space="preserve"> </w:t>
      </w:r>
      <w:r>
        <w:rPr>
          <w:sz w:val="23"/>
          <w:szCs w:val="23"/>
        </w:rPr>
        <w:t>teta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 xml:space="preserve">lah </w:t>
      </w:r>
      <w:r>
        <w:rPr>
          <w:spacing w:val="49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3"/>
          <w:sz w:val="23"/>
          <w:szCs w:val="23"/>
        </w:rPr>
        <w:t>t</w:t>
      </w:r>
      <w:r>
        <w:rPr>
          <w:sz w:val="23"/>
          <w:szCs w:val="23"/>
        </w:rPr>
        <w:t xml:space="preserve">empat </w:t>
      </w:r>
      <w:r>
        <w:rPr>
          <w:spacing w:val="4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</w:t>
      </w:r>
      <w:r>
        <w:rPr>
          <w:spacing w:val="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n me</w:t>
      </w:r>
      <w:r>
        <w:rPr>
          <w:spacing w:val="-3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und</w:t>
      </w:r>
      <w:r>
        <w:rPr>
          <w:spacing w:val="3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k.</w:t>
      </w:r>
    </w:p>
    <w:p w:rsidR="00FB25F2" w:rsidRDefault="00E073ED">
      <w:pPr>
        <w:tabs>
          <w:tab w:val="left" w:pos="1620"/>
        </w:tabs>
        <w:spacing w:before="12" w:line="487" w:lineRule="auto"/>
        <w:ind w:left="1630" w:right="201" w:hanging="410"/>
        <w:rPr>
          <w:sz w:val="23"/>
          <w:szCs w:val="23"/>
        </w:rPr>
      </w:pPr>
      <w:r>
        <w:rPr>
          <w:sz w:val="23"/>
          <w:szCs w:val="23"/>
        </w:rPr>
        <w:t>8)</w:t>
      </w:r>
      <w:r>
        <w:rPr>
          <w:sz w:val="23"/>
          <w:szCs w:val="23"/>
        </w:rPr>
        <w:tab/>
        <w:t>Jika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atas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kasur,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t</w:t>
      </w:r>
      <w:r>
        <w:rPr>
          <w:sz w:val="23"/>
          <w:szCs w:val="23"/>
        </w:rPr>
        <w:t>eta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lah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-1"/>
          <w:sz w:val="23"/>
          <w:szCs w:val="23"/>
        </w:rPr>
        <w:t>m</w:t>
      </w:r>
      <w:r>
        <w:rPr>
          <w:sz w:val="23"/>
          <w:szCs w:val="23"/>
        </w:rPr>
        <w:t>pat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tutup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kepala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ban</w:t>
      </w:r>
      <w:r>
        <w:rPr>
          <w:spacing w:val="3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at</w:t>
      </w:r>
      <w:r>
        <w:rPr>
          <w:spacing w:val="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u </w:t>
      </w:r>
      <w:r>
        <w:rPr>
          <w:sz w:val="23"/>
          <w:szCs w:val="23"/>
        </w:rPr>
        <w:t>benda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in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sebagai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penga</w:t>
      </w:r>
      <w:r>
        <w:rPr>
          <w:spacing w:val="-3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an.</w:t>
      </w:r>
    </w:p>
    <w:p w:rsidR="00FB25F2" w:rsidRDefault="00E073ED">
      <w:pPr>
        <w:spacing w:before="8"/>
        <w:ind w:left="1219"/>
        <w:rPr>
          <w:sz w:val="23"/>
          <w:szCs w:val="23"/>
        </w:rPr>
      </w:pPr>
      <w:r>
        <w:rPr>
          <w:sz w:val="23"/>
          <w:szCs w:val="23"/>
        </w:rPr>
        <w:t xml:space="preserve">9)  </w:t>
      </w:r>
      <w:r>
        <w:rPr>
          <w:spacing w:val="45"/>
          <w:sz w:val="23"/>
          <w:szCs w:val="23"/>
        </w:rPr>
        <w:t xml:space="preserve"> </w:t>
      </w:r>
      <w:r>
        <w:rPr>
          <w:sz w:val="23"/>
          <w:szCs w:val="23"/>
        </w:rPr>
        <w:t>Jauhi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jendela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kaca,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karena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bisa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pecah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b</w:t>
      </w:r>
      <w:r>
        <w:rPr>
          <w:w w:val="101"/>
          <w:sz w:val="23"/>
          <w:szCs w:val="23"/>
        </w:rPr>
        <w:t>eterban</w:t>
      </w:r>
      <w:r>
        <w:rPr>
          <w:spacing w:val="-3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an.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1630" w:right="202" w:hanging="410"/>
        <w:rPr>
          <w:sz w:val="23"/>
          <w:szCs w:val="23"/>
        </w:rPr>
      </w:pPr>
      <w:r>
        <w:rPr>
          <w:sz w:val="23"/>
          <w:szCs w:val="23"/>
        </w:rPr>
        <w:t>1</w:t>
      </w:r>
      <w:r>
        <w:rPr>
          <w:spacing w:val="-4"/>
          <w:sz w:val="23"/>
          <w:szCs w:val="23"/>
        </w:rPr>
        <w:t>0</w:t>
      </w:r>
      <w:r>
        <w:rPr>
          <w:sz w:val="23"/>
          <w:szCs w:val="23"/>
        </w:rPr>
        <w:t>)</w:t>
      </w:r>
      <w:r>
        <w:rPr>
          <w:spacing w:val="48"/>
          <w:sz w:val="23"/>
          <w:szCs w:val="23"/>
        </w:rPr>
        <w:t xml:space="preserve"> </w:t>
      </w:r>
      <w:r>
        <w:rPr>
          <w:sz w:val="23"/>
          <w:szCs w:val="23"/>
        </w:rPr>
        <w:t xml:space="preserve">Waspada  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4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3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 xml:space="preserve">ap  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langi</w:t>
      </w:r>
      <w:r>
        <w:rPr>
          <w:spacing w:val="-2"/>
          <w:sz w:val="23"/>
          <w:szCs w:val="23"/>
        </w:rPr>
        <w:t>t</w:t>
      </w:r>
      <w:r>
        <w:rPr>
          <w:spacing w:val="-1"/>
          <w:sz w:val="23"/>
          <w:szCs w:val="23"/>
        </w:rPr>
        <w:t>-</w:t>
      </w:r>
      <w:r>
        <w:rPr>
          <w:sz w:val="23"/>
          <w:szCs w:val="23"/>
        </w:rPr>
        <w:t>la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git  </w:t>
      </w:r>
      <w:r>
        <w:rPr>
          <w:spacing w:val="1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 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 xml:space="preserve">mungkin  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 xml:space="preserve">ntuh  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 xml:space="preserve">dan  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benda </w:t>
      </w:r>
      <w:r>
        <w:rPr>
          <w:sz w:val="23"/>
          <w:szCs w:val="23"/>
        </w:rPr>
        <w:t>menggantung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dindi</w:t>
      </w:r>
      <w:r>
        <w:rPr>
          <w:spacing w:val="3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.</w:t>
      </w:r>
    </w:p>
    <w:p w:rsidR="00FB25F2" w:rsidRDefault="00E073ED">
      <w:pPr>
        <w:spacing w:before="10" w:line="485" w:lineRule="auto"/>
        <w:ind w:left="1630" w:right="201" w:hanging="410"/>
        <w:rPr>
          <w:sz w:val="23"/>
          <w:szCs w:val="23"/>
        </w:rPr>
      </w:pPr>
      <w:r>
        <w:rPr>
          <w:sz w:val="23"/>
          <w:szCs w:val="23"/>
        </w:rPr>
        <w:t>1</w:t>
      </w:r>
      <w:r>
        <w:rPr>
          <w:spacing w:val="-4"/>
          <w:sz w:val="23"/>
          <w:szCs w:val="23"/>
        </w:rPr>
        <w:t>1</w:t>
      </w:r>
      <w:r>
        <w:rPr>
          <w:sz w:val="23"/>
          <w:szCs w:val="23"/>
        </w:rPr>
        <w:t>)</w:t>
      </w:r>
      <w:r>
        <w:rPr>
          <w:spacing w:val="48"/>
          <w:sz w:val="23"/>
          <w:szCs w:val="23"/>
        </w:rPr>
        <w:t xml:space="preserve"> </w:t>
      </w:r>
      <w:r>
        <w:rPr>
          <w:sz w:val="23"/>
          <w:szCs w:val="23"/>
        </w:rPr>
        <w:t>Tetap</w:t>
      </w:r>
      <w:r>
        <w:rPr>
          <w:spacing w:val="45"/>
          <w:sz w:val="23"/>
          <w:szCs w:val="23"/>
        </w:rPr>
        <w:t xml:space="preserve"> </w:t>
      </w:r>
      <w:r>
        <w:rPr>
          <w:sz w:val="23"/>
          <w:szCs w:val="23"/>
        </w:rPr>
        <w:t>dalam</w:t>
      </w:r>
      <w:r>
        <w:rPr>
          <w:spacing w:val="47"/>
          <w:sz w:val="23"/>
          <w:szCs w:val="23"/>
        </w:rPr>
        <w:t xml:space="preserve"> </w:t>
      </w:r>
      <w:r>
        <w:rPr>
          <w:sz w:val="23"/>
          <w:szCs w:val="23"/>
        </w:rPr>
        <w:t>rua</w:t>
      </w:r>
      <w:r>
        <w:rPr>
          <w:spacing w:val="2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an</w:t>
      </w:r>
      <w:r>
        <w:rPr>
          <w:spacing w:val="51"/>
          <w:sz w:val="23"/>
          <w:szCs w:val="23"/>
        </w:rPr>
        <w:t xml:space="preserve"> </w:t>
      </w:r>
      <w:r>
        <w:rPr>
          <w:sz w:val="23"/>
          <w:szCs w:val="23"/>
        </w:rPr>
        <w:t>sampai</w:t>
      </w:r>
      <w:r>
        <w:rPr>
          <w:spacing w:val="48"/>
          <w:sz w:val="23"/>
          <w:szCs w:val="23"/>
        </w:rPr>
        <w:t xml:space="preserve"> 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o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cangan</w:t>
      </w:r>
      <w:r>
        <w:rPr>
          <w:spacing w:val="49"/>
          <w:sz w:val="23"/>
          <w:szCs w:val="23"/>
        </w:rPr>
        <w:t xml:space="preserve"> </w:t>
      </w:r>
      <w:r>
        <w:rPr>
          <w:sz w:val="23"/>
          <w:szCs w:val="23"/>
        </w:rPr>
        <w:t>ber</w:t>
      </w:r>
      <w:r>
        <w:rPr>
          <w:spacing w:val="2"/>
          <w:sz w:val="23"/>
          <w:szCs w:val="23"/>
        </w:rPr>
        <w:t>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nt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,</w:t>
      </w:r>
      <w:r>
        <w:rPr>
          <w:spacing w:val="49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45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>luar</w:t>
      </w:r>
      <w:r>
        <w:rPr>
          <w:spacing w:val="4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ruang</w:t>
      </w:r>
      <w:r>
        <w:rPr>
          <w:spacing w:val="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n </w:t>
      </w:r>
      <w:r>
        <w:rPr>
          <w:sz w:val="23"/>
          <w:szCs w:val="23"/>
        </w:rPr>
        <w:t>setelah</w:t>
      </w:r>
      <w:r>
        <w:rPr>
          <w:spacing w:val="10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akin</w:t>
      </w:r>
      <w:r>
        <w:rPr>
          <w:spacing w:val="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etaran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berhenti.</w:t>
      </w:r>
    </w:p>
    <w:p w:rsidR="00FB25F2" w:rsidRDefault="00E073ED">
      <w:pPr>
        <w:spacing w:before="12" w:line="487" w:lineRule="auto"/>
        <w:ind w:left="1630" w:right="200" w:hanging="410"/>
        <w:rPr>
          <w:sz w:val="23"/>
          <w:szCs w:val="23"/>
        </w:rPr>
      </w:pPr>
      <w:r>
        <w:rPr>
          <w:sz w:val="23"/>
          <w:szCs w:val="23"/>
        </w:rPr>
        <w:t>1</w:t>
      </w:r>
      <w:r>
        <w:rPr>
          <w:spacing w:val="-4"/>
          <w:sz w:val="23"/>
          <w:szCs w:val="23"/>
        </w:rPr>
        <w:t>2</w:t>
      </w:r>
      <w:r>
        <w:rPr>
          <w:sz w:val="23"/>
          <w:szCs w:val="23"/>
        </w:rPr>
        <w:t>)</w:t>
      </w:r>
      <w:r>
        <w:rPr>
          <w:spacing w:val="48"/>
          <w:sz w:val="23"/>
          <w:szCs w:val="23"/>
        </w:rPr>
        <w:t xml:space="preserve"> </w:t>
      </w:r>
      <w:r>
        <w:rPr>
          <w:sz w:val="23"/>
          <w:szCs w:val="23"/>
        </w:rPr>
        <w:t>Jika</w:t>
      </w:r>
      <w:r>
        <w:rPr>
          <w:spacing w:val="24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4"/>
          <w:sz w:val="23"/>
          <w:szCs w:val="23"/>
        </w:rPr>
        <w:t>a</w:t>
      </w:r>
      <w:r>
        <w:rPr>
          <w:sz w:val="23"/>
          <w:szCs w:val="23"/>
        </w:rPr>
        <w:t>da</w:t>
      </w:r>
      <w:r>
        <w:rPr>
          <w:spacing w:val="28"/>
          <w:sz w:val="23"/>
          <w:szCs w:val="23"/>
        </w:rPr>
        <w:t xml:space="preserve"> </w:t>
      </w:r>
      <w:r>
        <w:rPr>
          <w:sz w:val="23"/>
          <w:szCs w:val="23"/>
        </w:rPr>
        <w:t>da</w:t>
      </w:r>
      <w:r>
        <w:rPr>
          <w:spacing w:val="3"/>
          <w:sz w:val="23"/>
          <w:szCs w:val="23"/>
        </w:rPr>
        <w:t>l</w:t>
      </w:r>
      <w:r>
        <w:rPr>
          <w:sz w:val="23"/>
          <w:szCs w:val="23"/>
        </w:rPr>
        <w:t>am</w:t>
      </w:r>
      <w:r>
        <w:rPr>
          <w:spacing w:val="2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ung</w:t>
      </w:r>
      <w:r>
        <w:rPr>
          <w:spacing w:val="29"/>
          <w:sz w:val="23"/>
          <w:szCs w:val="23"/>
        </w:rPr>
        <w:t xml:space="preserve"> </w:t>
      </w:r>
      <w:r>
        <w:rPr>
          <w:sz w:val="23"/>
          <w:szCs w:val="23"/>
        </w:rPr>
        <w:t>ti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6"/>
          <w:sz w:val="23"/>
          <w:szCs w:val="23"/>
        </w:rPr>
        <w:t>g</w:t>
      </w:r>
      <w:r>
        <w:rPr>
          <w:sz w:val="23"/>
          <w:szCs w:val="23"/>
        </w:rPr>
        <w:t>i,</w:t>
      </w:r>
      <w:r>
        <w:rPr>
          <w:spacing w:val="29"/>
          <w:sz w:val="23"/>
          <w:szCs w:val="23"/>
        </w:rPr>
        <w:t xml:space="preserve"> </w:t>
      </w:r>
      <w:r>
        <w:rPr>
          <w:sz w:val="23"/>
          <w:szCs w:val="23"/>
        </w:rPr>
        <w:t>jauhi</w:t>
      </w:r>
      <w:r>
        <w:rPr>
          <w:spacing w:val="28"/>
          <w:sz w:val="23"/>
          <w:szCs w:val="23"/>
        </w:rPr>
        <w:t xml:space="preserve"> </w:t>
      </w:r>
      <w:r>
        <w:rPr>
          <w:sz w:val="23"/>
          <w:szCs w:val="23"/>
        </w:rPr>
        <w:t>jendela</w:t>
      </w:r>
      <w:r>
        <w:rPr>
          <w:spacing w:val="2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an</w:t>
      </w:r>
      <w:r>
        <w:rPr>
          <w:spacing w:val="23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gan</w:t>
      </w:r>
      <w:r>
        <w:rPr>
          <w:spacing w:val="24"/>
          <w:sz w:val="23"/>
          <w:szCs w:val="23"/>
        </w:rPr>
        <w:t xml:space="preserve"> </w:t>
      </w:r>
      <w:r>
        <w:rPr>
          <w:sz w:val="23"/>
          <w:szCs w:val="23"/>
        </w:rPr>
        <w:t>berada</w:t>
      </w:r>
      <w:r>
        <w:rPr>
          <w:spacing w:val="2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pa</w:t>
      </w:r>
      <w:r>
        <w:rPr>
          <w:spacing w:val="3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 xml:space="preserve">a </w:t>
      </w:r>
      <w:r>
        <w:rPr>
          <w:sz w:val="23"/>
          <w:szCs w:val="23"/>
        </w:rPr>
        <w:t>sisi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>bo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.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rlindung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bawah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>ja</w:t>
      </w:r>
      <w:r>
        <w:rPr>
          <w:spacing w:val="11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k</w:t>
      </w:r>
      <w:r>
        <w:rPr>
          <w:spacing w:val="-3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at.</w:t>
      </w:r>
    </w:p>
    <w:p w:rsidR="00FB25F2" w:rsidRDefault="00E073ED">
      <w:pPr>
        <w:spacing w:before="10"/>
        <w:ind w:left="946"/>
        <w:rPr>
          <w:sz w:val="23"/>
          <w:szCs w:val="23"/>
        </w:rPr>
      </w:pPr>
      <w:r>
        <w:rPr>
          <w:spacing w:val="-6"/>
          <w:sz w:val="23"/>
          <w:szCs w:val="23"/>
        </w:rPr>
        <w:t>b</w:t>
      </w:r>
      <w:r>
        <w:rPr>
          <w:sz w:val="23"/>
          <w:szCs w:val="23"/>
        </w:rPr>
        <w:t>.</w:t>
      </w:r>
      <w:r>
        <w:rPr>
          <w:spacing w:val="46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at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rjadi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gem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mi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(di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luar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ruangan)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ind w:left="1217"/>
        <w:rPr>
          <w:sz w:val="23"/>
          <w:szCs w:val="23"/>
        </w:rPr>
      </w:pPr>
      <w:r>
        <w:rPr>
          <w:sz w:val="23"/>
          <w:szCs w:val="23"/>
        </w:rPr>
        <w:t xml:space="preserve">1)  </w:t>
      </w:r>
      <w:r>
        <w:rPr>
          <w:spacing w:val="47"/>
          <w:sz w:val="23"/>
          <w:szCs w:val="23"/>
        </w:rPr>
        <w:t xml:space="preserve"> </w:t>
      </w:r>
      <w:r>
        <w:rPr>
          <w:sz w:val="23"/>
          <w:szCs w:val="23"/>
        </w:rPr>
        <w:t>Carilah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daerah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at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u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kasi</w:t>
      </w:r>
      <w:r>
        <w:rPr>
          <w:spacing w:val="10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w w:val="101"/>
          <w:sz w:val="23"/>
          <w:szCs w:val="23"/>
        </w:rPr>
        <w:t>terbuka.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ind w:left="1217"/>
        <w:rPr>
          <w:sz w:val="23"/>
          <w:szCs w:val="23"/>
        </w:rPr>
        <w:sectPr w:rsidR="00FB25F2">
          <w:pgSz w:w="11920" w:h="16840"/>
          <w:pgMar w:top="1660" w:right="1540" w:bottom="280" w:left="1680" w:header="1430" w:footer="0" w:gutter="0"/>
          <w:cols w:space="720"/>
        </w:sectPr>
      </w:pPr>
      <w:r>
        <w:rPr>
          <w:sz w:val="23"/>
          <w:szCs w:val="23"/>
        </w:rPr>
        <w:t xml:space="preserve">2)  </w:t>
      </w:r>
      <w:r>
        <w:rPr>
          <w:spacing w:val="47"/>
          <w:sz w:val="23"/>
          <w:szCs w:val="23"/>
        </w:rPr>
        <w:t xml:space="preserve"> </w:t>
      </w:r>
      <w:r>
        <w:rPr>
          <w:sz w:val="23"/>
          <w:szCs w:val="23"/>
        </w:rPr>
        <w:t>Ja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 xml:space="preserve">an 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 xml:space="preserve">mendekati 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tem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 xml:space="preserve">ok 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 xml:space="preserve">berkaca 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 xml:space="preserve">dan 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u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an 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 xml:space="preserve">i, 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 xml:space="preserve">pohon, 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tiang</w:t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14" w:line="260" w:lineRule="exact"/>
        <w:rPr>
          <w:sz w:val="26"/>
          <w:szCs w:val="26"/>
        </w:rPr>
      </w:pPr>
    </w:p>
    <w:p w:rsidR="00FB25F2" w:rsidRDefault="00E073ED">
      <w:pPr>
        <w:spacing w:before="33"/>
        <w:ind w:left="1630"/>
        <w:rPr>
          <w:sz w:val="23"/>
          <w:szCs w:val="23"/>
        </w:rPr>
      </w:pPr>
      <w:r>
        <w:rPr>
          <w:sz w:val="23"/>
          <w:szCs w:val="23"/>
        </w:rPr>
        <w:t>li</w:t>
      </w:r>
      <w:r>
        <w:rPr>
          <w:spacing w:val="2"/>
          <w:sz w:val="23"/>
          <w:szCs w:val="23"/>
        </w:rPr>
        <w:t>s</w:t>
      </w:r>
      <w:r>
        <w:rPr>
          <w:sz w:val="23"/>
          <w:szCs w:val="23"/>
        </w:rPr>
        <w:t>tri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,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lam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u</w:t>
      </w:r>
      <w:r>
        <w:rPr>
          <w:spacing w:val="7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j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lan,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papan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reklame,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sejenis</w:t>
      </w:r>
      <w:r>
        <w:rPr>
          <w:spacing w:val="6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y</w:t>
      </w:r>
      <w:r>
        <w:rPr>
          <w:spacing w:val="-5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.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ind w:left="1217"/>
        <w:rPr>
          <w:sz w:val="23"/>
          <w:szCs w:val="23"/>
        </w:rPr>
      </w:pPr>
      <w:r>
        <w:rPr>
          <w:sz w:val="23"/>
          <w:szCs w:val="23"/>
        </w:rPr>
        <w:t xml:space="preserve">3)  </w:t>
      </w:r>
      <w:r>
        <w:rPr>
          <w:spacing w:val="47"/>
          <w:sz w:val="23"/>
          <w:szCs w:val="23"/>
        </w:rPr>
        <w:t xml:space="preserve"> </w:t>
      </w:r>
      <w:r>
        <w:rPr>
          <w:sz w:val="23"/>
          <w:szCs w:val="23"/>
        </w:rPr>
        <w:t>Tetap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und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k,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duduk/</w:t>
      </w:r>
      <w:r>
        <w:rPr>
          <w:spacing w:val="3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kurap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sampai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getaran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empa</w:t>
      </w:r>
      <w:r>
        <w:rPr>
          <w:spacing w:val="-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</w:t>
      </w:r>
      <w:r>
        <w:rPr>
          <w:spacing w:val="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r</w:t>
      </w:r>
      <w:r>
        <w:rPr>
          <w:spacing w:val="-3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enti.</w:t>
      </w:r>
    </w:p>
    <w:p w:rsidR="00FB25F2" w:rsidRDefault="00FB25F2">
      <w:pPr>
        <w:spacing w:before="11" w:line="260" w:lineRule="exact"/>
        <w:rPr>
          <w:sz w:val="26"/>
          <w:szCs w:val="26"/>
        </w:rPr>
      </w:pPr>
    </w:p>
    <w:p w:rsidR="00FB25F2" w:rsidRDefault="00E073ED">
      <w:pPr>
        <w:tabs>
          <w:tab w:val="left" w:pos="1620"/>
        </w:tabs>
        <w:spacing w:line="487" w:lineRule="auto"/>
        <w:ind w:left="1630" w:right="67" w:hanging="413"/>
        <w:jc w:val="both"/>
        <w:rPr>
          <w:sz w:val="23"/>
          <w:szCs w:val="23"/>
        </w:rPr>
      </w:pPr>
      <w:r>
        <w:rPr>
          <w:sz w:val="23"/>
          <w:szCs w:val="23"/>
        </w:rPr>
        <w:t>4)</w:t>
      </w:r>
      <w:r>
        <w:rPr>
          <w:sz w:val="23"/>
          <w:szCs w:val="23"/>
        </w:rPr>
        <w:tab/>
        <w:t>Jika</w:t>
      </w:r>
      <w:r>
        <w:rPr>
          <w:spacing w:val="38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38"/>
          <w:sz w:val="23"/>
          <w:szCs w:val="23"/>
        </w:rPr>
        <w:t xml:space="preserve"> </w:t>
      </w:r>
      <w:r>
        <w:rPr>
          <w:sz w:val="23"/>
          <w:szCs w:val="23"/>
        </w:rPr>
        <w:t>da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rah</w:t>
      </w:r>
      <w:r>
        <w:rPr>
          <w:spacing w:val="44"/>
          <w:sz w:val="23"/>
          <w:szCs w:val="23"/>
        </w:rPr>
        <w:t xml:space="preserve"> </w:t>
      </w:r>
      <w:r>
        <w:rPr>
          <w:sz w:val="23"/>
          <w:szCs w:val="23"/>
        </w:rPr>
        <w:t>peg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nun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>an,</w:t>
      </w:r>
      <w:r>
        <w:rPr>
          <w:spacing w:val="47"/>
          <w:sz w:val="23"/>
          <w:szCs w:val="23"/>
        </w:rPr>
        <w:t xml:space="preserve"> </w:t>
      </w:r>
      <w:r>
        <w:rPr>
          <w:sz w:val="23"/>
          <w:szCs w:val="23"/>
        </w:rPr>
        <w:t>usaha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45"/>
          <w:sz w:val="23"/>
          <w:szCs w:val="23"/>
        </w:rPr>
        <w:t xml:space="preserve"> </w:t>
      </w:r>
      <w:r>
        <w:rPr>
          <w:sz w:val="23"/>
          <w:szCs w:val="23"/>
        </w:rPr>
        <w:t>posisi</w:t>
      </w:r>
      <w:r>
        <w:rPr>
          <w:spacing w:val="44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>ru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du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,</w:t>
      </w:r>
      <w:r>
        <w:rPr>
          <w:spacing w:val="45"/>
          <w:sz w:val="23"/>
          <w:szCs w:val="23"/>
        </w:rPr>
        <w:t xml:space="preserve"> </w:t>
      </w:r>
      <w:r>
        <w:rPr>
          <w:sz w:val="23"/>
          <w:szCs w:val="23"/>
        </w:rPr>
        <w:t>berlindung,</w:t>
      </w:r>
      <w:r>
        <w:rPr>
          <w:spacing w:val="4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dan </w:t>
      </w:r>
      <w:r>
        <w:rPr>
          <w:sz w:val="23"/>
          <w:szCs w:val="23"/>
        </w:rPr>
        <w:t>meme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epala.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Bila gempa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berhenti,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segera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bangkit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dan lari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me</w:t>
      </w:r>
      <w:r>
        <w:rPr>
          <w:spacing w:val="-4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uju </w:t>
      </w:r>
      <w:r>
        <w:rPr>
          <w:sz w:val="23"/>
          <w:szCs w:val="23"/>
        </w:rPr>
        <w:t>te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pat</w:t>
      </w:r>
      <w:r>
        <w:rPr>
          <w:spacing w:val="1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terbuka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atar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unt</w:t>
      </w:r>
      <w:r>
        <w:rPr>
          <w:spacing w:val="5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h</w:t>
      </w:r>
      <w:r>
        <w:rPr>
          <w:sz w:val="23"/>
          <w:szCs w:val="23"/>
        </w:rPr>
        <w:t>indari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ba</w:t>
      </w:r>
      <w:r>
        <w:rPr>
          <w:spacing w:val="2"/>
          <w:sz w:val="23"/>
          <w:szCs w:val="23"/>
        </w:rPr>
        <w:t>h</w:t>
      </w:r>
      <w:r>
        <w:rPr>
          <w:sz w:val="23"/>
          <w:szCs w:val="23"/>
        </w:rPr>
        <w:t>aya</w:t>
      </w:r>
      <w:r>
        <w:rPr>
          <w:spacing w:val="-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tsun</w:t>
      </w:r>
      <w:r>
        <w:rPr>
          <w:spacing w:val="4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mi.</w:t>
      </w:r>
    </w:p>
    <w:p w:rsidR="00FB25F2" w:rsidRDefault="00E073ED">
      <w:pPr>
        <w:spacing w:before="10"/>
        <w:ind w:left="946"/>
        <w:rPr>
          <w:sz w:val="23"/>
          <w:szCs w:val="23"/>
        </w:rPr>
      </w:pPr>
      <w:r>
        <w:rPr>
          <w:spacing w:val="-8"/>
          <w:sz w:val="23"/>
          <w:szCs w:val="23"/>
        </w:rPr>
        <w:t>c</w:t>
      </w:r>
      <w:r>
        <w:rPr>
          <w:sz w:val="23"/>
          <w:szCs w:val="23"/>
        </w:rPr>
        <w:t xml:space="preserve">. 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at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rjadi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gem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mi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(sedang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ber</w:t>
      </w:r>
      <w:r>
        <w:rPr>
          <w:spacing w:val="2"/>
          <w:w w:val="101"/>
          <w:sz w:val="23"/>
          <w:szCs w:val="23"/>
        </w:rPr>
        <w:t>k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nda</w:t>
      </w:r>
      <w:r>
        <w:rPr>
          <w:spacing w:val="2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n)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tabs>
          <w:tab w:val="left" w:pos="1620"/>
        </w:tabs>
        <w:spacing w:line="487" w:lineRule="auto"/>
        <w:ind w:left="1630" w:right="201" w:hanging="413"/>
        <w:rPr>
          <w:sz w:val="23"/>
          <w:szCs w:val="23"/>
        </w:rPr>
      </w:pPr>
      <w:r>
        <w:rPr>
          <w:sz w:val="23"/>
          <w:szCs w:val="23"/>
        </w:rPr>
        <w:t>1)</w:t>
      </w:r>
      <w:r>
        <w:rPr>
          <w:sz w:val="23"/>
          <w:szCs w:val="23"/>
        </w:rPr>
        <w:tab/>
        <w:t>B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la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dalam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kendara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n,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cangk</w:t>
      </w:r>
      <w:r>
        <w:rPr>
          <w:spacing w:val="-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abuk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m</w:t>
      </w:r>
      <w:r>
        <w:rPr>
          <w:sz w:val="23"/>
          <w:szCs w:val="23"/>
        </w:rPr>
        <w:t>an.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Arahkan</w:t>
      </w:r>
      <w:r>
        <w:rPr>
          <w:spacing w:val="9"/>
          <w:sz w:val="23"/>
          <w:szCs w:val="23"/>
        </w:rPr>
        <w:t xml:space="preserve"> </w:t>
      </w:r>
      <w:r>
        <w:rPr>
          <w:spacing w:val="-3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endara</w:t>
      </w:r>
      <w:r>
        <w:rPr>
          <w:spacing w:val="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n </w:t>
      </w:r>
      <w:r>
        <w:rPr>
          <w:sz w:val="23"/>
          <w:szCs w:val="23"/>
        </w:rPr>
        <w:t>ke l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kasi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y</w:t>
      </w:r>
      <w:r>
        <w:rPr>
          <w:spacing w:val="-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lebih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sepi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h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ntikan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tempat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terbuka.</w:t>
      </w:r>
    </w:p>
    <w:p w:rsidR="00FB25F2" w:rsidRDefault="00E073ED">
      <w:pPr>
        <w:tabs>
          <w:tab w:val="left" w:pos="1620"/>
        </w:tabs>
        <w:spacing w:before="10" w:line="487" w:lineRule="auto"/>
        <w:ind w:left="1630" w:right="202" w:hanging="413"/>
        <w:rPr>
          <w:sz w:val="23"/>
          <w:szCs w:val="23"/>
        </w:rPr>
      </w:pPr>
      <w:r>
        <w:rPr>
          <w:sz w:val="23"/>
          <w:szCs w:val="23"/>
        </w:rPr>
        <w:t>2)</w:t>
      </w:r>
      <w:r>
        <w:rPr>
          <w:sz w:val="23"/>
          <w:szCs w:val="23"/>
        </w:rPr>
        <w:tab/>
        <w:t>Ja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an</w:t>
      </w:r>
      <w:r>
        <w:rPr>
          <w:spacing w:val="33"/>
          <w:sz w:val="23"/>
          <w:szCs w:val="23"/>
        </w:rPr>
        <w:t xml:space="preserve"> </w:t>
      </w:r>
      <w:r>
        <w:rPr>
          <w:sz w:val="23"/>
          <w:szCs w:val="23"/>
        </w:rPr>
        <w:t>be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henti</w:t>
      </w:r>
      <w:r>
        <w:rPr>
          <w:spacing w:val="35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29"/>
          <w:sz w:val="23"/>
          <w:szCs w:val="23"/>
        </w:rPr>
        <w:t xml:space="preserve"> </w:t>
      </w:r>
      <w:r>
        <w:rPr>
          <w:sz w:val="23"/>
          <w:szCs w:val="23"/>
        </w:rPr>
        <w:t>bawah</w:t>
      </w:r>
      <w:r>
        <w:rPr>
          <w:spacing w:val="32"/>
          <w:sz w:val="23"/>
          <w:szCs w:val="23"/>
        </w:rPr>
        <w:t xml:space="preserve"> </w:t>
      </w:r>
      <w:r>
        <w:rPr>
          <w:sz w:val="23"/>
          <w:szCs w:val="23"/>
        </w:rPr>
        <w:t>je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batan,</w:t>
      </w:r>
      <w:r>
        <w:rPr>
          <w:spacing w:val="35"/>
          <w:sz w:val="23"/>
          <w:szCs w:val="23"/>
        </w:rPr>
        <w:t xml:space="preserve"> </w:t>
      </w:r>
      <w:r>
        <w:rPr>
          <w:sz w:val="23"/>
          <w:szCs w:val="23"/>
        </w:rPr>
        <w:t>jalan</w:t>
      </w:r>
      <w:r>
        <w:rPr>
          <w:spacing w:val="30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4"/>
          <w:sz w:val="23"/>
          <w:szCs w:val="23"/>
        </w:rPr>
        <w:t>a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g,</w:t>
      </w:r>
      <w:r>
        <w:rPr>
          <w:spacing w:val="33"/>
          <w:sz w:val="23"/>
          <w:szCs w:val="23"/>
        </w:rPr>
        <w:t xml:space="preserve"> </w:t>
      </w:r>
      <w:r>
        <w:rPr>
          <w:sz w:val="23"/>
          <w:szCs w:val="23"/>
        </w:rPr>
        <w:t>baw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33"/>
          <w:sz w:val="23"/>
          <w:szCs w:val="23"/>
        </w:rPr>
        <w:t xml:space="preserve"> </w:t>
      </w:r>
      <w:r>
        <w:rPr>
          <w:sz w:val="23"/>
          <w:szCs w:val="23"/>
        </w:rPr>
        <w:t>pohon,</w:t>
      </w:r>
      <w:r>
        <w:rPr>
          <w:spacing w:val="3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papan </w:t>
      </w:r>
      <w:r>
        <w:rPr>
          <w:sz w:val="23"/>
          <w:szCs w:val="23"/>
        </w:rPr>
        <w:t>reklame,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tiang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li</w:t>
      </w:r>
      <w:r>
        <w:rPr>
          <w:spacing w:val="2"/>
          <w:sz w:val="23"/>
          <w:szCs w:val="23"/>
        </w:rPr>
        <w:t>s</w:t>
      </w:r>
      <w:r>
        <w:rPr>
          <w:sz w:val="23"/>
          <w:szCs w:val="23"/>
        </w:rPr>
        <w:t>tri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,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l</w:t>
      </w:r>
      <w:r>
        <w:rPr>
          <w:sz w:val="23"/>
          <w:szCs w:val="23"/>
        </w:rPr>
        <w:t>ampu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lalu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lintas,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atau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lampu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pener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an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jalan.</w:t>
      </w:r>
    </w:p>
    <w:p w:rsidR="00FB25F2" w:rsidRDefault="00E073ED">
      <w:pPr>
        <w:spacing w:before="7"/>
        <w:ind w:left="1217"/>
        <w:rPr>
          <w:sz w:val="23"/>
          <w:szCs w:val="23"/>
        </w:rPr>
      </w:pPr>
      <w:r>
        <w:rPr>
          <w:sz w:val="23"/>
          <w:szCs w:val="23"/>
        </w:rPr>
        <w:t xml:space="preserve">3)  </w:t>
      </w:r>
      <w:r>
        <w:rPr>
          <w:spacing w:val="47"/>
          <w:sz w:val="23"/>
          <w:szCs w:val="23"/>
        </w:rPr>
        <w:t xml:space="preserve"> </w:t>
      </w:r>
      <w:r>
        <w:rPr>
          <w:sz w:val="23"/>
          <w:szCs w:val="23"/>
        </w:rPr>
        <w:t>Tetaplah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bera</w:t>
      </w:r>
      <w:r>
        <w:rPr>
          <w:spacing w:val="-3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dal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m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kendaraan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agar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terhin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ar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dari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be</w:t>
      </w:r>
      <w:r>
        <w:rPr>
          <w:spacing w:val="-3"/>
          <w:sz w:val="23"/>
          <w:szCs w:val="23"/>
        </w:rPr>
        <w:t>n</w:t>
      </w:r>
      <w:r>
        <w:rPr>
          <w:sz w:val="23"/>
          <w:szCs w:val="23"/>
        </w:rPr>
        <w:t>da</w:t>
      </w:r>
      <w:r>
        <w:rPr>
          <w:spacing w:val="-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jatuh.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tabs>
          <w:tab w:val="left" w:pos="1620"/>
        </w:tabs>
        <w:spacing w:line="487" w:lineRule="auto"/>
        <w:ind w:left="1630" w:right="203" w:hanging="413"/>
        <w:rPr>
          <w:sz w:val="23"/>
          <w:szCs w:val="23"/>
        </w:rPr>
      </w:pPr>
      <w:r>
        <w:rPr>
          <w:sz w:val="23"/>
          <w:szCs w:val="23"/>
        </w:rPr>
        <w:t>4)</w:t>
      </w:r>
      <w:r>
        <w:rPr>
          <w:sz w:val="23"/>
          <w:szCs w:val="23"/>
        </w:rPr>
        <w:tab/>
        <w:t>B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la</w:t>
      </w:r>
      <w:r>
        <w:rPr>
          <w:spacing w:val="18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1"/>
          <w:sz w:val="23"/>
          <w:szCs w:val="23"/>
        </w:rPr>
        <w:t>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erah</w:t>
      </w:r>
      <w:r>
        <w:rPr>
          <w:spacing w:val="21"/>
          <w:sz w:val="23"/>
          <w:szCs w:val="23"/>
        </w:rPr>
        <w:t xml:space="preserve"> </w:t>
      </w:r>
      <w:r>
        <w:rPr>
          <w:sz w:val="23"/>
          <w:szCs w:val="23"/>
        </w:rPr>
        <w:t>pegunungan</w:t>
      </w:r>
      <w:r>
        <w:rPr>
          <w:spacing w:val="28"/>
          <w:sz w:val="23"/>
          <w:szCs w:val="23"/>
        </w:rPr>
        <w:t xml:space="preserve"> </w:t>
      </w:r>
      <w:r>
        <w:rPr>
          <w:sz w:val="23"/>
          <w:szCs w:val="23"/>
        </w:rPr>
        <w:t>cura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>,</w:t>
      </w:r>
      <w:r>
        <w:rPr>
          <w:spacing w:val="22"/>
          <w:sz w:val="23"/>
          <w:szCs w:val="23"/>
        </w:rPr>
        <w:t xml:space="preserve"> </w:t>
      </w:r>
      <w:r>
        <w:rPr>
          <w:sz w:val="23"/>
          <w:szCs w:val="23"/>
        </w:rPr>
        <w:t>waspadai</w:t>
      </w:r>
      <w:r>
        <w:rPr>
          <w:spacing w:val="23"/>
          <w:sz w:val="23"/>
          <w:szCs w:val="23"/>
        </w:rPr>
        <w:t xml:space="preserve"> </w:t>
      </w:r>
      <w:r>
        <w:rPr>
          <w:sz w:val="23"/>
          <w:szCs w:val="23"/>
        </w:rPr>
        <w:t>jatuh</w:t>
      </w:r>
      <w:r>
        <w:rPr>
          <w:spacing w:val="23"/>
          <w:sz w:val="23"/>
          <w:szCs w:val="23"/>
        </w:rPr>
        <w:t xml:space="preserve"> </w:t>
      </w:r>
      <w:r>
        <w:rPr>
          <w:sz w:val="23"/>
          <w:szCs w:val="23"/>
        </w:rPr>
        <w:t>batu,</w:t>
      </w:r>
      <w:r>
        <w:rPr>
          <w:spacing w:val="20"/>
          <w:sz w:val="23"/>
          <w:szCs w:val="23"/>
        </w:rPr>
        <w:t xml:space="preserve"> </w:t>
      </w:r>
      <w:r>
        <w:rPr>
          <w:sz w:val="23"/>
          <w:szCs w:val="23"/>
        </w:rPr>
        <w:t>pohon</w:t>
      </w:r>
      <w:r>
        <w:rPr>
          <w:spacing w:val="2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tumbang, </w:t>
      </w:r>
      <w:r>
        <w:rPr>
          <w:sz w:val="23"/>
          <w:szCs w:val="23"/>
        </w:rPr>
        <w:t>dan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longsor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(gempa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bisa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memicu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lo</w:t>
      </w:r>
      <w:r>
        <w:rPr>
          <w:spacing w:val="4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so</w:t>
      </w:r>
      <w:r>
        <w:rPr>
          <w:spacing w:val="3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).</w:t>
      </w:r>
    </w:p>
    <w:p w:rsidR="00FB25F2" w:rsidRDefault="00E073ED">
      <w:pPr>
        <w:spacing w:before="12"/>
        <w:ind w:left="528"/>
        <w:rPr>
          <w:sz w:val="23"/>
          <w:szCs w:val="23"/>
        </w:rPr>
      </w:pPr>
      <w:r>
        <w:rPr>
          <w:sz w:val="23"/>
          <w:szCs w:val="23"/>
        </w:rPr>
        <w:t xml:space="preserve">2.2.5   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w w:val="109"/>
          <w:sz w:val="23"/>
          <w:szCs w:val="23"/>
        </w:rPr>
        <w:t>P</w:t>
      </w:r>
      <w:r>
        <w:rPr>
          <w:w w:val="109"/>
          <w:sz w:val="23"/>
          <w:szCs w:val="23"/>
        </w:rPr>
        <w:t>endid</w:t>
      </w:r>
      <w:r>
        <w:rPr>
          <w:spacing w:val="7"/>
          <w:w w:val="109"/>
          <w:sz w:val="23"/>
          <w:szCs w:val="23"/>
        </w:rPr>
        <w:t>i</w:t>
      </w:r>
      <w:r>
        <w:rPr>
          <w:spacing w:val="-3"/>
          <w:w w:val="109"/>
          <w:sz w:val="23"/>
          <w:szCs w:val="23"/>
        </w:rPr>
        <w:t>k</w:t>
      </w:r>
      <w:r>
        <w:rPr>
          <w:spacing w:val="-2"/>
          <w:w w:val="109"/>
          <w:sz w:val="23"/>
          <w:szCs w:val="23"/>
        </w:rPr>
        <w:t>a</w:t>
      </w:r>
      <w:r>
        <w:rPr>
          <w:w w:val="109"/>
          <w:sz w:val="23"/>
          <w:szCs w:val="23"/>
        </w:rPr>
        <w:t>n</w:t>
      </w:r>
      <w:r>
        <w:rPr>
          <w:spacing w:val="1"/>
          <w:w w:val="109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B</w:t>
      </w:r>
      <w:r>
        <w:rPr>
          <w:w w:val="107"/>
          <w:sz w:val="23"/>
          <w:szCs w:val="23"/>
        </w:rPr>
        <w:t>e</w:t>
      </w:r>
      <w:r>
        <w:rPr>
          <w:spacing w:val="4"/>
          <w:w w:val="107"/>
          <w:sz w:val="23"/>
          <w:szCs w:val="23"/>
        </w:rPr>
        <w:t>n</w:t>
      </w:r>
      <w:r>
        <w:rPr>
          <w:spacing w:val="-3"/>
          <w:w w:val="101"/>
          <w:sz w:val="23"/>
          <w:szCs w:val="23"/>
        </w:rPr>
        <w:t>c</w:t>
      </w:r>
      <w:r>
        <w:rPr>
          <w:spacing w:val="3"/>
          <w:w w:val="114"/>
          <w:sz w:val="23"/>
          <w:szCs w:val="23"/>
        </w:rPr>
        <w:t>a</w:t>
      </w:r>
      <w:r>
        <w:rPr>
          <w:w w:val="113"/>
          <w:sz w:val="23"/>
          <w:szCs w:val="23"/>
        </w:rPr>
        <w:t>na</w:t>
      </w:r>
    </w:p>
    <w:p w:rsidR="00FB25F2" w:rsidRDefault="00FB25F2">
      <w:pPr>
        <w:spacing w:before="8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5" w:firstLine="701"/>
        <w:jc w:val="both"/>
        <w:rPr>
          <w:sz w:val="23"/>
          <w:szCs w:val="23"/>
        </w:rPr>
      </w:pPr>
      <w:r>
        <w:rPr>
          <w:spacing w:val="-3"/>
          <w:sz w:val="23"/>
          <w:szCs w:val="23"/>
        </w:rPr>
        <w:t>P</w:t>
      </w:r>
      <w:r>
        <w:rPr>
          <w:spacing w:val="-1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6"/>
          <w:sz w:val="23"/>
          <w:szCs w:val="23"/>
        </w:rPr>
        <w:t>d</w:t>
      </w:r>
      <w:r>
        <w:rPr>
          <w:spacing w:val="-5"/>
          <w:sz w:val="23"/>
          <w:szCs w:val="23"/>
        </w:rPr>
        <w:t>i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b</w:t>
      </w:r>
      <w:r>
        <w:rPr>
          <w:spacing w:val="4"/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na 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erupa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21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2"/>
          <w:sz w:val="23"/>
          <w:szCs w:val="23"/>
        </w:rPr>
        <w:t>r</w:t>
      </w:r>
      <w:r>
        <w:rPr>
          <w:spacing w:val="6"/>
          <w:sz w:val="23"/>
          <w:szCs w:val="23"/>
        </w:rPr>
        <w:t>o</w:t>
      </w:r>
      <w:r>
        <w:rPr>
          <w:sz w:val="23"/>
          <w:szCs w:val="23"/>
        </w:rPr>
        <w:t xml:space="preserve">ses </w:t>
      </w:r>
      <w:r>
        <w:rPr>
          <w:spacing w:val="1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4"/>
          <w:sz w:val="23"/>
          <w:szCs w:val="23"/>
        </w:rPr>
        <w:t>e</w:t>
      </w:r>
      <w:r>
        <w:rPr>
          <w:spacing w:val="-7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pacing w:val="4"/>
          <w:sz w:val="23"/>
          <w:szCs w:val="23"/>
        </w:rPr>
        <w:t>e</w:t>
      </w:r>
      <w:r>
        <w:rPr>
          <w:spacing w:val="-3"/>
          <w:sz w:val="23"/>
          <w:szCs w:val="23"/>
        </w:rPr>
        <w:t>l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jaran</w:t>
      </w:r>
      <w:r>
        <w:rPr>
          <w:spacing w:val="1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m</w:t>
      </w:r>
      <w:r>
        <w:rPr>
          <w:spacing w:val="4"/>
          <w:sz w:val="23"/>
          <w:szCs w:val="23"/>
        </w:rPr>
        <w:t>e</w:t>
      </w:r>
      <w:r>
        <w:rPr>
          <w:spacing w:val="-5"/>
          <w:sz w:val="23"/>
          <w:szCs w:val="23"/>
        </w:rPr>
        <w:t>l</w:t>
      </w:r>
      <w:r>
        <w:rPr>
          <w:spacing w:val="4"/>
          <w:sz w:val="23"/>
          <w:szCs w:val="23"/>
        </w:rPr>
        <w:t>a</w:t>
      </w:r>
      <w:r>
        <w:rPr>
          <w:spacing w:val="-5"/>
          <w:sz w:val="23"/>
          <w:szCs w:val="23"/>
        </w:rPr>
        <w:t>l</w:t>
      </w:r>
      <w:r>
        <w:rPr>
          <w:spacing w:val="6"/>
          <w:sz w:val="23"/>
          <w:szCs w:val="23"/>
        </w:rPr>
        <w:t>u</w:t>
      </w:r>
      <w:r>
        <w:rPr>
          <w:sz w:val="23"/>
          <w:szCs w:val="23"/>
        </w:rPr>
        <w:t xml:space="preserve">i </w:t>
      </w:r>
      <w:r>
        <w:rPr>
          <w:spacing w:val="16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p</w:t>
      </w:r>
      <w:r>
        <w:rPr>
          <w:spacing w:val="7"/>
          <w:w w:val="101"/>
          <w:sz w:val="23"/>
          <w:szCs w:val="23"/>
        </w:rPr>
        <w:t>e</w:t>
      </w:r>
      <w:r>
        <w:rPr>
          <w:spacing w:val="3"/>
          <w:w w:val="101"/>
          <w:sz w:val="23"/>
          <w:szCs w:val="23"/>
        </w:rPr>
        <w:t>n</w:t>
      </w:r>
      <w:r>
        <w:rPr>
          <w:spacing w:val="-9"/>
          <w:w w:val="101"/>
          <w:sz w:val="23"/>
          <w:szCs w:val="23"/>
        </w:rPr>
        <w:t>y</w:t>
      </w:r>
      <w:r>
        <w:rPr>
          <w:spacing w:val="-1"/>
          <w:w w:val="101"/>
          <w:sz w:val="23"/>
          <w:szCs w:val="23"/>
        </w:rPr>
        <w:t>e</w:t>
      </w:r>
      <w:r>
        <w:rPr>
          <w:spacing w:val="3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>ia</w:t>
      </w:r>
      <w:r>
        <w:rPr>
          <w:spacing w:val="6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n </w:t>
      </w:r>
      <w:r>
        <w:rPr>
          <w:spacing w:val="-5"/>
          <w:sz w:val="23"/>
          <w:szCs w:val="23"/>
        </w:rPr>
        <w:t>i</w:t>
      </w:r>
      <w:r>
        <w:rPr>
          <w:spacing w:val="6"/>
          <w:sz w:val="23"/>
          <w:szCs w:val="23"/>
        </w:rPr>
        <w:t>n</w:t>
      </w:r>
      <w:r>
        <w:rPr>
          <w:spacing w:val="-8"/>
          <w:sz w:val="23"/>
          <w:szCs w:val="23"/>
        </w:rPr>
        <w:t>f</w:t>
      </w:r>
      <w:r>
        <w:rPr>
          <w:spacing w:val="6"/>
          <w:sz w:val="23"/>
          <w:szCs w:val="23"/>
        </w:rPr>
        <w:t>or</w:t>
      </w:r>
      <w:r>
        <w:rPr>
          <w:spacing w:val="-11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-5"/>
          <w:sz w:val="23"/>
          <w:szCs w:val="23"/>
        </w:rPr>
        <w:t>i</w:t>
      </w:r>
      <w:r>
        <w:rPr>
          <w:sz w:val="23"/>
          <w:szCs w:val="23"/>
        </w:rPr>
        <w:t xml:space="preserve">,   </w:t>
      </w:r>
      <w:r>
        <w:rPr>
          <w:spacing w:val="7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ge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-7"/>
          <w:sz w:val="23"/>
          <w:szCs w:val="23"/>
        </w:rPr>
        <w:t>h</w:t>
      </w:r>
      <w:r>
        <w:rPr>
          <w:spacing w:val="1"/>
          <w:sz w:val="23"/>
          <w:szCs w:val="23"/>
        </w:rPr>
        <w:t>u</w:t>
      </w:r>
      <w:r>
        <w:rPr>
          <w:spacing w:val="7"/>
          <w:sz w:val="23"/>
          <w:szCs w:val="23"/>
        </w:rPr>
        <w:t>a</w:t>
      </w:r>
      <w:r>
        <w:rPr>
          <w:spacing w:val="-6"/>
          <w:sz w:val="23"/>
          <w:szCs w:val="23"/>
        </w:rPr>
        <w:t>n</w:t>
      </w:r>
      <w:r>
        <w:rPr>
          <w:sz w:val="23"/>
          <w:szCs w:val="23"/>
        </w:rPr>
        <w:t xml:space="preserve">,   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 xml:space="preserve">n   </w:t>
      </w:r>
      <w:r>
        <w:rPr>
          <w:spacing w:val="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w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4"/>
          <w:sz w:val="23"/>
          <w:szCs w:val="23"/>
        </w:rPr>
        <w:t>p</w:t>
      </w:r>
      <w:r>
        <w:rPr>
          <w:sz w:val="23"/>
          <w:szCs w:val="23"/>
        </w:rPr>
        <w:t>ad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an   </w:t>
      </w:r>
      <w:r>
        <w:rPr>
          <w:spacing w:val="7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erhad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 xml:space="preserve">p   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pese</w:t>
      </w:r>
      <w:r>
        <w:rPr>
          <w:spacing w:val="-1"/>
          <w:sz w:val="23"/>
          <w:szCs w:val="23"/>
        </w:rPr>
        <w:t>r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 xml:space="preserve">a    </w:t>
      </w:r>
      <w:r>
        <w:rPr>
          <w:spacing w:val="3"/>
          <w:sz w:val="23"/>
          <w:szCs w:val="23"/>
        </w:rPr>
        <w:t>d</w:t>
      </w:r>
      <w:r>
        <w:rPr>
          <w:spacing w:val="-5"/>
          <w:sz w:val="23"/>
          <w:szCs w:val="23"/>
        </w:rPr>
        <w:t>i</w:t>
      </w:r>
      <w:r>
        <w:rPr>
          <w:spacing w:val="3"/>
          <w:sz w:val="23"/>
          <w:szCs w:val="23"/>
        </w:rPr>
        <w:t>d</w:t>
      </w:r>
      <w:r>
        <w:rPr>
          <w:spacing w:val="-3"/>
          <w:sz w:val="23"/>
          <w:szCs w:val="23"/>
        </w:rPr>
        <w:t>i</w:t>
      </w:r>
      <w:r>
        <w:rPr>
          <w:sz w:val="23"/>
          <w:szCs w:val="23"/>
        </w:rPr>
        <w:t xml:space="preserve">k   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g</w:t>
      </w:r>
      <w:r>
        <w:rPr>
          <w:spacing w:val="3"/>
          <w:w w:val="101"/>
          <w:sz w:val="23"/>
          <w:szCs w:val="23"/>
        </w:rPr>
        <w:t>un</w:t>
      </w:r>
      <w:r>
        <w:rPr>
          <w:w w:val="101"/>
          <w:sz w:val="23"/>
          <w:szCs w:val="23"/>
        </w:rPr>
        <w:t xml:space="preserve">a </w:t>
      </w:r>
      <w:r>
        <w:rPr>
          <w:spacing w:val="-7"/>
          <w:sz w:val="23"/>
          <w:szCs w:val="23"/>
        </w:rPr>
        <w:t>m</w:t>
      </w:r>
      <w:r>
        <w:rPr>
          <w:spacing w:val="7"/>
          <w:sz w:val="23"/>
          <w:szCs w:val="23"/>
        </w:rPr>
        <w:t>e</w:t>
      </w:r>
      <w:r>
        <w:rPr>
          <w:spacing w:val="-7"/>
          <w:sz w:val="23"/>
          <w:szCs w:val="23"/>
        </w:rPr>
        <w:t>m</w:t>
      </w:r>
      <w:r>
        <w:rPr>
          <w:spacing w:val="-2"/>
          <w:sz w:val="23"/>
          <w:szCs w:val="23"/>
        </w:rPr>
        <w:t>b</w:t>
      </w:r>
      <w:r>
        <w:rPr>
          <w:spacing w:val="4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5"/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 xml:space="preserve">k   </w:t>
      </w:r>
      <w:r>
        <w:rPr>
          <w:spacing w:val="1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es</w:t>
      </w:r>
      <w:r>
        <w:rPr>
          <w:spacing w:val="2"/>
          <w:sz w:val="23"/>
          <w:szCs w:val="23"/>
        </w:rPr>
        <w:t>i</w:t>
      </w:r>
      <w:r>
        <w:rPr>
          <w:spacing w:val="-5"/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 xml:space="preserve">n   </w:t>
      </w:r>
      <w:r>
        <w:rPr>
          <w:spacing w:val="10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b</w:t>
      </w:r>
      <w:r>
        <w:rPr>
          <w:spacing w:val="4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na   </w:t>
      </w:r>
      <w:r>
        <w:rPr>
          <w:spacing w:val="11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d</w:t>
      </w:r>
      <w:r>
        <w:rPr>
          <w:sz w:val="23"/>
          <w:szCs w:val="23"/>
        </w:rPr>
        <w:t xml:space="preserve">i  </w:t>
      </w:r>
      <w:r>
        <w:rPr>
          <w:spacing w:val="55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l</w:t>
      </w:r>
      <w:r>
        <w:rPr>
          <w:spacing w:val="4"/>
          <w:sz w:val="23"/>
          <w:szCs w:val="23"/>
        </w:rPr>
        <w:t>e</w:t>
      </w:r>
      <w:r>
        <w:rPr>
          <w:spacing w:val="-2"/>
          <w:sz w:val="23"/>
          <w:szCs w:val="23"/>
        </w:rPr>
        <w:t>v</w:t>
      </w:r>
      <w:r>
        <w:rPr>
          <w:spacing w:val="4"/>
          <w:sz w:val="23"/>
          <w:szCs w:val="23"/>
        </w:rPr>
        <w:t>e</w:t>
      </w:r>
      <w:r>
        <w:rPr>
          <w:sz w:val="23"/>
          <w:szCs w:val="23"/>
        </w:rPr>
        <w:t xml:space="preserve">l    </w:t>
      </w:r>
      <w:r>
        <w:rPr>
          <w:spacing w:val="-5"/>
          <w:sz w:val="23"/>
          <w:szCs w:val="23"/>
        </w:rPr>
        <w:t>i</w:t>
      </w:r>
      <w:r>
        <w:rPr>
          <w:spacing w:val="3"/>
          <w:sz w:val="23"/>
          <w:szCs w:val="23"/>
        </w:rPr>
        <w:t>nd</w:t>
      </w:r>
      <w:r>
        <w:rPr>
          <w:spacing w:val="-3"/>
          <w:sz w:val="23"/>
          <w:szCs w:val="23"/>
        </w:rPr>
        <w:t>i</w:t>
      </w:r>
      <w:r>
        <w:rPr>
          <w:spacing w:val="3"/>
          <w:sz w:val="23"/>
          <w:szCs w:val="23"/>
        </w:rPr>
        <w:t>v</w:t>
      </w:r>
      <w:r>
        <w:rPr>
          <w:spacing w:val="-3"/>
          <w:sz w:val="23"/>
          <w:szCs w:val="23"/>
        </w:rPr>
        <w:t>i</w:t>
      </w:r>
      <w:r>
        <w:rPr>
          <w:sz w:val="23"/>
          <w:szCs w:val="23"/>
        </w:rPr>
        <w:t xml:space="preserve">du   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 xml:space="preserve">n    </w:t>
      </w:r>
      <w:r>
        <w:rPr>
          <w:spacing w:val="-4"/>
          <w:sz w:val="23"/>
          <w:szCs w:val="23"/>
        </w:rPr>
        <w:t>k</w:t>
      </w:r>
      <w:r>
        <w:rPr>
          <w:spacing w:val="13"/>
          <w:sz w:val="23"/>
          <w:szCs w:val="23"/>
        </w:rPr>
        <w:t>o</w:t>
      </w:r>
      <w:r>
        <w:rPr>
          <w:spacing w:val="-11"/>
          <w:sz w:val="23"/>
          <w:szCs w:val="23"/>
        </w:rPr>
        <w:t>m</w:t>
      </w:r>
      <w:r>
        <w:rPr>
          <w:spacing w:val="6"/>
          <w:sz w:val="23"/>
          <w:szCs w:val="23"/>
        </w:rPr>
        <w:t>u</w:t>
      </w:r>
      <w:r>
        <w:rPr>
          <w:spacing w:val="-1"/>
          <w:sz w:val="23"/>
          <w:szCs w:val="23"/>
        </w:rPr>
        <w:t>n</w:t>
      </w:r>
      <w:r>
        <w:rPr>
          <w:spacing w:val="-7"/>
          <w:sz w:val="23"/>
          <w:szCs w:val="23"/>
        </w:rPr>
        <w:t>i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 xml:space="preserve">as.   </w:t>
      </w:r>
      <w:r>
        <w:rPr>
          <w:spacing w:val="1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Melal</w:t>
      </w:r>
      <w:r>
        <w:rPr>
          <w:spacing w:val="8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i </w:t>
      </w:r>
      <w:r>
        <w:rPr>
          <w:sz w:val="23"/>
          <w:szCs w:val="23"/>
        </w:rPr>
        <w:t>p</w:t>
      </w:r>
      <w:r>
        <w:rPr>
          <w:spacing w:val="-2"/>
          <w:sz w:val="23"/>
          <w:szCs w:val="23"/>
        </w:rPr>
        <w:t>e</w:t>
      </w:r>
      <w:r>
        <w:rPr>
          <w:spacing w:val="-6"/>
          <w:sz w:val="23"/>
          <w:szCs w:val="23"/>
        </w:rPr>
        <w:t>n</w:t>
      </w:r>
      <w:r>
        <w:rPr>
          <w:spacing w:val="6"/>
          <w:sz w:val="23"/>
          <w:szCs w:val="23"/>
        </w:rPr>
        <w:t>d</w:t>
      </w:r>
      <w:r>
        <w:rPr>
          <w:spacing w:val="-5"/>
          <w:sz w:val="23"/>
          <w:szCs w:val="23"/>
        </w:rPr>
        <w:t>i</w:t>
      </w:r>
      <w:r>
        <w:rPr>
          <w:spacing w:val="6"/>
          <w:sz w:val="23"/>
          <w:szCs w:val="23"/>
        </w:rPr>
        <w:t>d</w:t>
      </w:r>
      <w:r>
        <w:rPr>
          <w:spacing w:val="-2"/>
          <w:sz w:val="23"/>
          <w:szCs w:val="23"/>
        </w:rPr>
        <w:t>ik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b</w:t>
      </w:r>
      <w:r>
        <w:rPr>
          <w:spacing w:val="4"/>
          <w:sz w:val="23"/>
          <w:szCs w:val="23"/>
        </w:rPr>
        <w:t>e</w:t>
      </w:r>
      <w:r>
        <w:rPr>
          <w:sz w:val="23"/>
          <w:szCs w:val="23"/>
        </w:rPr>
        <w:t>nc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,   pe</w:t>
      </w:r>
      <w:r>
        <w:rPr>
          <w:spacing w:val="-2"/>
          <w:sz w:val="23"/>
          <w:szCs w:val="23"/>
        </w:rPr>
        <w:t>s</w:t>
      </w:r>
      <w:r>
        <w:rPr>
          <w:spacing w:val="-5"/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7"/>
          <w:sz w:val="23"/>
          <w:szCs w:val="23"/>
        </w:rPr>
        <w:t>t</w:t>
      </w:r>
      <w:r>
        <w:rPr>
          <w:sz w:val="23"/>
          <w:szCs w:val="23"/>
        </w:rPr>
        <w:t xml:space="preserve">a </w:t>
      </w:r>
      <w:r>
        <w:rPr>
          <w:spacing w:val="54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d</w:t>
      </w:r>
      <w:r>
        <w:rPr>
          <w:spacing w:val="-10"/>
          <w:sz w:val="23"/>
          <w:szCs w:val="23"/>
        </w:rPr>
        <w:t>i</w:t>
      </w:r>
      <w:r>
        <w:rPr>
          <w:spacing w:val="6"/>
          <w:sz w:val="23"/>
          <w:szCs w:val="23"/>
        </w:rPr>
        <w:t>d</w:t>
      </w:r>
      <w:r>
        <w:rPr>
          <w:spacing w:val="-3"/>
          <w:sz w:val="23"/>
          <w:szCs w:val="23"/>
        </w:rPr>
        <w:t>i</w:t>
      </w:r>
      <w:r>
        <w:rPr>
          <w:sz w:val="23"/>
          <w:szCs w:val="23"/>
        </w:rPr>
        <w:t xml:space="preserve">k </w:t>
      </w:r>
      <w:r>
        <w:rPr>
          <w:spacing w:val="53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d</w:t>
      </w:r>
      <w:r>
        <w:rPr>
          <w:spacing w:val="-5"/>
          <w:sz w:val="23"/>
          <w:szCs w:val="23"/>
        </w:rPr>
        <w:t>i</w:t>
      </w: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r</w:t>
      </w:r>
      <w:r>
        <w:rPr>
          <w:spacing w:val="8"/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5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u</w:t>
      </w:r>
      <w:r>
        <w:rPr>
          <w:spacing w:val="-4"/>
          <w:sz w:val="23"/>
          <w:szCs w:val="23"/>
        </w:rPr>
        <w:t>n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uk</w:t>
      </w:r>
      <w:r>
        <w:rPr>
          <w:spacing w:val="31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m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5"/>
          <w:sz w:val="23"/>
          <w:szCs w:val="23"/>
        </w:rPr>
        <w:t>e</w:t>
      </w:r>
      <w:r>
        <w:rPr>
          <w:spacing w:val="7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-9"/>
          <w:sz w:val="23"/>
          <w:szCs w:val="23"/>
        </w:rPr>
        <w:t>h</w:t>
      </w:r>
      <w:r>
        <w:rPr>
          <w:spacing w:val="6"/>
          <w:sz w:val="23"/>
          <w:szCs w:val="23"/>
        </w:rPr>
        <w:t>u</w:t>
      </w:r>
      <w:r>
        <w:rPr>
          <w:sz w:val="23"/>
          <w:szCs w:val="23"/>
        </w:rPr>
        <w:t xml:space="preserve">i </w:t>
      </w:r>
      <w:r>
        <w:rPr>
          <w:spacing w:val="51"/>
          <w:sz w:val="23"/>
          <w:szCs w:val="23"/>
        </w:rPr>
        <w:t xml:space="preserve"> </w:t>
      </w:r>
      <w:r>
        <w:rPr>
          <w:spacing w:val="9"/>
          <w:sz w:val="23"/>
          <w:szCs w:val="23"/>
        </w:rPr>
        <w:t>r</w:t>
      </w:r>
      <w:r>
        <w:rPr>
          <w:spacing w:val="-3"/>
          <w:sz w:val="23"/>
          <w:szCs w:val="23"/>
        </w:rPr>
        <w:t>i</w:t>
      </w:r>
      <w:r>
        <w:rPr>
          <w:sz w:val="23"/>
          <w:szCs w:val="23"/>
        </w:rPr>
        <w:t xml:space="preserve">siko   </w:t>
      </w:r>
      <w:r>
        <w:rPr>
          <w:spacing w:val="1"/>
          <w:w w:val="101"/>
          <w:sz w:val="23"/>
          <w:szCs w:val="23"/>
        </w:rPr>
        <w:t>b</w:t>
      </w:r>
      <w:r>
        <w:rPr>
          <w:spacing w:val="4"/>
          <w:w w:val="101"/>
          <w:sz w:val="23"/>
          <w:szCs w:val="23"/>
        </w:rPr>
        <w:t>e</w:t>
      </w:r>
      <w:r>
        <w:rPr>
          <w:spacing w:val="-6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cana, </w:t>
      </w:r>
      <w:r>
        <w:rPr>
          <w:spacing w:val="-7"/>
          <w:sz w:val="23"/>
          <w:szCs w:val="23"/>
        </w:rPr>
        <w:t>m</w:t>
      </w:r>
      <w:r>
        <w:rPr>
          <w:spacing w:val="4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pacing w:val="8"/>
          <w:sz w:val="23"/>
          <w:szCs w:val="23"/>
        </w:rPr>
        <w:t>u</w:t>
      </w:r>
      <w:r>
        <w:rPr>
          <w:spacing w:val="-7"/>
          <w:sz w:val="23"/>
          <w:szCs w:val="23"/>
        </w:rPr>
        <w:t>m</w:t>
      </w:r>
      <w:r>
        <w:rPr>
          <w:spacing w:val="-2"/>
          <w:sz w:val="23"/>
          <w:szCs w:val="23"/>
        </w:rPr>
        <w:t>p</w:t>
      </w:r>
      <w:r>
        <w:rPr>
          <w:spacing w:val="8"/>
          <w:sz w:val="23"/>
          <w:szCs w:val="23"/>
        </w:rPr>
        <w:t>u</w:t>
      </w:r>
      <w:r>
        <w:rPr>
          <w:spacing w:val="-3"/>
          <w:sz w:val="23"/>
          <w:szCs w:val="23"/>
        </w:rPr>
        <w:t>l</w:t>
      </w:r>
      <w:r>
        <w:rPr>
          <w:spacing w:val="-2"/>
          <w:sz w:val="23"/>
          <w:szCs w:val="23"/>
        </w:rPr>
        <w:t>k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in</w:t>
      </w:r>
      <w:r>
        <w:rPr>
          <w:spacing w:val="-8"/>
          <w:sz w:val="23"/>
          <w:szCs w:val="23"/>
        </w:rPr>
        <w:t>f</w:t>
      </w:r>
      <w:r>
        <w:rPr>
          <w:spacing w:val="6"/>
          <w:sz w:val="23"/>
          <w:szCs w:val="23"/>
        </w:rPr>
        <w:t>o</w:t>
      </w:r>
      <w:r>
        <w:rPr>
          <w:spacing w:val="8"/>
          <w:sz w:val="23"/>
          <w:szCs w:val="23"/>
        </w:rPr>
        <w:t>r</w:t>
      </w:r>
      <w:r>
        <w:rPr>
          <w:spacing w:val="-7"/>
          <w:sz w:val="23"/>
          <w:szCs w:val="23"/>
        </w:rPr>
        <w:t>m</w:t>
      </w:r>
      <w:r>
        <w:rPr>
          <w:spacing w:val="4"/>
          <w:sz w:val="23"/>
          <w:szCs w:val="23"/>
        </w:rPr>
        <w:t>a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erk</w:t>
      </w:r>
      <w:r>
        <w:rPr>
          <w:spacing w:val="-1"/>
          <w:sz w:val="23"/>
          <w:szCs w:val="23"/>
        </w:rPr>
        <w:t>a</w:t>
      </w:r>
      <w:r>
        <w:rPr>
          <w:spacing w:val="-10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21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mi</w:t>
      </w:r>
      <w:r>
        <w:rPr>
          <w:spacing w:val="9"/>
          <w:sz w:val="23"/>
          <w:szCs w:val="23"/>
        </w:rPr>
        <w:t>t</w:t>
      </w:r>
      <w:r>
        <w:rPr>
          <w:spacing w:val="-3"/>
          <w:sz w:val="23"/>
          <w:szCs w:val="23"/>
        </w:rPr>
        <w:t>i</w:t>
      </w:r>
      <w:r>
        <w:rPr>
          <w:sz w:val="23"/>
          <w:szCs w:val="23"/>
        </w:rPr>
        <w:t>gasi</w:t>
      </w:r>
      <w:r>
        <w:rPr>
          <w:spacing w:val="9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b</w:t>
      </w:r>
      <w:r>
        <w:rPr>
          <w:spacing w:val="4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4"/>
          <w:sz w:val="23"/>
          <w:szCs w:val="23"/>
        </w:rPr>
        <w:t>c</w:t>
      </w:r>
      <w:r>
        <w:rPr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a,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m</w:t>
      </w:r>
      <w:r>
        <w:rPr>
          <w:spacing w:val="4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erap</w:t>
      </w:r>
      <w:r>
        <w:rPr>
          <w:spacing w:val="2"/>
          <w:sz w:val="23"/>
          <w:szCs w:val="23"/>
        </w:rPr>
        <w:t>ka</w:t>
      </w:r>
      <w:r>
        <w:rPr>
          <w:sz w:val="23"/>
          <w:szCs w:val="23"/>
        </w:rPr>
        <w:t>n</w:t>
      </w:r>
      <w:r>
        <w:rPr>
          <w:spacing w:val="2"/>
          <w:sz w:val="23"/>
          <w:szCs w:val="23"/>
        </w:rPr>
        <w:t>n</w:t>
      </w:r>
      <w:r>
        <w:rPr>
          <w:spacing w:val="-9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14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p</w:t>
      </w:r>
      <w:r>
        <w:rPr>
          <w:sz w:val="23"/>
          <w:szCs w:val="23"/>
        </w:rPr>
        <w:t xml:space="preserve">ada </w:t>
      </w:r>
      <w:r>
        <w:rPr>
          <w:w w:val="101"/>
          <w:sz w:val="23"/>
          <w:szCs w:val="23"/>
        </w:rPr>
        <w:t>s</w:t>
      </w:r>
      <w:r>
        <w:rPr>
          <w:spacing w:val="-7"/>
          <w:w w:val="101"/>
          <w:sz w:val="23"/>
          <w:szCs w:val="23"/>
        </w:rPr>
        <w:t>i</w:t>
      </w:r>
      <w:r>
        <w:rPr>
          <w:spacing w:val="5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uasi </w:t>
      </w:r>
      <w:r>
        <w:rPr>
          <w:spacing w:val="-6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ncana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(You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,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Kyeongra,</w:t>
      </w:r>
      <w:r>
        <w:rPr>
          <w:spacing w:val="1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2011</w:t>
      </w:r>
      <w:r>
        <w:rPr>
          <w:spacing w:val="-1"/>
          <w:w w:val="101"/>
          <w:sz w:val="23"/>
          <w:szCs w:val="23"/>
        </w:rPr>
        <w:t>)</w:t>
      </w:r>
      <w:r>
        <w:rPr>
          <w:w w:val="101"/>
          <w:sz w:val="23"/>
          <w:szCs w:val="23"/>
        </w:rPr>
        <w:t>.</w:t>
      </w:r>
    </w:p>
    <w:p w:rsidR="00FB25F2" w:rsidRDefault="00E073ED">
      <w:pPr>
        <w:spacing w:before="10" w:line="487" w:lineRule="auto"/>
        <w:ind w:left="528" w:right="65" w:firstLine="701"/>
        <w:jc w:val="both"/>
        <w:rPr>
          <w:sz w:val="23"/>
          <w:szCs w:val="23"/>
        </w:rPr>
        <w:sectPr w:rsidR="00FB25F2">
          <w:pgSz w:w="11920" w:h="16840"/>
          <w:pgMar w:top="1660" w:right="1540" w:bottom="280" w:left="1680" w:header="1430" w:footer="0" w:gutter="0"/>
          <w:cols w:space="720"/>
        </w:sectPr>
      </w:pPr>
      <w:r>
        <w:rPr>
          <w:sz w:val="23"/>
          <w:szCs w:val="23"/>
        </w:rPr>
        <w:t>Aplikasi bencana</w:t>
      </w:r>
      <w:r>
        <w:rPr>
          <w:spacing w:val="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 s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cara sederhana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dapat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diterapk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dalam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ke</w:t>
      </w:r>
      <w:r>
        <w:rPr>
          <w:spacing w:val="-4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id</w:t>
      </w:r>
      <w:r>
        <w:rPr>
          <w:spacing w:val="4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pan </w:t>
      </w:r>
      <w:r>
        <w:rPr>
          <w:sz w:val="23"/>
          <w:szCs w:val="23"/>
        </w:rPr>
        <w:t>seha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-</w:t>
      </w:r>
      <w:r>
        <w:rPr>
          <w:sz w:val="23"/>
          <w:szCs w:val="23"/>
        </w:rPr>
        <w:t>hari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>iputi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lakukan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simulasi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benc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di k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>lu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rga,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menolo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kor</w:t>
      </w:r>
      <w:r>
        <w:rPr>
          <w:spacing w:val="-3"/>
          <w:w w:val="101"/>
          <w:sz w:val="23"/>
          <w:szCs w:val="23"/>
        </w:rPr>
        <w:t>b</w:t>
      </w:r>
      <w:r>
        <w:rPr>
          <w:w w:val="101"/>
          <w:sz w:val="23"/>
          <w:szCs w:val="23"/>
        </w:rPr>
        <w:t xml:space="preserve">an </w:t>
      </w:r>
      <w:r>
        <w:rPr>
          <w:sz w:val="23"/>
          <w:szCs w:val="23"/>
        </w:rPr>
        <w:t>bencana,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il</w:t>
      </w:r>
      <w:r>
        <w:rPr>
          <w:spacing w:val="4"/>
          <w:sz w:val="23"/>
          <w:szCs w:val="23"/>
        </w:rPr>
        <w:t>i</w:t>
      </w:r>
      <w:r>
        <w:rPr>
          <w:sz w:val="23"/>
          <w:szCs w:val="23"/>
        </w:rPr>
        <w:t>ki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perlengkapan</w:t>
      </w:r>
      <w:r>
        <w:rPr>
          <w:spacing w:val="21"/>
          <w:sz w:val="23"/>
          <w:szCs w:val="23"/>
        </w:rPr>
        <w:t xml:space="preserve"> </w:t>
      </w:r>
      <w:r>
        <w:rPr>
          <w:sz w:val="23"/>
          <w:szCs w:val="23"/>
        </w:rPr>
        <w:t>darurat</w:t>
      </w:r>
      <w:r>
        <w:rPr>
          <w:spacing w:val="18"/>
          <w:sz w:val="23"/>
          <w:szCs w:val="23"/>
        </w:rPr>
        <w:t xml:space="preserve"> </w:t>
      </w:r>
      <w:r>
        <w:rPr>
          <w:sz w:val="23"/>
          <w:szCs w:val="23"/>
        </w:rPr>
        <w:t>(disaster</w:t>
      </w:r>
      <w:r>
        <w:rPr>
          <w:spacing w:val="47"/>
          <w:sz w:val="23"/>
          <w:szCs w:val="23"/>
        </w:rPr>
        <w:t xml:space="preserve"> </w:t>
      </w:r>
      <w:r>
        <w:rPr>
          <w:sz w:val="23"/>
          <w:szCs w:val="23"/>
        </w:rPr>
        <w:t>kit</w:t>
      </w:r>
      <w:r>
        <w:rPr>
          <w:spacing w:val="-2"/>
          <w:sz w:val="23"/>
          <w:szCs w:val="23"/>
        </w:rPr>
        <w:t>)</w:t>
      </w:r>
      <w:r>
        <w:rPr>
          <w:sz w:val="23"/>
          <w:szCs w:val="23"/>
        </w:rPr>
        <w:t>,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getahui</w:t>
      </w:r>
      <w:r>
        <w:rPr>
          <w:spacing w:val="22"/>
          <w:sz w:val="23"/>
          <w:szCs w:val="23"/>
        </w:rPr>
        <w:t xml:space="preserve"> </w:t>
      </w:r>
      <w:r>
        <w:rPr>
          <w:sz w:val="23"/>
          <w:szCs w:val="23"/>
        </w:rPr>
        <w:t>tempat</w:t>
      </w:r>
      <w:r>
        <w:rPr>
          <w:spacing w:val="1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berlindung</w:t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14" w:line="260" w:lineRule="exact"/>
        <w:rPr>
          <w:sz w:val="26"/>
          <w:szCs w:val="26"/>
        </w:rPr>
      </w:pPr>
    </w:p>
    <w:p w:rsidR="00FB25F2" w:rsidRDefault="00E073ED">
      <w:pPr>
        <w:spacing w:before="33"/>
        <w:ind w:left="528"/>
        <w:rPr>
          <w:sz w:val="23"/>
          <w:szCs w:val="23"/>
        </w:rPr>
      </w:pPr>
      <w:r>
        <w:rPr>
          <w:sz w:val="23"/>
          <w:szCs w:val="23"/>
        </w:rPr>
        <w:t>sa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bencana,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meng</w:t>
      </w:r>
      <w:r>
        <w:rPr>
          <w:spacing w:val="-3"/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hui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fasilitas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ap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darurat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yang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rsedia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instansi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terk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it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ind w:left="528"/>
        <w:rPr>
          <w:sz w:val="23"/>
          <w:szCs w:val="23"/>
        </w:rPr>
      </w:pPr>
      <w:r>
        <w:rPr>
          <w:sz w:val="23"/>
          <w:szCs w:val="23"/>
        </w:rPr>
        <w:t>(Kap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cu,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2008).</w:t>
      </w:r>
    </w:p>
    <w:p w:rsidR="00FB25F2" w:rsidRDefault="00FB25F2">
      <w:pPr>
        <w:spacing w:before="11" w:line="260" w:lineRule="exact"/>
        <w:rPr>
          <w:sz w:val="26"/>
          <w:szCs w:val="26"/>
        </w:rPr>
      </w:pPr>
    </w:p>
    <w:p w:rsidR="00FB25F2" w:rsidRDefault="00E073ED">
      <w:pPr>
        <w:ind w:left="528"/>
        <w:rPr>
          <w:sz w:val="23"/>
          <w:szCs w:val="23"/>
        </w:rPr>
      </w:pPr>
      <w:r>
        <w:rPr>
          <w:sz w:val="23"/>
          <w:szCs w:val="23"/>
        </w:rPr>
        <w:t>2.2.5.1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-1"/>
          <w:sz w:val="23"/>
          <w:szCs w:val="23"/>
        </w:rPr>
        <w:t>e</w:t>
      </w:r>
      <w:r>
        <w:rPr>
          <w:spacing w:val="-3"/>
          <w:sz w:val="23"/>
          <w:szCs w:val="23"/>
        </w:rPr>
        <w:t>l</w:t>
      </w:r>
      <w:r>
        <w:rPr>
          <w:sz w:val="23"/>
          <w:szCs w:val="23"/>
        </w:rPr>
        <w:t>at</w:t>
      </w:r>
      <w:r>
        <w:rPr>
          <w:spacing w:val="4"/>
          <w:sz w:val="23"/>
          <w:szCs w:val="23"/>
        </w:rPr>
        <w:t>i</w:t>
      </w:r>
      <w:r>
        <w:rPr>
          <w:sz w:val="23"/>
          <w:szCs w:val="23"/>
        </w:rPr>
        <w:t>h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2"/>
          <w:sz w:val="23"/>
          <w:szCs w:val="23"/>
        </w:rPr>
        <w:t xml:space="preserve"> </w:t>
      </w:r>
      <w:r>
        <w:rPr>
          <w:spacing w:val="7"/>
          <w:w w:val="101"/>
          <w:sz w:val="23"/>
          <w:szCs w:val="23"/>
        </w:rPr>
        <w:t>B</w:t>
      </w:r>
      <w:r>
        <w:rPr>
          <w:w w:val="101"/>
          <w:sz w:val="23"/>
          <w:szCs w:val="23"/>
        </w:rPr>
        <w:t>e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cana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3" w:firstLine="701"/>
        <w:jc w:val="both"/>
        <w:rPr>
          <w:sz w:val="23"/>
          <w:szCs w:val="23"/>
        </w:rPr>
      </w:pPr>
      <w:r>
        <w:rPr>
          <w:spacing w:val="-3"/>
          <w:sz w:val="23"/>
          <w:szCs w:val="23"/>
        </w:rPr>
        <w:t>P</w:t>
      </w:r>
      <w:r>
        <w:rPr>
          <w:spacing w:val="7"/>
          <w:sz w:val="23"/>
          <w:szCs w:val="23"/>
        </w:rPr>
        <w:t>e</w:t>
      </w:r>
      <w:r>
        <w:rPr>
          <w:spacing w:val="-10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10"/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pacing w:val="-9"/>
          <w:sz w:val="23"/>
          <w:szCs w:val="23"/>
        </w:rPr>
        <w:t>h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6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pacing w:val="7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u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training</w:t>
      </w:r>
      <w:r>
        <w:rPr>
          <w:spacing w:val="3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pacing w:val="4"/>
          <w:sz w:val="23"/>
          <w:szCs w:val="23"/>
        </w:rPr>
        <w:t>a</w:t>
      </w:r>
      <w:r>
        <w:rPr>
          <w:spacing w:val="-5"/>
          <w:sz w:val="23"/>
          <w:szCs w:val="23"/>
        </w:rPr>
        <w:t>l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4"/>
          <w:sz w:val="23"/>
          <w:szCs w:val="23"/>
        </w:rPr>
        <w:t>a</w:t>
      </w:r>
      <w:r>
        <w:rPr>
          <w:spacing w:val="-3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satu</w:t>
      </w:r>
      <w:r>
        <w:rPr>
          <w:spacing w:val="1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uk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pr</w:t>
      </w:r>
      <w:r>
        <w:rPr>
          <w:spacing w:val="8"/>
          <w:sz w:val="23"/>
          <w:szCs w:val="23"/>
        </w:rPr>
        <w:t>o</w:t>
      </w:r>
      <w:r>
        <w:rPr>
          <w:sz w:val="23"/>
          <w:szCs w:val="23"/>
        </w:rPr>
        <w:t>ses pe</w:t>
      </w:r>
      <w:r>
        <w:rPr>
          <w:spacing w:val="-9"/>
          <w:sz w:val="23"/>
          <w:szCs w:val="23"/>
        </w:rPr>
        <w:t>n</w:t>
      </w:r>
      <w:r>
        <w:rPr>
          <w:spacing w:val="6"/>
          <w:sz w:val="23"/>
          <w:szCs w:val="23"/>
        </w:rPr>
        <w:t>d</w:t>
      </w:r>
      <w:r>
        <w:rPr>
          <w:spacing w:val="-5"/>
          <w:sz w:val="23"/>
          <w:szCs w:val="23"/>
        </w:rPr>
        <w:t>i</w:t>
      </w:r>
      <w:r>
        <w:rPr>
          <w:spacing w:val="6"/>
          <w:sz w:val="23"/>
          <w:szCs w:val="23"/>
        </w:rPr>
        <w:t>d</w:t>
      </w:r>
      <w:r>
        <w:rPr>
          <w:spacing w:val="-2"/>
          <w:sz w:val="23"/>
          <w:szCs w:val="23"/>
        </w:rPr>
        <w:t>ik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1"/>
          <w:sz w:val="23"/>
          <w:szCs w:val="23"/>
        </w:rPr>
        <w:t xml:space="preserve"> </w:t>
      </w:r>
      <w:r>
        <w:rPr>
          <w:spacing w:val="6"/>
          <w:w w:val="101"/>
          <w:sz w:val="23"/>
          <w:szCs w:val="23"/>
        </w:rPr>
        <w:t>u</w:t>
      </w:r>
      <w:r>
        <w:rPr>
          <w:spacing w:val="-4"/>
          <w:w w:val="101"/>
          <w:sz w:val="23"/>
          <w:szCs w:val="23"/>
        </w:rPr>
        <w:t>n</w:t>
      </w:r>
      <w:r>
        <w:rPr>
          <w:spacing w:val="7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uk </w:t>
      </w:r>
      <w:r>
        <w:rPr>
          <w:spacing w:val="-7"/>
          <w:sz w:val="23"/>
          <w:szCs w:val="23"/>
        </w:rPr>
        <w:t>m</w:t>
      </w:r>
      <w:r>
        <w:rPr>
          <w:spacing w:val="7"/>
          <w:sz w:val="23"/>
          <w:szCs w:val="23"/>
        </w:rPr>
        <w:t>e</w:t>
      </w:r>
      <w:r>
        <w:rPr>
          <w:spacing w:val="1"/>
          <w:sz w:val="23"/>
          <w:szCs w:val="23"/>
        </w:rPr>
        <w:t>m</w:t>
      </w:r>
      <w:r>
        <w:rPr>
          <w:spacing w:val="-6"/>
          <w:sz w:val="23"/>
          <w:szCs w:val="23"/>
        </w:rPr>
        <w:t>f</w:t>
      </w:r>
      <w:r>
        <w:rPr>
          <w:spacing w:val="-3"/>
          <w:sz w:val="23"/>
          <w:szCs w:val="23"/>
        </w:rPr>
        <w:t>a</w:t>
      </w:r>
      <w:r>
        <w:rPr>
          <w:spacing w:val="5"/>
          <w:sz w:val="23"/>
          <w:szCs w:val="23"/>
        </w:rPr>
        <w:t>s</w:t>
      </w:r>
      <w:r>
        <w:rPr>
          <w:spacing w:val="2"/>
          <w:sz w:val="23"/>
          <w:szCs w:val="23"/>
        </w:rPr>
        <w:t>i</w:t>
      </w:r>
      <w:r>
        <w:rPr>
          <w:spacing w:val="5"/>
          <w:sz w:val="23"/>
          <w:szCs w:val="23"/>
        </w:rPr>
        <w:t>l</w:t>
      </w:r>
      <w:r>
        <w:rPr>
          <w:spacing w:val="-12"/>
          <w:sz w:val="23"/>
          <w:szCs w:val="23"/>
        </w:rPr>
        <w:t>i</w:t>
      </w:r>
      <w:r>
        <w:rPr>
          <w:spacing w:val="5"/>
          <w:sz w:val="23"/>
          <w:szCs w:val="23"/>
        </w:rPr>
        <w:t>t</w:t>
      </w:r>
      <w:r>
        <w:rPr>
          <w:spacing w:val="4"/>
          <w:sz w:val="23"/>
          <w:szCs w:val="23"/>
        </w:rPr>
        <w:t>a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 xml:space="preserve">i  </w:t>
      </w:r>
      <w:r>
        <w:rPr>
          <w:spacing w:val="4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p</w:t>
      </w:r>
      <w:r>
        <w:rPr>
          <w:spacing w:val="4"/>
          <w:sz w:val="23"/>
          <w:szCs w:val="23"/>
        </w:rPr>
        <w:t>e</w:t>
      </w:r>
      <w:r>
        <w:rPr>
          <w:spacing w:val="-4"/>
          <w:sz w:val="23"/>
          <w:szCs w:val="23"/>
        </w:rPr>
        <w:t>s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6"/>
          <w:sz w:val="23"/>
          <w:szCs w:val="23"/>
        </w:rPr>
        <w:t>t</w:t>
      </w:r>
      <w:r>
        <w:rPr>
          <w:sz w:val="23"/>
          <w:szCs w:val="23"/>
        </w:rPr>
        <w:t>a   a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 xml:space="preserve">ar  </w:t>
      </w:r>
      <w:r>
        <w:rPr>
          <w:spacing w:val="16"/>
          <w:sz w:val="23"/>
          <w:szCs w:val="23"/>
        </w:rPr>
        <w:t xml:space="preserve"> </w:t>
      </w:r>
      <w:r>
        <w:rPr>
          <w:spacing w:val="-11"/>
          <w:sz w:val="23"/>
          <w:szCs w:val="23"/>
        </w:rPr>
        <w:t>m</w:t>
      </w:r>
      <w:r>
        <w:rPr>
          <w:spacing w:val="7"/>
          <w:sz w:val="23"/>
          <w:szCs w:val="23"/>
        </w:rPr>
        <w:t>e</w:t>
      </w:r>
      <w:r>
        <w:rPr>
          <w:spacing w:val="-7"/>
          <w:sz w:val="23"/>
          <w:szCs w:val="23"/>
        </w:rPr>
        <w:t>m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>r</w:t>
      </w:r>
      <w:r>
        <w:rPr>
          <w:spacing w:val="6"/>
          <w:sz w:val="23"/>
          <w:szCs w:val="23"/>
        </w:rPr>
        <w:t>o</w:t>
      </w:r>
      <w:r>
        <w:rPr>
          <w:spacing w:val="-7"/>
          <w:sz w:val="23"/>
          <w:szCs w:val="23"/>
        </w:rPr>
        <w:t>l</w:t>
      </w:r>
      <w:r>
        <w:rPr>
          <w:spacing w:val="4"/>
          <w:sz w:val="23"/>
          <w:szCs w:val="23"/>
        </w:rPr>
        <w:t>e</w:t>
      </w:r>
      <w:r>
        <w:rPr>
          <w:sz w:val="23"/>
          <w:szCs w:val="23"/>
        </w:rPr>
        <w:t xml:space="preserve">h  </w:t>
      </w:r>
      <w:r>
        <w:rPr>
          <w:spacing w:val="1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p</w:t>
      </w:r>
      <w:r>
        <w:rPr>
          <w:spacing w:val="4"/>
          <w:sz w:val="23"/>
          <w:szCs w:val="23"/>
        </w:rPr>
        <w:t>e</w:t>
      </w:r>
      <w:r>
        <w:rPr>
          <w:spacing w:val="-6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4"/>
          <w:sz w:val="23"/>
          <w:szCs w:val="23"/>
        </w:rPr>
        <w:t>a</w:t>
      </w:r>
      <w:r>
        <w:rPr>
          <w:spacing w:val="-5"/>
          <w:sz w:val="23"/>
          <w:szCs w:val="23"/>
        </w:rPr>
        <w:t>l</w:t>
      </w:r>
      <w:r>
        <w:rPr>
          <w:spacing w:val="7"/>
          <w:sz w:val="23"/>
          <w:szCs w:val="23"/>
        </w:rPr>
        <w:t>a</w:t>
      </w:r>
      <w:r>
        <w:rPr>
          <w:spacing w:val="-7"/>
          <w:sz w:val="23"/>
          <w:szCs w:val="23"/>
        </w:rPr>
        <w:t>m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pacing w:val="4"/>
          <w:sz w:val="23"/>
          <w:szCs w:val="23"/>
        </w:rPr>
        <w:t>-</w:t>
      </w:r>
      <w:r>
        <w:rPr>
          <w:spacing w:val="-2"/>
          <w:sz w:val="23"/>
          <w:szCs w:val="23"/>
        </w:rPr>
        <w:t>p</w:t>
      </w:r>
      <w:r>
        <w:rPr>
          <w:spacing w:val="4"/>
          <w:sz w:val="23"/>
          <w:szCs w:val="23"/>
        </w:rPr>
        <w:t>e</w:t>
      </w:r>
      <w:r>
        <w:rPr>
          <w:spacing w:val="-1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4"/>
          <w:sz w:val="23"/>
          <w:szCs w:val="23"/>
        </w:rPr>
        <w:t>a</w:t>
      </w:r>
      <w:r>
        <w:rPr>
          <w:spacing w:val="-3"/>
          <w:sz w:val="23"/>
          <w:szCs w:val="23"/>
        </w:rPr>
        <w:t>l</w:t>
      </w:r>
      <w:r>
        <w:rPr>
          <w:spacing w:val="4"/>
          <w:sz w:val="23"/>
          <w:szCs w:val="23"/>
        </w:rPr>
        <w:t>a</w:t>
      </w:r>
      <w:r>
        <w:rPr>
          <w:spacing w:val="-7"/>
          <w:sz w:val="23"/>
          <w:szCs w:val="23"/>
        </w:rPr>
        <w:t>m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2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b</w:t>
      </w:r>
      <w:r>
        <w:rPr>
          <w:spacing w:val="4"/>
          <w:sz w:val="23"/>
          <w:szCs w:val="23"/>
        </w:rPr>
        <w:t>e</w:t>
      </w:r>
      <w:r>
        <w:rPr>
          <w:spacing w:val="-5"/>
          <w:sz w:val="23"/>
          <w:szCs w:val="23"/>
        </w:rPr>
        <w:t>l</w:t>
      </w:r>
      <w:r>
        <w:rPr>
          <w:spacing w:val="4"/>
          <w:sz w:val="23"/>
          <w:szCs w:val="23"/>
        </w:rPr>
        <w:t>a</w:t>
      </w:r>
      <w:r>
        <w:rPr>
          <w:spacing w:val="-5"/>
          <w:sz w:val="23"/>
          <w:szCs w:val="23"/>
        </w:rPr>
        <w:t>j</w:t>
      </w:r>
      <w:r>
        <w:rPr>
          <w:sz w:val="23"/>
          <w:szCs w:val="23"/>
        </w:rPr>
        <w:t xml:space="preserve">ar  </w:t>
      </w:r>
      <w:r>
        <w:rPr>
          <w:spacing w:val="18"/>
          <w:sz w:val="23"/>
          <w:szCs w:val="23"/>
        </w:rPr>
        <w:t xml:space="preserve"> </w:t>
      </w:r>
      <w:r>
        <w:rPr>
          <w:spacing w:val="-9"/>
          <w:w w:val="101"/>
          <w:sz w:val="23"/>
          <w:szCs w:val="23"/>
        </w:rPr>
        <w:t>y</w:t>
      </w:r>
      <w:r>
        <w:rPr>
          <w:spacing w:val="4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ng </w:t>
      </w:r>
      <w:r>
        <w:rPr>
          <w:sz w:val="23"/>
          <w:szCs w:val="23"/>
        </w:rPr>
        <w:t>a</w:t>
      </w:r>
      <w:r>
        <w:rPr>
          <w:spacing w:val="-5"/>
          <w:sz w:val="23"/>
          <w:szCs w:val="23"/>
        </w:rPr>
        <w:t>k</w:t>
      </w:r>
      <w:r>
        <w:rPr>
          <w:spacing w:val="1"/>
          <w:sz w:val="23"/>
          <w:szCs w:val="23"/>
        </w:rPr>
        <w:t>h</w:t>
      </w:r>
      <w:r>
        <w:rPr>
          <w:spacing w:val="-5"/>
          <w:sz w:val="23"/>
          <w:szCs w:val="23"/>
        </w:rPr>
        <w:t>i</w:t>
      </w:r>
      <w:r>
        <w:rPr>
          <w:spacing w:val="6"/>
          <w:sz w:val="23"/>
          <w:szCs w:val="23"/>
        </w:rPr>
        <w:t>rn</w:t>
      </w:r>
      <w:r>
        <w:rPr>
          <w:spacing w:val="-9"/>
          <w:sz w:val="23"/>
          <w:szCs w:val="23"/>
        </w:rPr>
        <w:t>y</w:t>
      </w:r>
      <w:r>
        <w:rPr>
          <w:sz w:val="23"/>
          <w:szCs w:val="23"/>
        </w:rPr>
        <w:t xml:space="preserve">a  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 xml:space="preserve">an  </w:t>
      </w:r>
      <w:r>
        <w:rPr>
          <w:spacing w:val="13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m</w:t>
      </w:r>
      <w:r>
        <w:rPr>
          <w:spacing w:val="4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3"/>
          <w:sz w:val="23"/>
          <w:szCs w:val="23"/>
        </w:rPr>
        <w:t>i</w:t>
      </w:r>
      <w:r>
        <w:rPr>
          <w:spacing w:val="-7"/>
          <w:sz w:val="23"/>
          <w:szCs w:val="23"/>
        </w:rPr>
        <w:t>m</w:t>
      </w:r>
      <w:r>
        <w:rPr>
          <w:spacing w:val="3"/>
          <w:sz w:val="23"/>
          <w:szCs w:val="23"/>
        </w:rPr>
        <w:t>bu</w:t>
      </w:r>
      <w:r>
        <w:rPr>
          <w:spacing w:val="-3"/>
          <w:sz w:val="23"/>
          <w:szCs w:val="23"/>
        </w:rPr>
        <w:t>l</w:t>
      </w:r>
      <w:r>
        <w:rPr>
          <w:spacing w:val="-4"/>
          <w:sz w:val="23"/>
          <w:szCs w:val="23"/>
        </w:rPr>
        <w:t>k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-1"/>
          <w:sz w:val="23"/>
          <w:szCs w:val="23"/>
        </w:rPr>
        <w:t>r</w:t>
      </w:r>
      <w:r>
        <w:rPr>
          <w:spacing w:val="8"/>
          <w:sz w:val="23"/>
          <w:szCs w:val="23"/>
        </w:rPr>
        <w:t>u</w:t>
      </w:r>
      <w:r>
        <w:rPr>
          <w:spacing w:val="-4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h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4"/>
          <w:sz w:val="23"/>
          <w:szCs w:val="23"/>
        </w:rPr>
        <w:t xml:space="preserve"> </w:t>
      </w:r>
      <w:r>
        <w:rPr>
          <w:spacing w:val="8"/>
          <w:sz w:val="23"/>
          <w:szCs w:val="23"/>
        </w:rPr>
        <w:t>p</w:t>
      </w:r>
      <w:r>
        <w:rPr>
          <w:spacing w:val="-1"/>
          <w:sz w:val="23"/>
          <w:szCs w:val="23"/>
        </w:rPr>
        <w:t>e</w:t>
      </w:r>
      <w:r>
        <w:rPr>
          <w:spacing w:val="4"/>
          <w:sz w:val="23"/>
          <w:szCs w:val="23"/>
        </w:rPr>
        <w:t>r</w:t>
      </w:r>
      <w:r>
        <w:rPr>
          <w:spacing w:val="-5"/>
          <w:sz w:val="23"/>
          <w:szCs w:val="23"/>
        </w:rPr>
        <w:t>i</w:t>
      </w:r>
      <w:r>
        <w:rPr>
          <w:spacing w:val="-3"/>
          <w:sz w:val="23"/>
          <w:szCs w:val="23"/>
        </w:rPr>
        <w:t>l</w:t>
      </w:r>
      <w:r>
        <w:rPr>
          <w:sz w:val="23"/>
          <w:szCs w:val="23"/>
        </w:rPr>
        <w:t>aku</w:t>
      </w:r>
      <w:r>
        <w:rPr>
          <w:spacing w:val="51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 xml:space="preserve">reka  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(Not</w:t>
      </w:r>
      <w:r>
        <w:rPr>
          <w:spacing w:val="-3"/>
          <w:sz w:val="23"/>
          <w:szCs w:val="23"/>
        </w:rPr>
        <w:t>o</w:t>
      </w:r>
      <w:r>
        <w:rPr>
          <w:sz w:val="23"/>
          <w:szCs w:val="23"/>
        </w:rPr>
        <w:t>atmo</w:t>
      </w:r>
      <w:r>
        <w:rPr>
          <w:spacing w:val="4"/>
          <w:sz w:val="23"/>
          <w:szCs w:val="23"/>
        </w:rPr>
        <w:t>d</w:t>
      </w:r>
      <w:r>
        <w:rPr>
          <w:sz w:val="23"/>
          <w:szCs w:val="23"/>
        </w:rPr>
        <w:t xml:space="preserve">jo,  </w:t>
      </w:r>
      <w:r>
        <w:rPr>
          <w:w w:val="101"/>
          <w:sz w:val="23"/>
          <w:szCs w:val="23"/>
        </w:rPr>
        <w:t xml:space="preserve">2012). </w:t>
      </w:r>
      <w:r>
        <w:rPr>
          <w:spacing w:val="-3"/>
          <w:sz w:val="23"/>
          <w:szCs w:val="23"/>
        </w:rPr>
        <w:t>P</w:t>
      </w:r>
      <w:r>
        <w:rPr>
          <w:spacing w:val="4"/>
          <w:sz w:val="23"/>
          <w:szCs w:val="23"/>
        </w:rPr>
        <w:t>e</w:t>
      </w:r>
      <w:r>
        <w:rPr>
          <w:spacing w:val="-7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10"/>
          <w:sz w:val="23"/>
          <w:szCs w:val="23"/>
        </w:rPr>
        <w:t>t</w:t>
      </w:r>
      <w:r>
        <w:rPr>
          <w:spacing w:val="-3"/>
          <w:sz w:val="23"/>
          <w:szCs w:val="23"/>
        </w:rPr>
        <w:t>i</w:t>
      </w:r>
      <w:r>
        <w:rPr>
          <w:spacing w:val="-7"/>
          <w:sz w:val="23"/>
          <w:szCs w:val="23"/>
        </w:rPr>
        <w:t>h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5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m</w:t>
      </w:r>
      <w:r>
        <w:rPr>
          <w:sz w:val="23"/>
          <w:szCs w:val="23"/>
        </w:rPr>
        <w:t>eru</w:t>
      </w:r>
      <w:r>
        <w:rPr>
          <w:spacing w:val="2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salah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sa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 xml:space="preserve">u </w:t>
      </w:r>
      <w:r>
        <w:rPr>
          <w:spacing w:val="-4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uk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4"/>
          <w:sz w:val="23"/>
          <w:szCs w:val="23"/>
        </w:rPr>
        <w:t>n</w:t>
      </w:r>
      <w:r>
        <w:rPr>
          <w:spacing w:val="-14"/>
          <w:sz w:val="23"/>
          <w:szCs w:val="23"/>
        </w:rPr>
        <w:t>y</w:t>
      </w:r>
      <w:r>
        <w:rPr>
          <w:spacing w:val="4"/>
          <w:sz w:val="23"/>
          <w:szCs w:val="23"/>
        </w:rPr>
        <w:t>e</w:t>
      </w:r>
      <w:r>
        <w:rPr>
          <w:sz w:val="23"/>
          <w:szCs w:val="23"/>
        </w:rPr>
        <w:t>ba</w:t>
      </w:r>
      <w:r>
        <w:rPr>
          <w:spacing w:val="-1"/>
          <w:sz w:val="23"/>
          <w:szCs w:val="23"/>
        </w:rPr>
        <w:t>r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0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-8"/>
          <w:sz w:val="23"/>
          <w:szCs w:val="23"/>
        </w:rPr>
        <w:t>f</w:t>
      </w:r>
      <w:r>
        <w:rPr>
          <w:spacing w:val="6"/>
          <w:sz w:val="23"/>
          <w:szCs w:val="23"/>
        </w:rPr>
        <w:t>or</w:t>
      </w:r>
      <w:r>
        <w:rPr>
          <w:spacing w:val="-7"/>
          <w:sz w:val="23"/>
          <w:szCs w:val="23"/>
        </w:rPr>
        <w:t>m</w:t>
      </w:r>
      <w:r>
        <w:rPr>
          <w:sz w:val="23"/>
          <w:szCs w:val="23"/>
        </w:rPr>
        <w:t>asi</w:t>
      </w:r>
      <w:r>
        <w:rPr>
          <w:spacing w:val="9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ang diper</w:t>
      </w:r>
      <w:r>
        <w:rPr>
          <w:spacing w:val="6"/>
          <w:sz w:val="23"/>
          <w:szCs w:val="23"/>
        </w:rPr>
        <w:t>u</w:t>
      </w:r>
      <w:r>
        <w:rPr>
          <w:spacing w:val="-6"/>
          <w:sz w:val="23"/>
          <w:szCs w:val="23"/>
        </w:rPr>
        <w:t>n</w:t>
      </w:r>
      <w:r>
        <w:rPr>
          <w:spacing w:val="7"/>
          <w:sz w:val="23"/>
          <w:szCs w:val="23"/>
        </w:rPr>
        <w:t>t</w:t>
      </w:r>
      <w:r>
        <w:rPr>
          <w:sz w:val="23"/>
          <w:szCs w:val="23"/>
        </w:rPr>
        <w:t>uk</w:t>
      </w:r>
      <w:r>
        <w:rPr>
          <w:spacing w:val="-2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b</w:t>
      </w:r>
      <w:r>
        <w:rPr>
          <w:spacing w:val="2"/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 xml:space="preserve">i </w:t>
      </w:r>
      <w:r>
        <w:rPr>
          <w:spacing w:val="-2"/>
          <w:sz w:val="23"/>
          <w:szCs w:val="23"/>
        </w:rPr>
        <w:t>o</w:t>
      </w:r>
      <w:r>
        <w:rPr>
          <w:spacing w:val="6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11"/>
          <w:sz w:val="23"/>
          <w:szCs w:val="23"/>
        </w:rPr>
        <w:t xml:space="preserve"> </w:t>
      </w:r>
      <w:r>
        <w:rPr>
          <w:spacing w:val="8"/>
          <w:sz w:val="23"/>
          <w:szCs w:val="23"/>
        </w:rPr>
        <w:t>d</w:t>
      </w:r>
      <w:r>
        <w:rPr>
          <w:sz w:val="23"/>
          <w:szCs w:val="23"/>
        </w:rPr>
        <w:t>ewa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a</w:t>
      </w:r>
      <w:r>
        <w:rPr>
          <w:spacing w:val="-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(</w:t>
      </w:r>
      <w:r>
        <w:rPr>
          <w:sz w:val="23"/>
          <w:szCs w:val="23"/>
        </w:rPr>
        <w:t>adult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educati</w:t>
      </w:r>
      <w:r>
        <w:rPr>
          <w:spacing w:val="2"/>
          <w:sz w:val="23"/>
          <w:szCs w:val="23"/>
        </w:rPr>
        <w:t>o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).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4"/>
          <w:sz w:val="23"/>
          <w:szCs w:val="23"/>
        </w:rPr>
        <w:t>e</w:t>
      </w:r>
      <w:r>
        <w:rPr>
          <w:spacing w:val="-10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10"/>
          <w:sz w:val="23"/>
          <w:szCs w:val="23"/>
        </w:rPr>
        <w:t>t</w:t>
      </w:r>
      <w:r>
        <w:rPr>
          <w:spacing w:val="-5"/>
          <w:sz w:val="23"/>
          <w:szCs w:val="23"/>
        </w:rPr>
        <w:t>i</w:t>
      </w:r>
      <w:r>
        <w:rPr>
          <w:spacing w:val="-4"/>
          <w:sz w:val="23"/>
          <w:szCs w:val="23"/>
        </w:rPr>
        <w:t>h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ak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m</w:t>
      </w:r>
      <w:r>
        <w:rPr>
          <w:spacing w:val="7"/>
          <w:sz w:val="23"/>
          <w:szCs w:val="23"/>
        </w:rPr>
        <w:t>e</w:t>
      </w:r>
      <w:r>
        <w:rPr>
          <w:spacing w:val="-7"/>
          <w:sz w:val="23"/>
          <w:szCs w:val="23"/>
        </w:rPr>
        <w:t>m</w:t>
      </w:r>
      <w:r>
        <w:rPr>
          <w:spacing w:val="3"/>
          <w:sz w:val="23"/>
          <w:szCs w:val="23"/>
        </w:rPr>
        <w:t>b</w:t>
      </w:r>
      <w:r>
        <w:rPr>
          <w:spacing w:val="-1"/>
          <w:sz w:val="23"/>
          <w:szCs w:val="23"/>
        </w:rPr>
        <w:t>e</w:t>
      </w:r>
      <w:r>
        <w:rPr>
          <w:spacing w:val="4"/>
          <w:sz w:val="23"/>
          <w:szCs w:val="23"/>
        </w:rPr>
        <w:t>r</w:t>
      </w:r>
      <w:r>
        <w:rPr>
          <w:spacing w:val="-7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4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4"/>
          <w:sz w:val="23"/>
          <w:szCs w:val="23"/>
        </w:rPr>
        <w:t>a</w:t>
      </w:r>
      <w:r>
        <w:rPr>
          <w:spacing w:val="-7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h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</w:t>
      </w:r>
      <w:r>
        <w:rPr>
          <w:spacing w:val="3"/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n</w:t>
      </w:r>
      <w:r>
        <w:rPr>
          <w:spacing w:val="-6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e</w:t>
      </w:r>
      <w:r>
        <w:rPr>
          <w:spacing w:val="7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>a</w:t>
      </w:r>
      <w:r>
        <w:rPr>
          <w:spacing w:val="-4"/>
          <w:w w:val="101"/>
          <w:sz w:val="23"/>
          <w:szCs w:val="23"/>
        </w:rPr>
        <w:t>h</w:t>
      </w:r>
      <w:r>
        <w:rPr>
          <w:spacing w:val="3"/>
          <w:w w:val="101"/>
          <w:sz w:val="23"/>
          <w:szCs w:val="23"/>
        </w:rPr>
        <w:t>u</w:t>
      </w:r>
      <w:r>
        <w:rPr>
          <w:spacing w:val="4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n </w:t>
      </w:r>
      <w:r>
        <w:rPr>
          <w:sz w:val="23"/>
          <w:szCs w:val="23"/>
        </w:rPr>
        <w:t>dan</w:t>
      </w:r>
      <w:r>
        <w:rPr>
          <w:spacing w:val="5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-1"/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-9"/>
          <w:sz w:val="23"/>
          <w:szCs w:val="23"/>
        </w:rPr>
        <w:t>m</w:t>
      </w:r>
      <w:r>
        <w:rPr>
          <w:spacing w:val="6"/>
          <w:sz w:val="23"/>
          <w:szCs w:val="23"/>
        </w:rPr>
        <w:t>p</w:t>
      </w:r>
      <w:r>
        <w:rPr>
          <w:sz w:val="23"/>
          <w:szCs w:val="23"/>
        </w:rPr>
        <w:t xml:space="preserve">ilan 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 xml:space="preserve">pada 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ese</w:t>
      </w:r>
      <w:r>
        <w:rPr>
          <w:spacing w:val="-2"/>
          <w:sz w:val="23"/>
          <w:szCs w:val="23"/>
        </w:rPr>
        <w:t>r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 xml:space="preserve">a </w:t>
      </w:r>
      <w:r>
        <w:rPr>
          <w:spacing w:val="12"/>
          <w:sz w:val="23"/>
          <w:szCs w:val="23"/>
        </w:rPr>
        <w:t xml:space="preserve"> </w:t>
      </w:r>
      <w:r>
        <w:rPr>
          <w:spacing w:val="-11"/>
          <w:sz w:val="23"/>
          <w:szCs w:val="23"/>
        </w:rPr>
        <w:t>m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2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 xml:space="preserve">i 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5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pacing w:val="7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5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b</w:t>
      </w:r>
      <w:r>
        <w:rPr>
          <w:spacing w:val="4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c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 xml:space="preserve">a. 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Ha</w:t>
      </w:r>
      <w:r>
        <w:rPr>
          <w:spacing w:val="-1"/>
          <w:sz w:val="23"/>
          <w:szCs w:val="23"/>
        </w:rPr>
        <w:t>s</w:t>
      </w:r>
      <w:r>
        <w:rPr>
          <w:spacing w:val="7"/>
          <w:sz w:val="23"/>
          <w:szCs w:val="23"/>
        </w:rPr>
        <w:t>i</w:t>
      </w:r>
      <w:r>
        <w:rPr>
          <w:sz w:val="23"/>
          <w:szCs w:val="23"/>
        </w:rPr>
        <w:t>l</w:t>
      </w:r>
      <w:r>
        <w:rPr>
          <w:spacing w:val="39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l</w:t>
      </w:r>
      <w:r>
        <w:rPr>
          <w:spacing w:val="4"/>
          <w:sz w:val="23"/>
          <w:szCs w:val="23"/>
        </w:rPr>
        <w:t>e</w:t>
      </w:r>
      <w:r>
        <w:rPr>
          <w:spacing w:val="1"/>
          <w:sz w:val="23"/>
          <w:szCs w:val="23"/>
        </w:rPr>
        <w:t>b</w:t>
      </w:r>
      <w:r>
        <w:rPr>
          <w:spacing w:val="-5"/>
          <w:sz w:val="23"/>
          <w:szCs w:val="23"/>
        </w:rPr>
        <w:t>i</w:t>
      </w:r>
      <w:r>
        <w:rPr>
          <w:sz w:val="23"/>
          <w:szCs w:val="23"/>
        </w:rPr>
        <w:t>h</w:t>
      </w:r>
      <w:r>
        <w:rPr>
          <w:spacing w:val="55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-5"/>
          <w:sz w:val="23"/>
          <w:szCs w:val="23"/>
        </w:rPr>
        <w:t>j</w:t>
      </w:r>
      <w:r>
        <w:rPr>
          <w:sz w:val="23"/>
          <w:szCs w:val="23"/>
        </w:rPr>
        <w:t xml:space="preserve">ut  </w:t>
      </w:r>
      <w:r>
        <w:rPr>
          <w:w w:val="101"/>
          <w:sz w:val="23"/>
          <w:szCs w:val="23"/>
        </w:rPr>
        <w:t xml:space="preserve">dari </w:t>
      </w:r>
      <w:r>
        <w:rPr>
          <w:spacing w:val="-2"/>
          <w:sz w:val="23"/>
          <w:szCs w:val="23"/>
        </w:rPr>
        <w:t>p</w:t>
      </w:r>
      <w:r>
        <w:rPr>
          <w:spacing w:val="4"/>
          <w:sz w:val="23"/>
          <w:szCs w:val="23"/>
        </w:rPr>
        <w:t>e</w:t>
      </w:r>
      <w:r>
        <w:rPr>
          <w:spacing w:val="-3"/>
          <w:sz w:val="23"/>
          <w:szCs w:val="23"/>
        </w:rPr>
        <w:t>la</w:t>
      </w:r>
      <w:r>
        <w:rPr>
          <w:spacing w:val="7"/>
          <w:sz w:val="23"/>
          <w:szCs w:val="23"/>
        </w:rPr>
        <w:t>t</w:t>
      </w:r>
      <w:r>
        <w:rPr>
          <w:spacing w:val="-5"/>
          <w:sz w:val="23"/>
          <w:szCs w:val="23"/>
        </w:rPr>
        <w:t>i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adalah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rub</w:t>
      </w:r>
      <w:r>
        <w:rPr>
          <w:spacing w:val="-2"/>
          <w:sz w:val="23"/>
          <w:szCs w:val="23"/>
        </w:rPr>
        <w:t>ah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-2"/>
          <w:sz w:val="23"/>
          <w:szCs w:val="23"/>
        </w:rPr>
        <w:t>e</w:t>
      </w:r>
      <w:r>
        <w:rPr>
          <w:spacing w:val="4"/>
          <w:sz w:val="23"/>
          <w:szCs w:val="23"/>
        </w:rPr>
        <w:t>r</w:t>
      </w:r>
      <w:r>
        <w:rPr>
          <w:spacing w:val="2"/>
          <w:sz w:val="23"/>
          <w:szCs w:val="23"/>
        </w:rPr>
        <w:t>i</w:t>
      </w:r>
      <w:r>
        <w:rPr>
          <w:spacing w:val="-5"/>
          <w:sz w:val="23"/>
          <w:szCs w:val="23"/>
        </w:rPr>
        <w:t>l</w:t>
      </w:r>
      <w:r>
        <w:rPr>
          <w:spacing w:val="7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u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ke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arah</w:t>
      </w:r>
      <w:r>
        <w:rPr>
          <w:spacing w:val="15"/>
          <w:sz w:val="23"/>
          <w:szCs w:val="23"/>
        </w:rPr>
        <w:t xml:space="preserve"> </w:t>
      </w:r>
      <w:r>
        <w:rPr>
          <w:spacing w:val="-18"/>
          <w:sz w:val="23"/>
          <w:szCs w:val="23"/>
        </w:rPr>
        <w:t>y</w:t>
      </w:r>
      <w:r>
        <w:rPr>
          <w:spacing w:val="4"/>
          <w:sz w:val="23"/>
          <w:szCs w:val="23"/>
        </w:rPr>
        <w:t>a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2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l</w:t>
      </w:r>
      <w:r>
        <w:rPr>
          <w:spacing w:val="4"/>
          <w:sz w:val="23"/>
          <w:szCs w:val="23"/>
        </w:rPr>
        <w:t>e</w:t>
      </w:r>
      <w:r>
        <w:rPr>
          <w:spacing w:val="-2"/>
          <w:sz w:val="23"/>
          <w:szCs w:val="23"/>
        </w:rPr>
        <w:t>b</w:t>
      </w:r>
      <w:r>
        <w:rPr>
          <w:spacing w:val="-3"/>
          <w:sz w:val="23"/>
          <w:szCs w:val="23"/>
        </w:rPr>
        <w:t>i</w:t>
      </w:r>
      <w:r>
        <w:rPr>
          <w:sz w:val="23"/>
          <w:szCs w:val="23"/>
        </w:rPr>
        <w:t>h</w:t>
      </w:r>
      <w:r>
        <w:rPr>
          <w:spacing w:val="9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b</w:t>
      </w:r>
      <w:r>
        <w:rPr>
          <w:spacing w:val="4"/>
          <w:sz w:val="23"/>
          <w:szCs w:val="23"/>
        </w:rPr>
        <w:t>a</w:t>
      </w:r>
      <w:r>
        <w:rPr>
          <w:spacing w:val="-3"/>
          <w:sz w:val="23"/>
          <w:szCs w:val="23"/>
        </w:rPr>
        <w:t>i</w:t>
      </w:r>
      <w:r>
        <w:rPr>
          <w:sz w:val="23"/>
          <w:szCs w:val="23"/>
        </w:rPr>
        <w:t>k.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H</w:t>
      </w:r>
      <w:r>
        <w:rPr>
          <w:spacing w:val="7"/>
          <w:sz w:val="23"/>
          <w:szCs w:val="23"/>
        </w:rPr>
        <w:t>a</w:t>
      </w:r>
      <w:r>
        <w:rPr>
          <w:sz w:val="23"/>
          <w:szCs w:val="23"/>
        </w:rPr>
        <w:t xml:space="preserve">l </w:t>
      </w:r>
      <w:r>
        <w:rPr>
          <w:spacing w:val="-5"/>
          <w:sz w:val="23"/>
          <w:szCs w:val="23"/>
        </w:rPr>
        <w:t>i</w:t>
      </w:r>
      <w:r>
        <w:rPr>
          <w:spacing w:val="6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pacing w:val="4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p</w:t>
      </w:r>
      <w:r>
        <w:rPr>
          <w:spacing w:val="4"/>
          <w:w w:val="101"/>
          <w:sz w:val="23"/>
          <w:szCs w:val="23"/>
        </w:rPr>
        <w:t>e</w:t>
      </w:r>
      <w:r>
        <w:rPr>
          <w:spacing w:val="-5"/>
          <w:w w:val="101"/>
          <w:sz w:val="23"/>
          <w:szCs w:val="23"/>
        </w:rPr>
        <w:t>l</w:t>
      </w:r>
      <w:r>
        <w:rPr>
          <w:w w:val="101"/>
          <w:sz w:val="23"/>
          <w:szCs w:val="23"/>
        </w:rPr>
        <w:t>a</w:t>
      </w:r>
      <w:r>
        <w:rPr>
          <w:spacing w:val="9"/>
          <w:w w:val="101"/>
          <w:sz w:val="23"/>
          <w:szCs w:val="23"/>
        </w:rPr>
        <w:t>t</w:t>
      </w:r>
      <w:r>
        <w:rPr>
          <w:spacing w:val="-2"/>
          <w:w w:val="101"/>
          <w:sz w:val="23"/>
          <w:szCs w:val="23"/>
        </w:rPr>
        <w:t>i</w:t>
      </w:r>
      <w:r>
        <w:rPr>
          <w:spacing w:val="-7"/>
          <w:w w:val="101"/>
          <w:sz w:val="23"/>
          <w:szCs w:val="23"/>
        </w:rPr>
        <w:t>h</w:t>
      </w:r>
      <w:r>
        <w:rPr>
          <w:spacing w:val="4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n </w:t>
      </w:r>
      <w:r>
        <w:rPr>
          <w:spacing w:val="-7"/>
          <w:sz w:val="23"/>
          <w:szCs w:val="23"/>
        </w:rPr>
        <w:t>m</w:t>
      </w:r>
      <w:r>
        <w:rPr>
          <w:spacing w:val="7"/>
          <w:sz w:val="23"/>
          <w:szCs w:val="23"/>
        </w:rPr>
        <w:t>e</w:t>
      </w:r>
      <w:r>
        <w:rPr>
          <w:sz w:val="23"/>
          <w:szCs w:val="23"/>
        </w:rPr>
        <w:t>mf</w:t>
      </w:r>
      <w:r>
        <w:rPr>
          <w:spacing w:val="-3"/>
          <w:sz w:val="23"/>
          <w:szCs w:val="23"/>
        </w:rPr>
        <w:t>a</w:t>
      </w:r>
      <w:r>
        <w:rPr>
          <w:spacing w:val="5"/>
          <w:sz w:val="23"/>
          <w:szCs w:val="23"/>
        </w:rPr>
        <w:t>s</w:t>
      </w:r>
      <w:r>
        <w:rPr>
          <w:spacing w:val="-3"/>
          <w:sz w:val="23"/>
          <w:szCs w:val="23"/>
        </w:rPr>
        <w:t>i</w:t>
      </w:r>
      <w:r>
        <w:rPr>
          <w:sz w:val="23"/>
          <w:szCs w:val="23"/>
        </w:rPr>
        <w:t>l</w:t>
      </w:r>
      <w:r>
        <w:rPr>
          <w:spacing w:val="-10"/>
          <w:sz w:val="23"/>
          <w:szCs w:val="23"/>
        </w:rPr>
        <w:t>i</w:t>
      </w:r>
      <w:r>
        <w:rPr>
          <w:spacing w:val="4"/>
          <w:sz w:val="23"/>
          <w:szCs w:val="23"/>
        </w:rPr>
        <w:t>ta</w:t>
      </w:r>
      <w:r>
        <w:rPr>
          <w:sz w:val="23"/>
          <w:szCs w:val="23"/>
        </w:rPr>
        <w:t>si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4"/>
          <w:sz w:val="23"/>
          <w:szCs w:val="23"/>
        </w:rPr>
        <w:t>e</w:t>
      </w:r>
      <w:r>
        <w:rPr>
          <w:spacing w:val="-7"/>
          <w:sz w:val="23"/>
          <w:szCs w:val="23"/>
        </w:rPr>
        <w:t>m</w:t>
      </w:r>
      <w:r>
        <w:rPr>
          <w:spacing w:val="8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ng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ka</w:t>
      </w:r>
      <w:r>
        <w:rPr>
          <w:spacing w:val="-4"/>
          <w:sz w:val="23"/>
          <w:szCs w:val="23"/>
        </w:rPr>
        <w:t>p</w:t>
      </w:r>
      <w:r>
        <w:rPr>
          <w:sz w:val="23"/>
          <w:szCs w:val="23"/>
        </w:rPr>
        <w:t>,</w:t>
      </w:r>
      <w:r>
        <w:rPr>
          <w:spacing w:val="5"/>
          <w:sz w:val="23"/>
          <w:szCs w:val="23"/>
        </w:rPr>
        <w:t xml:space="preserve"> </w:t>
      </w:r>
      <w:r>
        <w:rPr>
          <w:spacing w:val="10"/>
          <w:sz w:val="23"/>
          <w:szCs w:val="23"/>
        </w:rPr>
        <w:t>t</w:t>
      </w:r>
      <w:r>
        <w:rPr>
          <w:spacing w:val="-3"/>
          <w:sz w:val="23"/>
          <w:szCs w:val="23"/>
        </w:rPr>
        <w:t>i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1"/>
          <w:sz w:val="23"/>
          <w:szCs w:val="23"/>
        </w:rPr>
        <w:t>k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9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l</w:t>
      </w:r>
      <w:r>
        <w:rPr>
          <w:spacing w:val="7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u,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2"/>
          <w:sz w:val="23"/>
          <w:szCs w:val="23"/>
        </w:rPr>
        <w:t>e</w:t>
      </w:r>
      <w:r>
        <w:rPr>
          <w:spacing w:val="4"/>
          <w:sz w:val="23"/>
          <w:szCs w:val="23"/>
        </w:rPr>
        <w:t>t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a</w:t>
      </w:r>
      <w:r>
        <w:rPr>
          <w:spacing w:val="-9"/>
          <w:sz w:val="23"/>
          <w:szCs w:val="23"/>
        </w:rPr>
        <w:t>m</w:t>
      </w:r>
      <w:r>
        <w:rPr>
          <w:spacing w:val="6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-3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,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 xml:space="preserve">dan </w:t>
      </w:r>
      <w:r>
        <w:rPr>
          <w:spacing w:val="3"/>
          <w:w w:val="101"/>
          <w:sz w:val="23"/>
          <w:szCs w:val="23"/>
        </w:rPr>
        <w:t>p</w:t>
      </w:r>
      <w:r>
        <w:rPr>
          <w:spacing w:val="4"/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n</w:t>
      </w:r>
      <w:r>
        <w:rPr>
          <w:spacing w:val="-6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e</w:t>
      </w:r>
      <w:r>
        <w:rPr>
          <w:spacing w:val="5"/>
          <w:w w:val="101"/>
          <w:sz w:val="23"/>
          <w:szCs w:val="23"/>
        </w:rPr>
        <w:t>t</w:t>
      </w:r>
      <w:r>
        <w:rPr>
          <w:spacing w:val="2"/>
          <w:w w:val="101"/>
          <w:sz w:val="23"/>
          <w:szCs w:val="23"/>
        </w:rPr>
        <w:t>a</w:t>
      </w:r>
      <w:r>
        <w:rPr>
          <w:spacing w:val="-7"/>
          <w:w w:val="101"/>
          <w:sz w:val="23"/>
          <w:szCs w:val="23"/>
        </w:rPr>
        <w:t>h</w:t>
      </w:r>
      <w:r>
        <w:rPr>
          <w:spacing w:val="-2"/>
          <w:w w:val="101"/>
          <w:sz w:val="23"/>
          <w:szCs w:val="23"/>
        </w:rPr>
        <w:t>u</w:t>
      </w:r>
      <w:r>
        <w:rPr>
          <w:spacing w:val="4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n </w:t>
      </w:r>
      <w:r>
        <w:rPr>
          <w:spacing w:val="-5"/>
          <w:w w:val="101"/>
          <w:sz w:val="23"/>
          <w:szCs w:val="23"/>
        </w:rPr>
        <w:t>i</w:t>
      </w:r>
      <w:r>
        <w:rPr>
          <w:spacing w:val="-4"/>
          <w:w w:val="101"/>
          <w:sz w:val="23"/>
          <w:szCs w:val="23"/>
        </w:rPr>
        <w:t>n</w:t>
      </w:r>
      <w:r>
        <w:rPr>
          <w:spacing w:val="3"/>
          <w:w w:val="101"/>
          <w:sz w:val="23"/>
          <w:szCs w:val="23"/>
        </w:rPr>
        <w:t>d</w:t>
      </w:r>
      <w:r>
        <w:rPr>
          <w:spacing w:val="-2"/>
          <w:w w:val="101"/>
          <w:sz w:val="23"/>
          <w:szCs w:val="23"/>
        </w:rPr>
        <w:t>i</w:t>
      </w:r>
      <w:r>
        <w:rPr>
          <w:spacing w:val="3"/>
          <w:w w:val="101"/>
          <w:sz w:val="23"/>
          <w:szCs w:val="23"/>
        </w:rPr>
        <w:t>v</w:t>
      </w:r>
      <w:r>
        <w:rPr>
          <w:spacing w:val="-3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du.</w:t>
      </w:r>
    </w:p>
    <w:p w:rsidR="00FB25F2" w:rsidRDefault="00E073ED">
      <w:pPr>
        <w:spacing w:before="10" w:line="487" w:lineRule="auto"/>
        <w:ind w:left="528" w:right="64" w:firstLine="701"/>
        <w:jc w:val="both"/>
        <w:rPr>
          <w:sz w:val="23"/>
          <w:szCs w:val="23"/>
        </w:rPr>
      </w:pPr>
      <w:r>
        <w:rPr>
          <w:spacing w:val="-8"/>
          <w:sz w:val="23"/>
          <w:szCs w:val="23"/>
        </w:rPr>
        <w:t>K</w:t>
      </w:r>
      <w:r>
        <w:rPr>
          <w:spacing w:val="4"/>
          <w:sz w:val="23"/>
          <w:szCs w:val="23"/>
        </w:rPr>
        <w:t>e</w:t>
      </w:r>
      <w:r>
        <w:rPr>
          <w:spacing w:val="-4"/>
          <w:sz w:val="23"/>
          <w:szCs w:val="23"/>
        </w:rPr>
        <w:t>b</w:t>
      </w:r>
      <w:r>
        <w:rPr>
          <w:spacing w:val="-1"/>
          <w:sz w:val="23"/>
          <w:szCs w:val="23"/>
        </w:rPr>
        <w:t>e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h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silan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 xml:space="preserve">dalam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4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-2"/>
          <w:sz w:val="23"/>
          <w:szCs w:val="23"/>
        </w:rPr>
        <w:t>g</w:t>
      </w:r>
      <w:r>
        <w:rPr>
          <w:spacing w:val="6"/>
          <w:sz w:val="23"/>
          <w:szCs w:val="23"/>
        </w:rPr>
        <w:t>u</w:t>
      </w:r>
      <w:r>
        <w:rPr>
          <w:spacing w:val="-5"/>
          <w:sz w:val="23"/>
          <w:szCs w:val="23"/>
        </w:rPr>
        <w:t>l</w:t>
      </w:r>
      <w:r>
        <w:rPr>
          <w:spacing w:val="4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g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spacing w:val="-8"/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pacing w:val="4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9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6"/>
          <w:sz w:val="23"/>
          <w:szCs w:val="23"/>
        </w:rPr>
        <w:t>o</w:t>
      </w:r>
      <w:r>
        <w:rPr>
          <w:spacing w:val="-4"/>
          <w:sz w:val="23"/>
          <w:szCs w:val="23"/>
        </w:rPr>
        <w:t>n</w:t>
      </w:r>
      <w:r>
        <w:rPr>
          <w:spacing w:val="6"/>
          <w:sz w:val="23"/>
          <w:szCs w:val="23"/>
        </w:rPr>
        <w:t>d</w:t>
      </w:r>
      <w:r>
        <w:rPr>
          <w:spacing w:val="-5"/>
          <w:sz w:val="23"/>
          <w:szCs w:val="23"/>
        </w:rPr>
        <w:t>i</w:t>
      </w:r>
      <w:r>
        <w:rPr>
          <w:sz w:val="23"/>
          <w:szCs w:val="23"/>
        </w:rPr>
        <w:t>si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daru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at</w:t>
      </w:r>
      <w:r>
        <w:rPr>
          <w:spacing w:val="1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pacing w:val="-5"/>
          <w:sz w:val="23"/>
          <w:szCs w:val="23"/>
        </w:rPr>
        <w:t>i</w:t>
      </w:r>
      <w:r>
        <w:rPr>
          <w:spacing w:val="-2"/>
          <w:sz w:val="23"/>
          <w:szCs w:val="23"/>
        </w:rPr>
        <w:t>b</w:t>
      </w:r>
      <w:r>
        <w:rPr>
          <w:sz w:val="23"/>
          <w:szCs w:val="23"/>
        </w:rPr>
        <w:t>at</w:t>
      </w:r>
      <w:r>
        <w:rPr>
          <w:spacing w:val="12"/>
          <w:sz w:val="23"/>
          <w:szCs w:val="23"/>
        </w:rPr>
        <w:t xml:space="preserve"> </w:t>
      </w:r>
      <w:r>
        <w:rPr>
          <w:spacing w:val="-6"/>
          <w:w w:val="101"/>
          <w:sz w:val="23"/>
          <w:szCs w:val="23"/>
        </w:rPr>
        <w:t>b</w:t>
      </w:r>
      <w:r>
        <w:rPr>
          <w:spacing w:val="4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nc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na </w:t>
      </w:r>
      <w:r>
        <w:rPr>
          <w:sz w:val="23"/>
          <w:szCs w:val="23"/>
        </w:rPr>
        <w:t>san</w:t>
      </w:r>
      <w:r>
        <w:rPr>
          <w:spacing w:val="-1"/>
          <w:sz w:val="23"/>
          <w:szCs w:val="23"/>
        </w:rPr>
        <w:t>g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 xml:space="preserve"> </w:t>
      </w:r>
      <w:r>
        <w:rPr>
          <w:spacing w:val="7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r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pacing w:val="5"/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pa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-4"/>
          <w:sz w:val="23"/>
          <w:szCs w:val="23"/>
        </w:rPr>
        <w:t>s</w:t>
      </w:r>
      <w:r>
        <w:rPr>
          <w:spacing w:val="5"/>
          <w:sz w:val="23"/>
          <w:szCs w:val="23"/>
        </w:rPr>
        <w:t>t</w:t>
      </w:r>
      <w:r>
        <w:rPr>
          <w:spacing w:val="4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5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p</w:t>
      </w:r>
      <w:r>
        <w:rPr>
          <w:spacing w:val="7"/>
          <w:sz w:val="23"/>
          <w:szCs w:val="23"/>
        </w:rPr>
        <w:t>e</w:t>
      </w:r>
      <w:r>
        <w:rPr>
          <w:spacing w:val="-5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>t</w:t>
      </w:r>
      <w:r>
        <w:rPr>
          <w:spacing w:val="-3"/>
          <w:sz w:val="23"/>
          <w:szCs w:val="23"/>
        </w:rPr>
        <w:t>i</w:t>
      </w:r>
      <w:r>
        <w:rPr>
          <w:spacing w:val="-6"/>
          <w:sz w:val="23"/>
          <w:szCs w:val="23"/>
        </w:rPr>
        <w:t>h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 xml:space="preserve">. 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4"/>
          <w:sz w:val="23"/>
          <w:szCs w:val="23"/>
        </w:rPr>
        <w:t>e</w:t>
      </w:r>
      <w:r>
        <w:rPr>
          <w:spacing w:val="-5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>t</w:t>
      </w:r>
      <w:r>
        <w:rPr>
          <w:spacing w:val="-2"/>
          <w:sz w:val="23"/>
          <w:szCs w:val="23"/>
        </w:rPr>
        <w:t>i</w:t>
      </w:r>
      <w:r>
        <w:rPr>
          <w:spacing w:val="-7"/>
          <w:sz w:val="23"/>
          <w:szCs w:val="23"/>
        </w:rPr>
        <w:t>h</w:t>
      </w:r>
      <w:r>
        <w:rPr>
          <w:spacing w:val="7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pacing w:val="-9"/>
          <w:sz w:val="23"/>
          <w:szCs w:val="23"/>
        </w:rPr>
        <w:t>y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-4"/>
          <w:sz w:val="23"/>
          <w:szCs w:val="23"/>
        </w:rPr>
        <w:t>b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r</w:t>
      </w:r>
      <w:r>
        <w:rPr>
          <w:spacing w:val="-2"/>
          <w:sz w:val="23"/>
          <w:szCs w:val="23"/>
        </w:rPr>
        <w:t>k</w:t>
      </w:r>
      <w:r>
        <w:rPr>
          <w:spacing w:val="4"/>
          <w:sz w:val="23"/>
          <w:szCs w:val="23"/>
        </w:rPr>
        <w:t>e</w:t>
      </w:r>
      <w:r>
        <w:rPr>
          <w:spacing w:val="-5"/>
          <w:sz w:val="23"/>
          <w:szCs w:val="23"/>
        </w:rPr>
        <w:t>l</w:t>
      </w:r>
      <w:r>
        <w:rPr>
          <w:spacing w:val="4"/>
          <w:sz w:val="23"/>
          <w:szCs w:val="23"/>
        </w:rPr>
        <w:t>a</w:t>
      </w:r>
      <w:r>
        <w:rPr>
          <w:spacing w:val="-1"/>
          <w:sz w:val="23"/>
          <w:szCs w:val="23"/>
        </w:rPr>
        <w:t>n</w:t>
      </w:r>
      <w:r>
        <w:rPr>
          <w:spacing w:val="-3"/>
          <w:sz w:val="23"/>
          <w:szCs w:val="23"/>
        </w:rPr>
        <w:t>j</w:t>
      </w:r>
      <w:r>
        <w:rPr>
          <w:spacing w:val="-2"/>
          <w:sz w:val="23"/>
          <w:szCs w:val="23"/>
        </w:rPr>
        <w:t>u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an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sa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6"/>
          <w:sz w:val="23"/>
          <w:szCs w:val="23"/>
        </w:rPr>
        <w:t xml:space="preserve"> </w:t>
      </w:r>
      <w:r>
        <w:rPr>
          <w:spacing w:val="-3"/>
          <w:w w:val="101"/>
          <w:sz w:val="23"/>
          <w:szCs w:val="23"/>
        </w:rPr>
        <w:t>p</w:t>
      </w:r>
      <w:r>
        <w:rPr>
          <w:spacing w:val="2"/>
          <w:w w:val="101"/>
          <w:sz w:val="23"/>
          <w:szCs w:val="23"/>
        </w:rPr>
        <w:t>e</w:t>
      </w:r>
      <w:r>
        <w:rPr>
          <w:spacing w:val="-6"/>
          <w:w w:val="101"/>
          <w:sz w:val="23"/>
          <w:szCs w:val="23"/>
        </w:rPr>
        <w:t>n</w:t>
      </w:r>
      <w:r>
        <w:rPr>
          <w:spacing w:val="9"/>
          <w:w w:val="101"/>
          <w:sz w:val="23"/>
          <w:szCs w:val="23"/>
        </w:rPr>
        <w:t>t</w:t>
      </w:r>
      <w:r>
        <w:rPr>
          <w:spacing w:val="-3"/>
          <w:w w:val="101"/>
          <w:sz w:val="23"/>
          <w:szCs w:val="23"/>
        </w:rPr>
        <w:t>i</w:t>
      </w:r>
      <w:r>
        <w:rPr>
          <w:spacing w:val="-4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g 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n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uk</w:t>
      </w:r>
      <w:r>
        <w:rPr>
          <w:spacing w:val="12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m</w:t>
      </w:r>
      <w:r>
        <w:rPr>
          <w:spacing w:val="4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5"/>
          <w:sz w:val="23"/>
          <w:szCs w:val="23"/>
        </w:rPr>
        <w:t>j</w:t>
      </w:r>
      <w:r>
        <w:rPr>
          <w:spacing w:val="4"/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pacing w:val="-5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h</w:t>
      </w:r>
      <w:r>
        <w:rPr>
          <w:spacing w:val="4"/>
          <w:sz w:val="23"/>
          <w:szCs w:val="23"/>
        </w:rPr>
        <w:t>w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t</w:t>
      </w:r>
      <w:r>
        <w:rPr>
          <w:spacing w:val="-5"/>
          <w:sz w:val="23"/>
          <w:szCs w:val="23"/>
        </w:rPr>
        <w:t>i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da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1"/>
          <w:sz w:val="23"/>
          <w:szCs w:val="23"/>
        </w:rPr>
        <w:t>-</w:t>
      </w:r>
      <w:r>
        <w:rPr>
          <w:spacing w:val="10"/>
          <w:sz w:val="23"/>
          <w:szCs w:val="23"/>
        </w:rPr>
        <w:t>t</w:t>
      </w:r>
      <w:r>
        <w:rPr>
          <w:spacing w:val="-5"/>
          <w:sz w:val="23"/>
          <w:szCs w:val="23"/>
        </w:rPr>
        <w:t>i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24"/>
          <w:sz w:val="23"/>
          <w:szCs w:val="23"/>
        </w:rPr>
        <w:t xml:space="preserve"> </w:t>
      </w:r>
      <w:r>
        <w:rPr>
          <w:spacing w:val="-11"/>
          <w:sz w:val="23"/>
          <w:szCs w:val="23"/>
        </w:rPr>
        <w:t>y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6"/>
          <w:sz w:val="23"/>
          <w:szCs w:val="23"/>
        </w:rPr>
        <w:t>d</w:t>
      </w:r>
      <w:r>
        <w:rPr>
          <w:spacing w:val="-5"/>
          <w:sz w:val="23"/>
          <w:szCs w:val="23"/>
        </w:rPr>
        <w:t>i</w:t>
      </w:r>
      <w:r>
        <w:rPr>
          <w:sz w:val="23"/>
          <w:szCs w:val="23"/>
        </w:rPr>
        <w:t>b</w:t>
      </w:r>
      <w:r>
        <w:rPr>
          <w:spacing w:val="-1"/>
          <w:sz w:val="23"/>
          <w:szCs w:val="23"/>
        </w:rPr>
        <w:t>u</w:t>
      </w:r>
      <w:r>
        <w:rPr>
          <w:spacing w:val="7"/>
          <w:sz w:val="23"/>
          <w:szCs w:val="23"/>
        </w:rPr>
        <w:t>t</w:t>
      </w:r>
      <w:r>
        <w:rPr>
          <w:spacing w:val="-2"/>
          <w:sz w:val="23"/>
          <w:szCs w:val="23"/>
        </w:rPr>
        <w:t>uh</w:t>
      </w:r>
      <w:r>
        <w:rPr>
          <w:spacing w:val="-1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n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uk</w:t>
      </w:r>
      <w:r>
        <w:rPr>
          <w:spacing w:val="5"/>
          <w:sz w:val="23"/>
          <w:szCs w:val="23"/>
        </w:rPr>
        <w:t xml:space="preserve"> </w:t>
      </w:r>
      <w:r>
        <w:rPr>
          <w:spacing w:val="-7"/>
          <w:w w:val="101"/>
          <w:sz w:val="23"/>
          <w:szCs w:val="23"/>
        </w:rPr>
        <w:t>m</w:t>
      </w:r>
      <w:r>
        <w:rPr>
          <w:spacing w:val="7"/>
          <w:w w:val="101"/>
          <w:sz w:val="23"/>
          <w:szCs w:val="23"/>
        </w:rPr>
        <w:t>e</w:t>
      </w:r>
      <w:r>
        <w:rPr>
          <w:spacing w:val="-2"/>
          <w:w w:val="101"/>
          <w:sz w:val="23"/>
          <w:szCs w:val="23"/>
        </w:rPr>
        <w:t>n</w:t>
      </w:r>
      <w:r>
        <w:rPr>
          <w:spacing w:val="-3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ngka</w:t>
      </w:r>
      <w:r>
        <w:rPr>
          <w:spacing w:val="5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kan 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sia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an</w:t>
      </w:r>
      <w:r>
        <w:rPr>
          <w:spacing w:val="16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b</w:t>
      </w:r>
      <w:r>
        <w:rPr>
          <w:spacing w:val="4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cana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dapat</w:t>
      </w:r>
      <w:r>
        <w:rPr>
          <w:spacing w:val="1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3"/>
          <w:sz w:val="23"/>
          <w:szCs w:val="23"/>
        </w:rPr>
        <w:t>i</w:t>
      </w:r>
      <w:r>
        <w:rPr>
          <w:spacing w:val="-5"/>
          <w:sz w:val="23"/>
          <w:szCs w:val="23"/>
        </w:rPr>
        <w:t>l</w:t>
      </w:r>
      <w:r>
        <w:rPr>
          <w:sz w:val="23"/>
          <w:szCs w:val="23"/>
        </w:rPr>
        <w:t>akuk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-2"/>
          <w:sz w:val="23"/>
          <w:szCs w:val="23"/>
        </w:rPr>
        <w:t>en</w:t>
      </w:r>
      <w:r>
        <w:rPr>
          <w:spacing w:val="-4"/>
          <w:sz w:val="23"/>
          <w:szCs w:val="23"/>
        </w:rPr>
        <w:t>g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ba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pada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saat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ke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daan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daru</w:t>
      </w:r>
      <w:r>
        <w:rPr>
          <w:spacing w:val="4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at.</w:t>
      </w:r>
    </w:p>
    <w:p w:rsidR="00FB25F2" w:rsidRDefault="00E073ED">
      <w:pPr>
        <w:spacing w:before="11"/>
        <w:ind w:left="528"/>
        <w:rPr>
          <w:sz w:val="23"/>
          <w:szCs w:val="23"/>
        </w:rPr>
      </w:pPr>
      <w:r>
        <w:rPr>
          <w:sz w:val="23"/>
          <w:szCs w:val="23"/>
        </w:rPr>
        <w:t>2.2.5.2</w:t>
      </w:r>
      <w:r>
        <w:rPr>
          <w:spacing w:val="7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5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-1"/>
          <w:sz w:val="23"/>
          <w:szCs w:val="23"/>
        </w:rPr>
        <w:t>u</w:t>
      </w:r>
      <w:r>
        <w:rPr>
          <w:spacing w:val="-5"/>
          <w:sz w:val="23"/>
          <w:szCs w:val="23"/>
        </w:rPr>
        <w:t>l</w:t>
      </w:r>
      <w:r>
        <w:rPr>
          <w:sz w:val="23"/>
          <w:szCs w:val="23"/>
        </w:rPr>
        <w:t>asi</w:t>
      </w:r>
      <w:r>
        <w:rPr>
          <w:spacing w:val="1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Be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ca</w:t>
      </w:r>
      <w:r>
        <w:rPr>
          <w:spacing w:val="5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a</w:t>
      </w:r>
    </w:p>
    <w:p w:rsidR="00FB25F2" w:rsidRDefault="00FB25F2">
      <w:pPr>
        <w:spacing w:before="11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4" w:firstLine="701"/>
        <w:jc w:val="both"/>
        <w:rPr>
          <w:sz w:val="23"/>
          <w:szCs w:val="23"/>
        </w:rPr>
        <w:sectPr w:rsidR="00FB25F2">
          <w:pgSz w:w="11920" w:h="16840"/>
          <w:pgMar w:top="1660" w:right="1540" w:bottom="280" w:left="1680" w:header="1430" w:footer="0" w:gutter="0"/>
          <w:cols w:space="720"/>
        </w:sectPr>
      </w:pPr>
      <w:r>
        <w:rPr>
          <w:sz w:val="23"/>
          <w:szCs w:val="23"/>
        </w:rPr>
        <w:t>Tu</w:t>
      </w:r>
      <w:r>
        <w:rPr>
          <w:spacing w:val="-7"/>
          <w:sz w:val="23"/>
          <w:szCs w:val="23"/>
        </w:rPr>
        <w:t>j</w:t>
      </w:r>
      <w:r>
        <w:rPr>
          <w:spacing w:val="6"/>
          <w:sz w:val="23"/>
          <w:szCs w:val="23"/>
        </w:rPr>
        <w:t>u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il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ku</w:t>
      </w:r>
      <w:r>
        <w:rPr>
          <w:spacing w:val="-3"/>
          <w:sz w:val="23"/>
          <w:szCs w:val="23"/>
        </w:rPr>
        <w:t>k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4"/>
          <w:sz w:val="23"/>
          <w:szCs w:val="23"/>
        </w:rPr>
        <w:t>n</w:t>
      </w:r>
      <w:r>
        <w:rPr>
          <w:spacing w:val="-9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5"/>
          <w:sz w:val="23"/>
          <w:szCs w:val="23"/>
        </w:rPr>
        <w:t>i</w:t>
      </w:r>
      <w:r>
        <w:rPr>
          <w:spacing w:val="-7"/>
          <w:sz w:val="23"/>
          <w:szCs w:val="23"/>
        </w:rPr>
        <w:t>m</w:t>
      </w:r>
      <w:r>
        <w:rPr>
          <w:spacing w:val="6"/>
          <w:sz w:val="23"/>
          <w:szCs w:val="23"/>
        </w:rPr>
        <w:t>u</w:t>
      </w:r>
      <w:r>
        <w:rPr>
          <w:spacing w:val="-3"/>
          <w:sz w:val="23"/>
          <w:szCs w:val="23"/>
        </w:rPr>
        <w:t>l</w:t>
      </w:r>
      <w:r>
        <w:rPr>
          <w:sz w:val="23"/>
          <w:szCs w:val="23"/>
        </w:rPr>
        <w:t>asi</w:t>
      </w:r>
      <w:r>
        <w:rPr>
          <w:spacing w:val="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b</w:t>
      </w:r>
      <w:r>
        <w:rPr>
          <w:spacing w:val="4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pacing w:val="-1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-5"/>
          <w:sz w:val="23"/>
          <w:szCs w:val="23"/>
        </w:rPr>
        <w:t>l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9"/>
          <w:sz w:val="23"/>
          <w:szCs w:val="23"/>
        </w:rPr>
        <w:t>y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>d</w:t>
      </w:r>
      <w:r>
        <w:rPr>
          <w:spacing w:val="-5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</w:t>
      </w:r>
      <w:r>
        <w:rPr>
          <w:spacing w:val="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m</w:t>
      </w:r>
      <w:r>
        <w:rPr>
          <w:spacing w:val="-1"/>
          <w:w w:val="101"/>
          <w:sz w:val="23"/>
          <w:szCs w:val="23"/>
        </w:rPr>
        <w:t>b</w:t>
      </w:r>
      <w:r>
        <w:rPr>
          <w:spacing w:val="2"/>
          <w:w w:val="101"/>
          <w:sz w:val="23"/>
          <w:szCs w:val="23"/>
        </w:rPr>
        <w:t>e</w:t>
      </w:r>
      <w:r>
        <w:rPr>
          <w:spacing w:val="-3"/>
          <w:w w:val="101"/>
          <w:sz w:val="23"/>
          <w:szCs w:val="23"/>
        </w:rPr>
        <w:t>l</w:t>
      </w:r>
      <w:r>
        <w:rPr>
          <w:spacing w:val="2"/>
          <w:w w:val="101"/>
          <w:sz w:val="23"/>
          <w:szCs w:val="23"/>
        </w:rPr>
        <w:t>a</w:t>
      </w:r>
      <w:r>
        <w:rPr>
          <w:spacing w:val="-3"/>
          <w:w w:val="101"/>
          <w:sz w:val="23"/>
          <w:szCs w:val="23"/>
        </w:rPr>
        <w:t>j</w:t>
      </w:r>
      <w:r>
        <w:rPr>
          <w:w w:val="101"/>
          <w:sz w:val="23"/>
          <w:szCs w:val="23"/>
        </w:rPr>
        <w:t>a</w:t>
      </w:r>
      <w:r>
        <w:rPr>
          <w:spacing w:val="1"/>
          <w:w w:val="101"/>
          <w:sz w:val="23"/>
          <w:szCs w:val="23"/>
        </w:rPr>
        <w:t>r</w:t>
      </w:r>
      <w:r>
        <w:rPr>
          <w:spacing w:val="7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n </w:t>
      </w:r>
      <w:r>
        <w:rPr>
          <w:spacing w:val="-7"/>
          <w:sz w:val="23"/>
          <w:szCs w:val="23"/>
        </w:rPr>
        <w:t>m</w:t>
      </w:r>
      <w:r>
        <w:rPr>
          <w:spacing w:val="4"/>
          <w:sz w:val="23"/>
          <w:szCs w:val="23"/>
        </w:rPr>
        <w:t>e</w:t>
      </w:r>
      <w:r>
        <w:rPr>
          <w:spacing w:val="-5"/>
          <w:sz w:val="23"/>
          <w:szCs w:val="23"/>
        </w:rPr>
        <w:t>l</w:t>
      </w:r>
      <w:r>
        <w:rPr>
          <w:spacing w:val="4"/>
          <w:sz w:val="23"/>
          <w:szCs w:val="23"/>
        </w:rPr>
        <w:t>a</w:t>
      </w:r>
      <w:r>
        <w:rPr>
          <w:spacing w:val="-3"/>
          <w:sz w:val="23"/>
          <w:szCs w:val="23"/>
        </w:rPr>
        <w:t>l</w:t>
      </w:r>
      <w:r>
        <w:rPr>
          <w:spacing w:val="6"/>
          <w:sz w:val="23"/>
          <w:szCs w:val="23"/>
        </w:rPr>
        <w:t>u</w:t>
      </w:r>
      <w:r>
        <w:rPr>
          <w:sz w:val="23"/>
          <w:szCs w:val="23"/>
        </w:rPr>
        <w:t xml:space="preserve">i </w:t>
      </w:r>
      <w:r>
        <w:rPr>
          <w:spacing w:val="1"/>
          <w:sz w:val="23"/>
          <w:szCs w:val="23"/>
        </w:rPr>
        <w:t>p</w:t>
      </w:r>
      <w:r>
        <w:rPr>
          <w:spacing w:val="4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pacing w:val="5"/>
          <w:sz w:val="23"/>
          <w:szCs w:val="23"/>
        </w:rPr>
        <w:t>t</w:t>
      </w:r>
      <w:r>
        <w:rPr>
          <w:spacing w:val="-7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,</w:t>
      </w:r>
      <w:r>
        <w:rPr>
          <w:spacing w:val="26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m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n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10"/>
          <w:sz w:val="23"/>
          <w:szCs w:val="23"/>
        </w:rPr>
        <w:t>t</w:t>
      </w:r>
      <w:r>
        <w:rPr>
          <w:spacing w:val="-3"/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pacing w:val="-7"/>
          <w:sz w:val="23"/>
          <w:szCs w:val="23"/>
        </w:rPr>
        <w:t>i</w:t>
      </w:r>
      <w:r>
        <w:rPr>
          <w:spacing w:val="6"/>
          <w:sz w:val="23"/>
          <w:szCs w:val="23"/>
        </w:rPr>
        <w:t>k</w:t>
      </w:r>
      <w:r>
        <w:rPr>
          <w:sz w:val="23"/>
          <w:szCs w:val="23"/>
        </w:rPr>
        <w:t>asi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-3"/>
          <w:sz w:val="23"/>
          <w:szCs w:val="23"/>
        </w:rPr>
        <w:t>r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1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6"/>
          <w:sz w:val="23"/>
          <w:szCs w:val="23"/>
        </w:rPr>
        <w:t>d</w:t>
      </w:r>
      <w:r>
        <w:rPr>
          <w:spacing w:val="-5"/>
          <w:sz w:val="23"/>
          <w:szCs w:val="23"/>
        </w:rPr>
        <w:t>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u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pada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7"/>
          <w:sz w:val="23"/>
          <w:szCs w:val="23"/>
        </w:rPr>
        <w:t>i</w:t>
      </w:r>
      <w:r>
        <w:rPr>
          <w:spacing w:val="7"/>
          <w:sz w:val="23"/>
          <w:szCs w:val="23"/>
        </w:rPr>
        <w:t>t</w:t>
      </w:r>
      <w:r>
        <w:rPr>
          <w:sz w:val="23"/>
          <w:szCs w:val="23"/>
        </w:rPr>
        <w:t>uasi</w:t>
      </w:r>
      <w:r>
        <w:rPr>
          <w:spacing w:val="5"/>
          <w:sz w:val="23"/>
          <w:szCs w:val="23"/>
        </w:rPr>
        <w:t xml:space="preserve"> </w:t>
      </w:r>
      <w:r>
        <w:rPr>
          <w:spacing w:val="7"/>
          <w:sz w:val="23"/>
          <w:szCs w:val="23"/>
        </w:rPr>
        <w:t>e</w:t>
      </w:r>
      <w:r>
        <w:rPr>
          <w:spacing w:val="-7"/>
          <w:sz w:val="23"/>
          <w:szCs w:val="23"/>
        </w:rPr>
        <w:t>m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>g</w:t>
      </w:r>
      <w:r>
        <w:rPr>
          <w:spacing w:val="4"/>
          <w:sz w:val="23"/>
          <w:szCs w:val="23"/>
        </w:rPr>
        <w:t>e</w:t>
      </w:r>
      <w:r>
        <w:rPr>
          <w:spacing w:val="-6"/>
          <w:sz w:val="23"/>
          <w:szCs w:val="23"/>
        </w:rPr>
        <w:t>n</w:t>
      </w:r>
      <w:r>
        <w:rPr>
          <w:sz w:val="23"/>
          <w:szCs w:val="23"/>
        </w:rPr>
        <w:t>si,</w:t>
      </w:r>
      <w:r>
        <w:rPr>
          <w:spacing w:val="17"/>
          <w:sz w:val="23"/>
          <w:szCs w:val="23"/>
        </w:rPr>
        <w:t xml:space="preserve"> </w:t>
      </w:r>
      <w:r>
        <w:rPr>
          <w:spacing w:val="-2"/>
          <w:w w:val="101"/>
          <w:sz w:val="23"/>
          <w:szCs w:val="23"/>
        </w:rPr>
        <w:t>d</w:t>
      </w:r>
      <w:r>
        <w:rPr>
          <w:spacing w:val="7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n </w:t>
      </w:r>
      <w:r>
        <w:rPr>
          <w:spacing w:val="-7"/>
          <w:sz w:val="23"/>
          <w:szCs w:val="23"/>
        </w:rPr>
        <w:t>m</w:t>
      </w:r>
      <w:r>
        <w:rPr>
          <w:spacing w:val="7"/>
          <w:sz w:val="23"/>
          <w:szCs w:val="23"/>
        </w:rPr>
        <w:t>e</w:t>
      </w:r>
      <w:r>
        <w:rPr>
          <w:sz w:val="23"/>
          <w:szCs w:val="23"/>
        </w:rPr>
        <w:t>mf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l</w:t>
      </w:r>
      <w:r>
        <w:rPr>
          <w:spacing w:val="-10"/>
          <w:sz w:val="23"/>
          <w:szCs w:val="23"/>
        </w:rPr>
        <w:t>i</w:t>
      </w:r>
      <w:r>
        <w:rPr>
          <w:spacing w:val="4"/>
          <w:sz w:val="23"/>
          <w:szCs w:val="23"/>
        </w:rPr>
        <w:t>t</w:t>
      </w:r>
      <w:r>
        <w:rPr>
          <w:sz w:val="23"/>
          <w:szCs w:val="23"/>
        </w:rPr>
        <w:t>asi</w:t>
      </w:r>
      <w:r>
        <w:rPr>
          <w:spacing w:val="1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6"/>
          <w:sz w:val="23"/>
          <w:szCs w:val="23"/>
        </w:rPr>
        <w:t>r</w:t>
      </w:r>
      <w:r>
        <w:rPr>
          <w:spacing w:val="-7"/>
          <w:sz w:val="23"/>
          <w:szCs w:val="23"/>
        </w:rPr>
        <w:t>i</w:t>
      </w:r>
      <w:r>
        <w:rPr>
          <w:spacing w:val="9"/>
          <w:sz w:val="23"/>
          <w:szCs w:val="23"/>
        </w:rPr>
        <w:t>t</w:t>
      </w:r>
      <w:r>
        <w:rPr>
          <w:spacing w:val="-7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12"/>
          <w:sz w:val="23"/>
          <w:szCs w:val="23"/>
        </w:rPr>
        <w:t xml:space="preserve"> </w:t>
      </w:r>
      <w:r>
        <w:rPr>
          <w:spacing w:val="-9"/>
          <w:sz w:val="23"/>
          <w:szCs w:val="23"/>
        </w:rPr>
        <w:t>y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9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pacing w:val="7"/>
          <w:sz w:val="23"/>
          <w:szCs w:val="23"/>
        </w:rPr>
        <w:t>a</w:t>
      </w:r>
      <w:r>
        <w:rPr>
          <w:spacing w:val="-7"/>
          <w:sz w:val="23"/>
          <w:szCs w:val="23"/>
        </w:rPr>
        <w:t>m</w:t>
      </w:r>
      <w:r>
        <w:rPr>
          <w:sz w:val="23"/>
          <w:szCs w:val="23"/>
        </w:rPr>
        <w:t>pu</w:t>
      </w:r>
      <w:r>
        <w:rPr>
          <w:spacing w:val="12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m</w:t>
      </w:r>
      <w:r>
        <w:rPr>
          <w:spacing w:val="4"/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g</w:t>
      </w:r>
      <w:r>
        <w:rPr>
          <w:spacing w:val="-5"/>
          <w:sz w:val="23"/>
          <w:szCs w:val="23"/>
        </w:rPr>
        <w:t>i</w:t>
      </w:r>
      <w:r>
        <w:rPr>
          <w:spacing w:val="1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f</w:t>
      </w:r>
      <w:r>
        <w:rPr>
          <w:spacing w:val="-5"/>
          <w:sz w:val="23"/>
          <w:szCs w:val="23"/>
        </w:rPr>
        <w:t>i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asi</w:t>
      </w:r>
      <w:r>
        <w:rPr>
          <w:spacing w:val="19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m</w:t>
      </w:r>
      <w:r>
        <w:rPr>
          <w:sz w:val="23"/>
          <w:szCs w:val="23"/>
        </w:rPr>
        <w:t>asalah</w:t>
      </w:r>
      <w:r>
        <w:rPr>
          <w:spacing w:val="1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p</w:t>
      </w:r>
      <w:r>
        <w:rPr>
          <w:sz w:val="23"/>
          <w:szCs w:val="23"/>
        </w:rPr>
        <w:t>ada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r</w:t>
      </w:r>
      <w:r>
        <w:rPr>
          <w:spacing w:val="8"/>
          <w:sz w:val="23"/>
          <w:szCs w:val="23"/>
        </w:rPr>
        <w:t>o</w:t>
      </w:r>
      <w:r>
        <w:rPr>
          <w:sz w:val="23"/>
          <w:szCs w:val="23"/>
        </w:rPr>
        <w:t xml:space="preserve">ses </w:t>
      </w:r>
      <w:r>
        <w:rPr>
          <w:w w:val="101"/>
          <w:sz w:val="23"/>
          <w:szCs w:val="23"/>
        </w:rPr>
        <w:t>perencan</w:t>
      </w:r>
      <w:r>
        <w:rPr>
          <w:spacing w:val="-1"/>
          <w:w w:val="101"/>
          <w:sz w:val="23"/>
          <w:szCs w:val="23"/>
        </w:rPr>
        <w:t>a</w:t>
      </w:r>
      <w:r>
        <w:rPr>
          <w:spacing w:val="4"/>
          <w:w w:val="101"/>
          <w:sz w:val="23"/>
          <w:szCs w:val="23"/>
        </w:rPr>
        <w:t>a</w:t>
      </w:r>
      <w:r>
        <w:rPr>
          <w:spacing w:val="-4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. </w:t>
      </w:r>
      <w:r>
        <w:rPr>
          <w:spacing w:val="4"/>
          <w:sz w:val="23"/>
          <w:szCs w:val="23"/>
        </w:rPr>
        <w:t>S</w:t>
      </w:r>
      <w:r>
        <w:rPr>
          <w:spacing w:val="-3"/>
          <w:sz w:val="23"/>
          <w:szCs w:val="23"/>
        </w:rPr>
        <w:t>i</w:t>
      </w:r>
      <w:r>
        <w:rPr>
          <w:spacing w:val="-6"/>
          <w:sz w:val="23"/>
          <w:szCs w:val="23"/>
        </w:rPr>
        <w:t>m</w:t>
      </w:r>
      <w:r>
        <w:rPr>
          <w:spacing w:val="5"/>
          <w:sz w:val="23"/>
          <w:szCs w:val="23"/>
        </w:rPr>
        <w:t>u</w:t>
      </w:r>
      <w:r>
        <w:rPr>
          <w:spacing w:val="-5"/>
          <w:sz w:val="23"/>
          <w:szCs w:val="23"/>
        </w:rPr>
        <w:t>l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 xml:space="preserve">si </w:t>
      </w:r>
      <w:r>
        <w:rPr>
          <w:spacing w:val="19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 xml:space="preserve">a </w:t>
      </w:r>
      <w:r>
        <w:rPr>
          <w:spacing w:val="20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m</w:t>
      </w:r>
      <w:r>
        <w:rPr>
          <w:sz w:val="23"/>
          <w:szCs w:val="23"/>
        </w:rPr>
        <w:t>eru</w:t>
      </w:r>
      <w:r>
        <w:rPr>
          <w:spacing w:val="2"/>
          <w:sz w:val="23"/>
          <w:szCs w:val="23"/>
        </w:rPr>
        <w:t>p</w:t>
      </w:r>
      <w:r>
        <w:rPr>
          <w:spacing w:val="-1"/>
          <w:sz w:val="23"/>
          <w:szCs w:val="23"/>
        </w:rPr>
        <w:t>a</w:t>
      </w:r>
      <w:r>
        <w:rPr>
          <w:spacing w:val="8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14"/>
          <w:sz w:val="23"/>
          <w:szCs w:val="23"/>
        </w:rPr>
        <w:t xml:space="preserve"> </w:t>
      </w:r>
      <w:r>
        <w:rPr>
          <w:spacing w:val="7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-6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>p</w:t>
      </w:r>
      <w:r>
        <w:rPr>
          <w:sz w:val="23"/>
          <w:szCs w:val="23"/>
        </w:rPr>
        <w:t xml:space="preserve">an 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 xml:space="preserve">lebih </w:t>
      </w:r>
      <w:r>
        <w:rPr>
          <w:spacing w:val="13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l</w:t>
      </w:r>
      <w:r>
        <w:rPr>
          <w:spacing w:val="7"/>
          <w:sz w:val="23"/>
          <w:szCs w:val="23"/>
        </w:rPr>
        <w:t>a</w:t>
      </w:r>
      <w:r>
        <w:rPr>
          <w:sz w:val="23"/>
          <w:szCs w:val="23"/>
        </w:rPr>
        <w:t xml:space="preserve">njut 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-2"/>
          <w:sz w:val="23"/>
          <w:szCs w:val="23"/>
        </w:rPr>
        <w:t>a</w:t>
      </w:r>
      <w:r>
        <w:rPr>
          <w:spacing w:val="6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5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6"/>
          <w:sz w:val="23"/>
          <w:szCs w:val="23"/>
        </w:rPr>
        <w:t>d</w:t>
      </w:r>
      <w:r>
        <w:rPr>
          <w:spacing w:val="-5"/>
          <w:sz w:val="23"/>
          <w:szCs w:val="23"/>
        </w:rPr>
        <w:t>i</w:t>
      </w:r>
      <w:r>
        <w:rPr>
          <w:spacing w:val="6"/>
          <w:sz w:val="23"/>
          <w:szCs w:val="23"/>
        </w:rPr>
        <w:t>d</w:t>
      </w:r>
      <w:r>
        <w:rPr>
          <w:spacing w:val="-5"/>
          <w:sz w:val="23"/>
          <w:szCs w:val="23"/>
        </w:rPr>
        <w:t>i</w:t>
      </w:r>
      <w:r>
        <w:rPr>
          <w:spacing w:val="-2"/>
          <w:sz w:val="23"/>
          <w:szCs w:val="23"/>
        </w:rPr>
        <w:t>k</w:t>
      </w:r>
      <w:r>
        <w:rPr>
          <w:spacing w:val="7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 xml:space="preserve">dan  </w:t>
      </w:r>
      <w:r>
        <w:rPr>
          <w:spacing w:val="-1"/>
          <w:w w:val="101"/>
          <w:sz w:val="23"/>
          <w:szCs w:val="23"/>
        </w:rPr>
        <w:t>p</w:t>
      </w:r>
      <w:r>
        <w:rPr>
          <w:spacing w:val="4"/>
          <w:w w:val="101"/>
          <w:sz w:val="23"/>
          <w:szCs w:val="23"/>
        </w:rPr>
        <w:t>e</w:t>
      </w:r>
      <w:r>
        <w:rPr>
          <w:spacing w:val="-5"/>
          <w:w w:val="101"/>
          <w:sz w:val="23"/>
          <w:szCs w:val="23"/>
        </w:rPr>
        <w:t>l</w:t>
      </w:r>
      <w:r>
        <w:rPr>
          <w:w w:val="101"/>
          <w:sz w:val="23"/>
          <w:szCs w:val="23"/>
        </w:rPr>
        <w:t>a</w:t>
      </w:r>
      <w:r>
        <w:rPr>
          <w:spacing w:val="9"/>
          <w:w w:val="101"/>
          <w:sz w:val="23"/>
          <w:szCs w:val="23"/>
        </w:rPr>
        <w:t>t</w:t>
      </w:r>
      <w:r>
        <w:rPr>
          <w:spacing w:val="-3"/>
          <w:w w:val="101"/>
          <w:sz w:val="23"/>
          <w:szCs w:val="23"/>
        </w:rPr>
        <w:t>i</w:t>
      </w:r>
      <w:r>
        <w:rPr>
          <w:spacing w:val="-6"/>
          <w:w w:val="101"/>
          <w:sz w:val="23"/>
          <w:szCs w:val="23"/>
        </w:rPr>
        <w:t>h</w:t>
      </w:r>
      <w:r>
        <w:rPr>
          <w:spacing w:val="4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n </w:t>
      </w:r>
      <w:r>
        <w:rPr>
          <w:spacing w:val="-2"/>
          <w:sz w:val="23"/>
          <w:szCs w:val="23"/>
        </w:rPr>
        <w:t>b</w:t>
      </w:r>
      <w:r>
        <w:rPr>
          <w:spacing w:val="4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a</w:t>
      </w:r>
      <w:r>
        <w:rPr>
          <w:spacing w:val="-6"/>
          <w:sz w:val="23"/>
          <w:szCs w:val="23"/>
        </w:rPr>
        <w:t>n</w:t>
      </w:r>
      <w:r>
        <w:rPr>
          <w:sz w:val="23"/>
          <w:szCs w:val="23"/>
        </w:rPr>
        <w:t>a.</w:t>
      </w:r>
      <w:r>
        <w:rPr>
          <w:spacing w:val="3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Ha</w:t>
      </w:r>
      <w:r>
        <w:rPr>
          <w:sz w:val="23"/>
          <w:szCs w:val="23"/>
        </w:rPr>
        <w:t>l</w:t>
      </w:r>
      <w:r>
        <w:rPr>
          <w:spacing w:val="32"/>
          <w:sz w:val="23"/>
          <w:szCs w:val="23"/>
        </w:rPr>
        <w:t xml:space="preserve"> </w:t>
      </w:r>
      <w:r>
        <w:rPr>
          <w:sz w:val="23"/>
          <w:szCs w:val="23"/>
        </w:rPr>
        <w:t>ini</w:t>
      </w:r>
      <w:r>
        <w:rPr>
          <w:spacing w:val="19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rena</w:t>
      </w:r>
      <w:r>
        <w:rPr>
          <w:spacing w:val="36"/>
          <w:sz w:val="23"/>
          <w:szCs w:val="23"/>
        </w:rPr>
        <w:t xml:space="preserve"> </w:t>
      </w:r>
      <w:r>
        <w:rPr>
          <w:sz w:val="23"/>
          <w:szCs w:val="23"/>
        </w:rPr>
        <w:t>pada</w:t>
      </w:r>
      <w:r>
        <w:rPr>
          <w:spacing w:val="29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5"/>
          <w:sz w:val="23"/>
          <w:szCs w:val="23"/>
        </w:rPr>
        <w:t>i</w:t>
      </w:r>
      <w:r>
        <w:rPr>
          <w:spacing w:val="-7"/>
          <w:sz w:val="23"/>
          <w:szCs w:val="23"/>
        </w:rPr>
        <w:t>m</w:t>
      </w:r>
      <w:r>
        <w:rPr>
          <w:spacing w:val="6"/>
          <w:sz w:val="23"/>
          <w:szCs w:val="23"/>
        </w:rPr>
        <w:t>u</w:t>
      </w:r>
      <w:r>
        <w:rPr>
          <w:sz w:val="23"/>
          <w:szCs w:val="23"/>
        </w:rPr>
        <w:t>lasi</w:t>
      </w:r>
      <w:r>
        <w:rPr>
          <w:spacing w:val="3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a,</w:t>
      </w:r>
      <w:r>
        <w:rPr>
          <w:spacing w:val="4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pacing w:val="-5"/>
          <w:sz w:val="23"/>
          <w:szCs w:val="23"/>
        </w:rPr>
        <w:t>i</w:t>
      </w:r>
      <w:r>
        <w:rPr>
          <w:sz w:val="23"/>
          <w:szCs w:val="23"/>
        </w:rPr>
        <w:t>vidu</w:t>
      </w:r>
      <w:r>
        <w:rPr>
          <w:spacing w:val="37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i</w:t>
      </w:r>
      <w:r>
        <w:rPr>
          <w:spacing w:val="2"/>
          <w:sz w:val="23"/>
          <w:szCs w:val="23"/>
        </w:rPr>
        <w:t>l</w:t>
      </w:r>
      <w:r>
        <w:rPr>
          <w:spacing w:val="-5"/>
          <w:sz w:val="23"/>
          <w:szCs w:val="23"/>
        </w:rPr>
        <w:t>i</w:t>
      </w:r>
      <w:r>
        <w:rPr>
          <w:sz w:val="23"/>
          <w:szCs w:val="23"/>
        </w:rPr>
        <w:t>ba</w:t>
      </w:r>
      <w:r>
        <w:rPr>
          <w:spacing w:val="5"/>
          <w:sz w:val="23"/>
          <w:szCs w:val="23"/>
        </w:rPr>
        <w:t>t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ecara</w:t>
      </w:r>
      <w:r>
        <w:rPr>
          <w:spacing w:val="38"/>
          <w:sz w:val="23"/>
          <w:szCs w:val="23"/>
        </w:rPr>
        <w:t xml:space="preserve"> </w:t>
      </w:r>
      <w:r>
        <w:rPr>
          <w:spacing w:val="-3"/>
          <w:w w:val="101"/>
          <w:sz w:val="23"/>
          <w:szCs w:val="23"/>
        </w:rPr>
        <w:t>l</w:t>
      </w:r>
      <w:r>
        <w:rPr>
          <w:spacing w:val="4"/>
          <w:w w:val="101"/>
          <w:sz w:val="23"/>
          <w:szCs w:val="23"/>
        </w:rPr>
        <w:t>a</w:t>
      </w:r>
      <w:r>
        <w:rPr>
          <w:spacing w:val="-4"/>
          <w:w w:val="101"/>
          <w:sz w:val="23"/>
          <w:szCs w:val="23"/>
        </w:rPr>
        <w:t>ng</w:t>
      </w:r>
      <w:r>
        <w:rPr>
          <w:w w:val="101"/>
          <w:sz w:val="23"/>
          <w:szCs w:val="23"/>
        </w:rPr>
        <w:t>s</w:t>
      </w:r>
      <w:r>
        <w:rPr>
          <w:spacing w:val="3"/>
          <w:w w:val="101"/>
          <w:sz w:val="23"/>
          <w:szCs w:val="23"/>
        </w:rPr>
        <w:t>u</w:t>
      </w:r>
      <w:r>
        <w:rPr>
          <w:spacing w:val="-4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g</w:t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14" w:line="260" w:lineRule="exact"/>
        <w:rPr>
          <w:sz w:val="26"/>
          <w:szCs w:val="26"/>
        </w:rPr>
      </w:pPr>
    </w:p>
    <w:p w:rsidR="00FB25F2" w:rsidRDefault="00E073ED">
      <w:pPr>
        <w:spacing w:before="33"/>
        <w:ind w:left="528"/>
        <w:rPr>
          <w:sz w:val="23"/>
          <w:szCs w:val="23"/>
        </w:rPr>
      </w:pPr>
      <w:r>
        <w:rPr>
          <w:sz w:val="23"/>
          <w:szCs w:val="23"/>
        </w:rPr>
        <w:t xml:space="preserve">pada </w:t>
      </w:r>
      <w:r>
        <w:rPr>
          <w:spacing w:val="31"/>
          <w:sz w:val="23"/>
          <w:szCs w:val="23"/>
        </w:rPr>
        <w:t xml:space="preserve"> </w:t>
      </w:r>
      <w:r>
        <w:rPr>
          <w:sz w:val="23"/>
          <w:szCs w:val="23"/>
        </w:rPr>
        <w:t>ak</w:t>
      </w:r>
      <w:r>
        <w:rPr>
          <w:spacing w:val="5"/>
          <w:sz w:val="23"/>
          <w:szCs w:val="23"/>
        </w:rPr>
        <w:t>t</w:t>
      </w:r>
      <w:r>
        <w:rPr>
          <w:spacing w:val="-5"/>
          <w:sz w:val="23"/>
          <w:szCs w:val="23"/>
        </w:rPr>
        <w:t>i</w:t>
      </w:r>
      <w:r>
        <w:rPr>
          <w:spacing w:val="1"/>
          <w:sz w:val="23"/>
          <w:szCs w:val="23"/>
        </w:rPr>
        <w:t>v</w:t>
      </w:r>
      <w:r>
        <w:rPr>
          <w:spacing w:val="-10"/>
          <w:sz w:val="23"/>
          <w:szCs w:val="23"/>
        </w:rPr>
        <w:t>i</w:t>
      </w:r>
      <w:r>
        <w:rPr>
          <w:spacing w:val="5"/>
          <w:sz w:val="23"/>
          <w:szCs w:val="23"/>
        </w:rPr>
        <w:t>t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 xml:space="preserve">s </w:t>
      </w:r>
      <w:r>
        <w:rPr>
          <w:spacing w:val="35"/>
          <w:sz w:val="23"/>
          <w:szCs w:val="23"/>
        </w:rPr>
        <w:t xml:space="preserve"> </w:t>
      </w:r>
      <w:r>
        <w:rPr>
          <w:sz w:val="23"/>
          <w:szCs w:val="23"/>
        </w:rPr>
        <w:t>kesi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 xml:space="preserve">pan </w:t>
      </w:r>
      <w:r>
        <w:rPr>
          <w:spacing w:val="43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b</w:t>
      </w:r>
      <w:r>
        <w:rPr>
          <w:spacing w:val="4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6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 xml:space="preserve">a, </w:t>
      </w:r>
      <w:r>
        <w:rPr>
          <w:spacing w:val="36"/>
          <w:sz w:val="23"/>
          <w:szCs w:val="23"/>
        </w:rPr>
        <w:t xml:space="preserve"> </w:t>
      </w:r>
      <w:r>
        <w:rPr>
          <w:sz w:val="23"/>
          <w:szCs w:val="23"/>
        </w:rPr>
        <w:t>sepe</w:t>
      </w:r>
      <w:r>
        <w:rPr>
          <w:spacing w:val="-1"/>
          <w:sz w:val="23"/>
          <w:szCs w:val="23"/>
        </w:rPr>
        <w:t>r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 xml:space="preserve">i </w:t>
      </w:r>
      <w:r>
        <w:rPr>
          <w:spacing w:val="2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6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pacing w:val="2"/>
          <w:sz w:val="23"/>
          <w:szCs w:val="23"/>
        </w:rPr>
        <w:t>e</w:t>
      </w:r>
      <w:r>
        <w:rPr>
          <w:spacing w:val="-3"/>
          <w:sz w:val="23"/>
          <w:szCs w:val="23"/>
        </w:rPr>
        <w:t>l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m</w:t>
      </w:r>
      <w:r>
        <w:rPr>
          <w:spacing w:val="-3"/>
          <w:sz w:val="23"/>
          <w:szCs w:val="23"/>
        </w:rPr>
        <w:t>a</w:t>
      </w:r>
      <w:r>
        <w:rPr>
          <w:spacing w:val="7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3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7"/>
          <w:sz w:val="23"/>
          <w:szCs w:val="23"/>
        </w:rPr>
        <w:t>i</w:t>
      </w:r>
      <w:r>
        <w:rPr>
          <w:spacing w:val="6"/>
          <w:sz w:val="23"/>
          <w:szCs w:val="23"/>
        </w:rPr>
        <w:t>r</w:t>
      </w:r>
      <w:r>
        <w:rPr>
          <w:sz w:val="23"/>
          <w:szCs w:val="23"/>
        </w:rPr>
        <w:t xml:space="preserve">i </w:t>
      </w:r>
      <w:r>
        <w:rPr>
          <w:spacing w:val="2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 xml:space="preserve">ada 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7"/>
          <w:sz w:val="23"/>
          <w:szCs w:val="23"/>
        </w:rPr>
        <w:t>i</w:t>
      </w:r>
      <w:r>
        <w:rPr>
          <w:spacing w:val="5"/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 xml:space="preserve">asi </w:t>
      </w:r>
      <w:r>
        <w:rPr>
          <w:spacing w:val="1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darurat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ind w:left="528"/>
        <w:rPr>
          <w:sz w:val="23"/>
          <w:szCs w:val="23"/>
        </w:rPr>
        <w:sectPr w:rsidR="00FB25F2">
          <w:pgSz w:w="11920" w:h="16840"/>
          <w:pgMar w:top="1660" w:right="1540" w:bottom="280" w:left="1680" w:header="1430" w:footer="0" w:gutter="0"/>
          <w:cols w:space="720"/>
        </w:sectPr>
      </w:pPr>
      <w:r>
        <w:rPr>
          <w:spacing w:val="9"/>
          <w:sz w:val="23"/>
          <w:szCs w:val="23"/>
        </w:rPr>
        <w:t>(Y</w:t>
      </w:r>
      <w:r>
        <w:rPr>
          <w:spacing w:val="8"/>
          <w:sz w:val="23"/>
          <w:szCs w:val="23"/>
        </w:rPr>
        <w:t>o</w:t>
      </w:r>
      <w:r>
        <w:rPr>
          <w:spacing w:val="10"/>
          <w:sz w:val="23"/>
          <w:szCs w:val="23"/>
        </w:rPr>
        <w:t>un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>,</w:t>
      </w:r>
      <w:r>
        <w:rPr>
          <w:spacing w:val="31"/>
          <w:sz w:val="23"/>
          <w:szCs w:val="23"/>
        </w:rPr>
        <w:t xml:space="preserve"> </w:t>
      </w:r>
      <w:r>
        <w:rPr>
          <w:spacing w:val="9"/>
          <w:sz w:val="23"/>
          <w:szCs w:val="23"/>
        </w:rPr>
        <w:t>K</w:t>
      </w:r>
      <w:r>
        <w:rPr>
          <w:spacing w:val="3"/>
          <w:sz w:val="23"/>
          <w:szCs w:val="23"/>
        </w:rPr>
        <w:t>y</w:t>
      </w:r>
      <w:r>
        <w:rPr>
          <w:spacing w:val="9"/>
          <w:sz w:val="23"/>
          <w:szCs w:val="23"/>
        </w:rPr>
        <w:t>e</w:t>
      </w:r>
      <w:r>
        <w:rPr>
          <w:spacing w:val="8"/>
          <w:sz w:val="23"/>
          <w:szCs w:val="23"/>
        </w:rPr>
        <w:t>o</w:t>
      </w:r>
      <w:r>
        <w:rPr>
          <w:spacing w:val="13"/>
          <w:sz w:val="23"/>
          <w:szCs w:val="23"/>
        </w:rPr>
        <w:t>n</w:t>
      </w:r>
      <w:r>
        <w:rPr>
          <w:spacing w:val="8"/>
          <w:sz w:val="23"/>
          <w:szCs w:val="23"/>
        </w:rPr>
        <w:t>g</w:t>
      </w:r>
      <w:r>
        <w:rPr>
          <w:spacing w:val="9"/>
          <w:sz w:val="23"/>
          <w:szCs w:val="23"/>
        </w:rPr>
        <w:t>r</w:t>
      </w:r>
      <w:r>
        <w:rPr>
          <w:spacing w:val="7"/>
          <w:sz w:val="23"/>
          <w:szCs w:val="23"/>
        </w:rPr>
        <w:t>a</w:t>
      </w:r>
      <w:r>
        <w:rPr>
          <w:sz w:val="23"/>
          <w:szCs w:val="23"/>
        </w:rPr>
        <w:t>,</w:t>
      </w:r>
      <w:r>
        <w:rPr>
          <w:spacing w:val="31"/>
          <w:sz w:val="23"/>
          <w:szCs w:val="23"/>
        </w:rPr>
        <w:t xml:space="preserve"> </w:t>
      </w:r>
      <w:r>
        <w:rPr>
          <w:spacing w:val="8"/>
          <w:w w:val="101"/>
          <w:sz w:val="23"/>
          <w:szCs w:val="23"/>
        </w:rPr>
        <w:t>2</w:t>
      </w:r>
      <w:r>
        <w:rPr>
          <w:spacing w:val="10"/>
          <w:w w:val="101"/>
          <w:sz w:val="23"/>
          <w:szCs w:val="23"/>
        </w:rPr>
        <w:t>0</w:t>
      </w:r>
      <w:r>
        <w:rPr>
          <w:spacing w:val="8"/>
          <w:w w:val="101"/>
          <w:sz w:val="23"/>
          <w:szCs w:val="23"/>
        </w:rPr>
        <w:t>1</w:t>
      </w:r>
      <w:r>
        <w:rPr>
          <w:spacing w:val="10"/>
          <w:w w:val="101"/>
          <w:sz w:val="23"/>
          <w:szCs w:val="23"/>
        </w:rPr>
        <w:t>1</w:t>
      </w:r>
      <w:r>
        <w:rPr>
          <w:w w:val="101"/>
          <w:sz w:val="23"/>
          <w:szCs w:val="23"/>
        </w:rPr>
        <w:t>)</w:t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6" w:line="220" w:lineRule="exact"/>
        <w:rPr>
          <w:sz w:val="22"/>
          <w:szCs w:val="22"/>
        </w:rPr>
        <w:sectPr w:rsidR="00FB25F2">
          <w:headerReference w:type="default" r:id="rId11"/>
          <w:pgSz w:w="16840" w:h="11920" w:orient="landscape"/>
          <w:pgMar w:top="1080" w:right="2240" w:bottom="280" w:left="2260" w:header="0" w:footer="0" w:gutter="0"/>
          <w:cols w:space="720"/>
        </w:sectPr>
      </w:pPr>
    </w:p>
    <w:p w:rsidR="00FB25F2" w:rsidRDefault="00E073ED">
      <w:pPr>
        <w:spacing w:before="33"/>
        <w:ind w:left="114"/>
        <w:rPr>
          <w:sz w:val="23"/>
          <w:szCs w:val="23"/>
        </w:rPr>
      </w:pPr>
      <w:r>
        <w:rPr>
          <w:sz w:val="23"/>
          <w:szCs w:val="23"/>
        </w:rPr>
        <w:lastRenderedPageBreak/>
        <w:t>2.3</w:t>
      </w:r>
      <w:r>
        <w:rPr>
          <w:spacing w:val="4"/>
          <w:sz w:val="23"/>
          <w:szCs w:val="23"/>
        </w:rPr>
        <w:t xml:space="preserve"> </w:t>
      </w:r>
      <w:r>
        <w:rPr>
          <w:w w:val="111"/>
          <w:sz w:val="23"/>
          <w:szCs w:val="23"/>
        </w:rPr>
        <w:t>Kerangka</w:t>
      </w:r>
      <w:r>
        <w:rPr>
          <w:spacing w:val="-5"/>
          <w:w w:val="111"/>
          <w:sz w:val="23"/>
          <w:szCs w:val="23"/>
        </w:rPr>
        <w:t xml:space="preserve"> </w:t>
      </w:r>
      <w:r>
        <w:rPr>
          <w:w w:val="108"/>
          <w:sz w:val="23"/>
          <w:szCs w:val="23"/>
        </w:rPr>
        <w:t>Ko</w:t>
      </w:r>
      <w:r>
        <w:rPr>
          <w:spacing w:val="-3"/>
          <w:w w:val="108"/>
          <w:sz w:val="23"/>
          <w:szCs w:val="23"/>
        </w:rPr>
        <w:t>n</w:t>
      </w:r>
      <w:r>
        <w:rPr>
          <w:spacing w:val="3"/>
          <w:w w:val="101"/>
          <w:sz w:val="23"/>
          <w:szCs w:val="23"/>
        </w:rPr>
        <w:t>s</w:t>
      </w:r>
      <w:r>
        <w:rPr>
          <w:w w:val="107"/>
          <w:sz w:val="23"/>
          <w:szCs w:val="23"/>
        </w:rPr>
        <w:t>ep</w:t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9" w:line="220" w:lineRule="exact"/>
        <w:rPr>
          <w:sz w:val="22"/>
          <w:szCs w:val="22"/>
        </w:rPr>
      </w:pPr>
    </w:p>
    <w:p w:rsidR="00FB25F2" w:rsidRDefault="00B94BE3">
      <w:pPr>
        <w:ind w:left="114" w:right="-55"/>
        <w:rPr>
          <w:sz w:val="23"/>
          <w:szCs w:val="23"/>
        </w:rPr>
      </w:pPr>
      <w:r>
        <w:pict>
          <v:group id="_x0000_s1344" style="position:absolute;left:0;text-align:left;margin-left:197.65pt;margin-top:.4pt;width:18.95pt;height:19.3pt;z-index:-4756;mso-position-horizontal-relative:page" coordorigin="3953,8" coordsize="379,386">
            <v:shape id="_x0000_s1347" style="position:absolute;left:3953;top:8;width:379;height:386" coordorigin="3953,8" coordsize="379,386" path="m3962,375r,-348l3970,18r345,l4332,8r-379,l3962,375xe" fillcolor="black" stroked="f">
              <v:path arrowok="t"/>
            </v:shape>
            <v:shape id="_x0000_s1346" style="position:absolute;left:3953;top:8;width:379;height:386" coordorigin="3953,8" coordsize="379,386" path="m4332,395r,-387l4315,18r-345,l3962,27r,348l3953,8r,387l4332,395,3970,385r,-358l4322,27r,348l4315,385r17,10xe" fillcolor="black" stroked="f">
              <v:path arrowok="t"/>
            </v:shape>
            <v:shape id="_x0000_s1345" style="position:absolute;left:3953;top:8;width:379;height:386" coordorigin="3953,8" coordsize="379,386" path="m4322,27r-7,l4315,375r-345,l3970,385r362,10l4315,385r7,-10l4322,27xe" fillcolor="black" stroked="f">
              <v:path arrowok="t"/>
            </v:shape>
            <w10:wrap anchorx="page"/>
          </v:group>
        </w:pict>
      </w:r>
      <w:r w:rsidR="00E073ED">
        <w:rPr>
          <w:sz w:val="23"/>
          <w:szCs w:val="23"/>
        </w:rPr>
        <w:t>Kete</w:t>
      </w:r>
      <w:r w:rsidR="00E073ED">
        <w:rPr>
          <w:spacing w:val="-3"/>
          <w:sz w:val="23"/>
          <w:szCs w:val="23"/>
        </w:rPr>
        <w:t>r</w:t>
      </w:r>
      <w:r w:rsidR="00E073ED">
        <w:rPr>
          <w:sz w:val="23"/>
          <w:szCs w:val="23"/>
        </w:rPr>
        <w:t>a</w:t>
      </w:r>
      <w:r w:rsidR="00E073ED">
        <w:rPr>
          <w:spacing w:val="3"/>
          <w:sz w:val="23"/>
          <w:szCs w:val="23"/>
        </w:rPr>
        <w:t>n</w:t>
      </w:r>
      <w:r w:rsidR="00E073ED">
        <w:rPr>
          <w:spacing w:val="-4"/>
          <w:sz w:val="23"/>
          <w:szCs w:val="23"/>
        </w:rPr>
        <w:t>g</w:t>
      </w:r>
      <w:r w:rsidR="00E073ED">
        <w:rPr>
          <w:sz w:val="23"/>
          <w:szCs w:val="23"/>
        </w:rPr>
        <w:t>an</w:t>
      </w:r>
      <w:r w:rsidR="00E073ED">
        <w:rPr>
          <w:spacing w:val="15"/>
          <w:sz w:val="23"/>
          <w:szCs w:val="23"/>
        </w:rPr>
        <w:t xml:space="preserve"> </w:t>
      </w:r>
      <w:r w:rsidR="00E073ED">
        <w:rPr>
          <w:sz w:val="23"/>
          <w:szCs w:val="23"/>
        </w:rPr>
        <w:t xml:space="preserve">:              </w:t>
      </w:r>
      <w:r w:rsidR="00E073ED">
        <w:rPr>
          <w:spacing w:val="42"/>
          <w:sz w:val="23"/>
          <w:szCs w:val="23"/>
        </w:rPr>
        <w:t xml:space="preserve"> </w:t>
      </w:r>
      <w:r w:rsidR="00E073ED">
        <w:rPr>
          <w:sz w:val="23"/>
          <w:szCs w:val="23"/>
        </w:rPr>
        <w:t>:</w:t>
      </w:r>
      <w:r w:rsidR="00E073ED">
        <w:rPr>
          <w:spacing w:val="2"/>
          <w:sz w:val="23"/>
          <w:szCs w:val="23"/>
        </w:rPr>
        <w:t xml:space="preserve"> </w:t>
      </w:r>
      <w:r w:rsidR="00E073ED">
        <w:rPr>
          <w:sz w:val="23"/>
          <w:szCs w:val="23"/>
        </w:rPr>
        <w:t>tidak</w:t>
      </w:r>
      <w:r w:rsidR="00E073ED">
        <w:rPr>
          <w:spacing w:val="3"/>
          <w:sz w:val="23"/>
          <w:szCs w:val="23"/>
        </w:rPr>
        <w:t xml:space="preserve"> </w:t>
      </w:r>
      <w:r w:rsidR="00E073ED">
        <w:rPr>
          <w:w w:val="101"/>
          <w:sz w:val="23"/>
          <w:szCs w:val="23"/>
        </w:rPr>
        <w:t>diteliti</w:t>
      </w:r>
    </w:p>
    <w:p w:rsidR="00FB25F2" w:rsidRDefault="00FB25F2">
      <w:pPr>
        <w:spacing w:before="2" w:line="140" w:lineRule="exact"/>
        <w:rPr>
          <w:sz w:val="14"/>
          <w:szCs w:val="14"/>
        </w:rPr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B94BE3">
      <w:pPr>
        <w:spacing w:line="260" w:lineRule="exact"/>
        <w:ind w:left="2216"/>
        <w:rPr>
          <w:sz w:val="23"/>
          <w:szCs w:val="23"/>
        </w:rPr>
      </w:pPr>
      <w:r>
        <w:pict>
          <v:group id="_x0000_s1339" style="position:absolute;left:0;text-align:left;margin-left:195.75pt;margin-top:-5.45pt;width:19.5pt;height:7.5pt;z-index:-4755;mso-position-horizontal-relative:page" coordorigin="3915,-109" coordsize="390,150">
            <v:shape id="_x0000_s1343" style="position:absolute;left:3953;top:2;width:17;height:0" coordorigin="3953,2" coordsize="17,0" path="m3953,2r17,e" filled="f" strokeweight="3.82pt">
              <v:path arrowok="t"/>
            </v:shape>
            <v:shape id="_x0000_s1342" style="position:absolute;left:3953;top:-107;width:79;height:19" coordorigin="3953,-107" coordsize="79,19" path="m4032,-107r-79,l3953,-93r13,l3962,-88r70,l4032,-107r-62,10l3970,-93r,-4l4032,-107xe" fillcolor="black" stroked="f">
              <v:path arrowok="t"/>
            </v:shape>
            <v:shape id="_x0000_s1341" style="position:absolute;left:4087;top:-97;width:74;height:0" coordorigin="4087,-97" coordsize="74,0" path="m4087,-97r75,e" filled="f" strokeweight="1.06pt">
              <v:path arrowok="t"/>
            </v:shape>
            <v:shape id="_x0000_s1340" style="position:absolute;left:4219;top:-97;width:74;height:0" coordorigin="4219,-97" coordsize="74,0" path="m4219,-97r75,e" filled="f" strokeweight="1.06pt">
              <v:path arrowok="t"/>
            </v:shape>
            <w10:wrap anchorx="page"/>
          </v:group>
        </w:pict>
      </w:r>
      <w:r>
        <w:pict>
          <v:group id="_x0000_s1337" style="position:absolute;left:0;text-align:left;margin-left:215.75pt;margin-top:-1.7pt;width:.85pt;height:0;z-index:-4754;mso-position-horizontal-relative:page" coordorigin="4315,-34" coordsize="17,0">
            <v:shape id="_x0000_s1338" style="position:absolute;left:4315;top:-34;width:17;height:0" coordorigin="4315,-34" coordsize="17,0" path="m4315,-34r17,e" filled="f" strokeweight="3.82pt">
              <v:path arrowok="t"/>
            </v:shape>
            <w10:wrap anchorx="page"/>
          </v:group>
        </w:pict>
      </w:r>
      <w:r>
        <w:pict>
          <v:group id="_x0000_s1335" style="position:absolute;left:0;text-align:left;margin-left:215.75pt;margin-top:4.85pt;width:.85pt;height:0;z-index:-4753;mso-position-horizontal-relative:page" coordorigin="4315,97" coordsize="17,0">
            <v:shape id="_x0000_s1336" style="position:absolute;left:4315;top:97;width:17;height:0" coordorigin="4315,97" coordsize="17,0" path="m4315,97r17,e" filled="f" strokeweight="3.94pt">
              <v:path arrowok="t"/>
            </v:shape>
            <w10:wrap anchorx="page"/>
          </v:group>
        </w:pict>
      </w:r>
      <w:r>
        <w:pict>
          <v:group id="_x0000_s1329" style="position:absolute;left:0;text-align:left;margin-left:197.5pt;margin-top:9.5pt;width:21pt;height:6.15pt;z-index:-4752;mso-position-horizontal-relative:page" coordorigin="3950,190" coordsize="420,123">
            <v:shape id="_x0000_s1334" style="position:absolute;left:4315;top:228;width:17;height:0" coordorigin="4315,228" coordsize="17,0" path="m4315,228r17,e" filled="f" strokeweight="3.82pt">
              <v:path arrowok="t"/>
            </v:shape>
            <v:shape id="_x0000_s1333" style="position:absolute;left:4226;top:301;width:77;height:0" coordorigin="4226,301" coordsize="77,0" path="m4226,301r77,e" filled="f" strokeweight="1.06pt">
              <v:path arrowok="t"/>
            </v:shape>
            <v:shape id="_x0000_s1332" style="position:absolute;left:4097;top:301;width:74;height:0" coordorigin="4097,301" coordsize="74,0" path="m4097,301r74,e" filled="f" strokeweight="1.06pt">
              <v:path arrowok="t"/>
            </v:shape>
            <v:shape id="_x0000_s1331" style="position:absolute;left:3953;top:227;width:17;height:74" coordorigin="3953,227" coordsize="17,74" path="m3965,291r5,10l3970,227r-17,l3953,301r17,l3965,291xe" fillcolor="black" stroked="f">
              <v:path arrowok="t"/>
            </v:shape>
            <v:shape id="_x0000_s1330" style="position:absolute;left:3965;top:291;width:77;height:19" coordorigin="3965,291" coordsize="77,19" path="m4042,311r,-20l3970,291r,10l3965,301r,10l4042,311xe" fillcolor="black" stroked="f">
              <v:path arrowok="t"/>
            </v:shape>
            <w10:wrap anchorx="page"/>
          </v:group>
        </w:pict>
      </w:r>
      <w:r>
        <w:pict>
          <v:group id="_x0000_s1327" style="position:absolute;left:0;text-align:left;margin-left:197.65pt;margin-top:6.6pt;width:.85pt;height:0;z-index:-4751;mso-position-horizontal-relative:page" coordorigin="3953,132" coordsize="17,0">
            <v:shape id="_x0000_s1328" style="position:absolute;left:3953;top:132;width:17;height:0" coordorigin="3953,132" coordsize="17,0" path="m3953,132r17,e" filled="f" strokeweight="3.82pt">
              <v:path arrowok="t"/>
            </v:shape>
            <w10:wrap anchorx="page"/>
          </v:group>
        </w:pict>
      </w:r>
      <w:r w:rsidR="00E073ED">
        <w:rPr>
          <w:position w:val="-1"/>
          <w:sz w:val="23"/>
          <w:szCs w:val="23"/>
        </w:rPr>
        <w:t>:</w:t>
      </w:r>
      <w:r w:rsidR="00E073ED">
        <w:rPr>
          <w:spacing w:val="2"/>
          <w:position w:val="-1"/>
          <w:sz w:val="23"/>
          <w:szCs w:val="23"/>
        </w:rPr>
        <w:t xml:space="preserve"> </w:t>
      </w:r>
      <w:r w:rsidR="00E073ED">
        <w:rPr>
          <w:w w:val="101"/>
          <w:position w:val="-1"/>
          <w:sz w:val="23"/>
          <w:szCs w:val="23"/>
        </w:rPr>
        <w:t>diteliti</w:t>
      </w:r>
    </w:p>
    <w:p w:rsidR="00FB25F2" w:rsidRDefault="00E073ED">
      <w:pPr>
        <w:spacing w:line="200" w:lineRule="exact"/>
      </w:pPr>
      <w:r>
        <w:br w:type="column"/>
      </w:r>
    </w:p>
    <w:p w:rsidR="00FB25F2" w:rsidRDefault="00FB25F2">
      <w:pPr>
        <w:spacing w:line="200" w:lineRule="exact"/>
      </w:pPr>
    </w:p>
    <w:p w:rsidR="00FB25F2" w:rsidRDefault="00FB25F2">
      <w:pPr>
        <w:spacing w:before="17" w:line="200" w:lineRule="exact"/>
      </w:pPr>
    </w:p>
    <w:p w:rsidR="00FB25F2" w:rsidRDefault="00E073ED">
      <w:pPr>
        <w:ind w:left="242"/>
        <w:rPr>
          <w:sz w:val="23"/>
          <w:szCs w:val="23"/>
        </w:rPr>
      </w:pPr>
      <w:r>
        <w:rPr>
          <w:w w:val="101"/>
          <w:sz w:val="23"/>
          <w:szCs w:val="23"/>
        </w:rPr>
        <w:t>Kesiapsiagaan</w:t>
      </w:r>
    </w:p>
    <w:p w:rsidR="00FB25F2" w:rsidRDefault="00E073ED">
      <w:pPr>
        <w:spacing w:before="4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spacing w:val="4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5"/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huan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tentang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be</w:t>
      </w:r>
      <w:r>
        <w:rPr>
          <w:spacing w:val="2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ca</w:t>
      </w:r>
      <w:r>
        <w:rPr>
          <w:spacing w:val="-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a</w:t>
      </w:r>
    </w:p>
    <w:p w:rsidR="00FB25F2" w:rsidRDefault="00E073ED">
      <w:pPr>
        <w:spacing w:before="2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spacing w:val="4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erencanaan</w:t>
      </w:r>
      <w:r>
        <w:rPr>
          <w:spacing w:val="1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Eme</w:t>
      </w:r>
      <w:r>
        <w:rPr>
          <w:spacing w:val="3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g</w:t>
      </w:r>
      <w:r>
        <w:rPr>
          <w:spacing w:val="-5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nsi</w:t>
      </w:r>
    </w:p>
    <w:p w:rsidR="00FB25F2" w:rsidRDefault="00B94BE3">
      <w:pPr>
        <w:spacing w:before="4" w:line="243" w:lineRule="auto"/>
        <w:ind w:left="278" w:right="455"/>
        <w:rPr>
          <w:sz w:val="23"/>
          <w:szCs w:val="23"/>
        </w:rPr>
      </w:pPr>
      <w:r>
        <w:pict>
          <v:group id="_x0000_s1317" style="position:absolute;left:0;text-align:left;margin-left:289.1pt;margin-top:-55.65pt;width:241.8pt;height:170.9pt;z-index:-4750;mso-position-horizontal-relative:page" coordorigin="5782,-1113" coordsize="4836,3418">
            <v:shape id="_x0000_s1326" style="position:absolute;left:5784;top:-1111;width:3900;height:2762" coordorigin="5784,-1111" coordsize="3900,2762" path="m5794,1651r,-2743l5803,-1101r3864,l9684,-1111r-3900,l5794,1651xe" fillcolor="black" stroked="f">
              <v:path arrowok="t"/>
            </v:shape>
            <v:shape id="_x0000_s1325" style="position:absolute;left:5784;top:-1111;width:3900;height:2779" coordorigin="5784,-1111" coordsize="3900,2779" path="m9684,1668r,-2779l9667,-1101r-3864,l5794,-1092r,2743l5784,-1111r,2779l9684,1668r-3881,-7l5803,-1092r3871,l9674,1651r-7,10l9684,1668xe" fillcolor="black" stroked="f">
              <v:path arrowok="t"/>
            </v:shape>
            <v:shape id="_x0000_s1324" style="position:absolute;left:5803;top:-1092;width:3881;height:2760" coordorigin="5803,-1092" coordsize="3881,2760" path="m9674,-1092r-7,l9667,1651r-3864,l5803,1661r3881,7l9667,1661r7,-10l9674,-1092xe" fillcolor="black" stroked="f">
              <v:path arrowok="t"/>
            </v:shape>
            <v:shape id="_x0000_s1323" style="position:absolute;left:9665;top:183;width:950;height:2119" coordorigin="9665,183" coordsize="950,2119" path="m10567,2184r,-950l10546,1243r-862,-9l9674,1234,9665,183r,1070l9684,1243r862,10l10555,1253r12,931xe" fillcolor="black" stroked="f">
              <v:path arrowok="t"/>
            </v:shape>
            <v:shape id="_x0000_s1322" style="position:absolute;left:9665;top:183;width:950;height:2119" coordorigin="9665,183" coordsize="950,2119" path="m9684,183r-19,l9674,1234r10,l9684,183xe" fillcolor="black" stroked="f">
              <v:path arrowok="t"/>
            </v:shape>
            <v:shape id="_x0000_s1321" style="position:absolute;left:9665;top:183;width:950;height:2119" coordorigin="9665,183" coordsize="950,2119" path="m10546,2184r-48,l10555,2302r60,-118l10567,2184r,19l10546,2203r,-19xe" fillcolor="black" stroked="f">
              <v:path arrowok="t"/>
            </v:shape>
            <v:shape id="_x0000_s1320" style="position:absolute;left:9665;top:183;width:950;height:2119" coordorigin="9665,183" coordsize="950,2119" path="m10546,2203r21,l10567,2184r-12,-931l10546,1253r,950xe" fillcolor="black" stroked="f">
              <v:path arrowok="t"/>
            </v:shape>
            <v:shape id="_x0000_s1319" style="position:absolute;left:9665;top:183;width:950;height:2119" coordorigin="9665,183" coordsize="950,2119" path="m9684,1243r-19,10l10546,1253r-862,-10xe" fillcolor="black" stroked="f">
              <v:path arrowok="t"/>
            </v:shape>
            <v:shape id="_x0000_s1318" style="position:absolute;left:9665;top:183;width:950;height:2119" coordorigin="9665,183" coordsize="950,2119" path="m9684,1234r862,9l10567,1234r-883,xe" fillcolor="black" stroked="f">
              <v:path arrowok="t"/>
            </v:shape>
            <w10:wrap anchorx="page"/>
          </v:group>
        </w:pict>
      </w:r>
      <w:r w:rsidR="00E073ED">
        <w:rPr>
          <w:sz w:val="23"/>
          <w:szCs w:val="23"/>
        </w:rPr>
        <w:t>a.</w:t>
      </w:r>
      <w:r w:rsidR="00E073ED">
        <w:rPr>
          <w:spacing w:val="55"/>
          <w:sz w:val="23"/>
          <w:szCs w:val="23"/>
        </w:rPr>
        <w:t xml:space="preserve"> </w:t>
      </w:r>
      <w:r w:rsidR="00E073ED">
        <w:rPr>
          <w:sz w:val="23"/>
          <w:szCs w:val="23"/>
        </w:rPr>
        <w:t>Te</w:t>
      </w:r>
      <w:r w:rsidR="00E073ED">
        <w:rPr>
          <w:spacing w:val="-3"/>
          <w:sz w:val="23"/>
          <w:szCs w:val="23"/>
        </w:rPr>
        <w:t>k</w:t>
      </w:r>
      <w:r w:rsidR="00E073ED">
        <w:rPr>
          <w:sz w:val="23"/>
          <w:szCs w:val="23"/>
        </w:rPr>
        <w:t>n</w:t>
      </w:r>
      <w:r w:rsidR="00E073ED">
        <w:rPr>
          <w:spacing w:val="3"/>
          <w:sz w:val="23"/>
          <w:szCs w:val="23"/>
        </w:rPr>
        <w:t>i</w:t>
      </w:r>
      <w:r w:rsidR="00E073ED">
        <w:rPr>
          <w:sz w:val="23"/>
          <w:szCs w:val="23"/>
        </w:rPr>
        <w:t>k</w:t>
      </w:r>
      <w:r w:rsidR="00E073ED">
        <w:rPr>
          <w:spacing w:val="4"/>
          <w:sz w:val="23"/>
          <w:szCs w:val="23"/>
        </w:rPr>
        <w:t xml:space="preserve"> </w:t>
      </w:r>
      <w:r w:rsidR="00E073ED">
        <w:rPr>
          <w:sz w:val="23"/>
          <w:szCs w:val="23"/>
        </w:rPr>
        <w:t>pe</w:t>
      </w:r>
      <w:r w:rsidR="00E073ED">
        <w:rPr>
          <w:spacing w:val="7"/>
          <w:sz w:val="23"/>
          <w:szCs w:val="23"/>
        </w:rPr>
        <w:t>n</w:t>
      </w:r>
      <w:r w:rsidR="00E073ED">
        <w:rPr>
          <w:spacing w:val="-6"/>
          <w:sz w:val="23"/>
          <w:szCs w:val="23"/>
        </w:rPr>
        <w:t>y</w:t>
      </w:r>
      <w:r w:rsidR="00E073ED">
        <w:rPr>
          <w:sz w:val="23"/>
          <w:szCs w:val="23"/>
        </w:rPr>
        <w:t>elamatan</w:t>
      </w:r>
      <w:r w:rsidR="00E073ED">
        <w:rPr>
          <w:spacing w:val="14"/>
          <w:sz w:val="23"/>
          <w:szCs w:val="23"/>
        </w:rPr>
        <w:t xml:space="preserve"> </w:t>
      </w:r>
      <w:r w:rsidR="00E073ED">
        <w:rPr>
          <w:w w:val="101"/>
          <w:sz w:val="23"/>
          <w:szCs w:val="23"/>
        </w:rPr>
        <w:t>di</w:t>
      </w:r>
      <w:r w:rsidR="00E073ED">
        <w:rPr>
          <w:spacing w:val="3"/>
          <w:w w:val="101"/>
          <w:sz w:val="23"/>
          <w:szCs w:val="23"/>
        </w:rPr>
        <w:t>r</w:t>
      </w:r>
      <w:r w:rsidR="00E073ED">
        <w:rPr>
          <w:w w:val="101"/>
          <w:sz w:val="23"/>
          <w:szCs w:val="23"/>
        </w:rPr>
        <w:t xml:space="preserve">i </w:t>
      </w:r>
      <w:r w:rsidR="00E073ED">
        <w:rPr>
          <w:sz w:val="23"/>
          <w:szCs w:val="23"/>
        </w:rPr>
        <w:t>b.</w:t>
      </w:r>
      <w:r w:rsidR="00E073ED">
        <w:rPr>
          <w:spacing w:val="42"/>
          <w:sz w:val="23"/>
          <w:szCs w:val="23"/>
        </w:rPr>
        <w:t xml:space="preserve"> </w:t>
      </w:r>
      <w:r w:rsidR="00E073ED">
        <w:rPr>
          <w:spacing w:val="-3"/>
          <w:sz w:val="23"/>
          <w:szCs w:val="23"/>
        </w:rPr>
        <w:t>S</w:t>
      </w:r>
      <w:r w:rsidR="00E073ED">
        <w:rPr>
          <w:sz w:val="23"/>
          <w:szCs w:val="23"/>
        </w:rPr>
        <w:t>arana</w:t>
      </w:r>
      <w:r w:rsidR="00E073ED">
        <w:rPr>
          <w:spacing w:val="7"/>
          <w:sz w:val="23"/>
          <w:szCs w:val="23"/>
        </w:rPr>
        <w:t xml:space="preserve"> </w:t>
      </w:r>
      <w:r w:rsidR="00E073ED">
        <w:rPr>
          <w:sz w:val="23"/>
          <w:szCs w:val="23"/>
        </w:rPr>
        <w:t>pe</w:t>
      </w:r>
      <w:r w:rsidR="00E073ED">
        <w:rPr>
          <w:spacing w:val="3"/>
          <w:sz w:val="23"/>
          <w:szCs w:val="23"/>
        </w:rPr>
        <w:t>n</w:t>
      </w:r>
      <w:r w:rsidR="00E073ED">
        <w:rPr>
          <w:spacing w:val="-4"/>
          <w:sz w:val="23"/>
          <w:szCs w:val="23"/>
        </w:rPr>
        <w:t>y</w:t>
      </w:r>
      <w:r w:rsidR="00E073ED">
        <w:rPr>
          <w:sz w:val="23"/>
          <w:szCs w:val="23"/>
        </w:rPr>
        <w:t>el</w:t>
      </w:r>
      <w:r w:rsidR="00E073ED">
        <w:rPr>
          <w:spacing w:val="4"/>
          <w:sz w:val="23"/>
          <w:szCs w:val="23"/>
        </w:rPr>
        <w:t>a</w:t>
      </w:r>
      <w:r w:rsidR="00E073ED">
        <w:rPr>
          <w:spacing w:val="-4"/>
          <w:sz w:val="23"/>
          <w:szCs w:val="23"/>
        </w:rPr>
        <w:t>m</w:t>
      </w:r>
      <w:r w:rsidR="00E073ED">
        <w:rPr>
          <w:sz w:val="23"/>
          <w:szCs w:val="23"/>
        </w:rPr>
        <w:t>at</w:t>
      </w:r>
      <w:r w:rsidR="00E073ED">
        <w:rPr>
          <w:spacing w:val="12"/>
          <w:sz w:val="23"/>
          <w:szCs w:val="23"/>
        </w:rPr>
        <w:t xml:space="preserve"> </w:t>
      </w:r>
      <w:r w:rsidR="00E073ED">
        <w:rPr>
          <w:w w:val="101"/>
          <w:sz w:val="23"/>
          <w:szCs w:val="23"/>
        </w:rPr>
        <w:t>jiwa</w:t>
      </w:r>
    </w:p>
    <w:p w:rsidR="00FB25F2" w:rsidRDefault="00B94BE3">
      <w:pPr>
        <w:spacing w:line="247" w:lineRule="auto"/>
        <w:ind w:left="242" w:right="-40" w:hanging="242"/>
        <w:rPr>
          <w:sz w:val="23"/>
          <w:szCs w:val="23"/>
        </w:rPr>
      </w:pPr>
      <w:r>
        <w:pict>
          <v:group id="_x0000_s1315" style="position:absolute;left:0;text-align:left;margin-left:461.5pt;margin-top:116.3pt;width:.85pt;height:0;z-index:-4789;mso-position-horizontal-relative:page" coordorigin="9230,2326" coordsize="17,0">
            <v:shape id="_x0000_s1316" style="position:absolute;left:9230;top:2326;width:17;height:0" coordorigin="9230,2326" coordsize="17,0" path="m9230,2326r17,e" filled="f" strokeweight="3.82pt">
              <v:path arrowok="t"/>
            </v:shape>
            <w10:wrap anchorx="page"/>
          </v:group>
        </w:pict>
      </w:r>
      <w:r w:rsidR="00E073ED">
        <w:rPr>
          <w:sz w:val="23"/>
          <w:szCs w:val="23"/>
        </w:rPr>
        <w:t>3.</w:t>
      </w:r>
      <w:r w:rsidR="00E073ED">
        <w:rPr>
          <w:spacing w:val="45"/>
          <w:sz w:val="23"/>
          <w:szCs w:val="23"/>
        </w:rPr>
        <w:t xml:space="preserve"> </w:t>
      </w:r>
      <w:r w:rsidR="00E073ED">
        <w:rPr>
          <w:sz w:val="23"/>
          <w:szCs w:val="23"/>
        </w:rPr>
        <w:t>Ka</w:t>
      </w:r>
      <w:r w:rsidR="00E073ED">
        <w:rPr>
          <w:spacing w:val="-3"/>
          <w:sz w:val="23"/>
          <w:szCs w:val="23"/>
        </w:rPr>
        <w:t>p</w:t>
      </w:r>
      <w:r w:rsidR="00E073ED">
        <w:rPr>
          <w:sz w:val="23"/>
          <w:szCs w:val="23"/>
        </w:rPr>
        <w:t>asitas</w:t>
      </w:r>
      <w:r w:rsidR="00E073ED">
        <w:rPr>
          <w:spacing w:val="10"/>
          <w:sz w:val="23"/>
          <w:szCs w:val="23"/>
        </w:rPr>
        <w:t xml:space="preserve"> </w:t>
      </w:r>
      <w:r w:rsidR="00E073ED">
        <w:rPr>
          <w:spacing w:val="3"/>
          <w:sz w:val="23"/>
          <w:szCs w:val="23"/>
        </w:rPr>
        <w:t>a</w:t>
      </w:r>
      <w:r w:rsidR="00E073ED">
        <w:rPr>
          <w:sz w:val="23"/>
          <w:szCs w:val="23"/>
        </w:rPr>
        <w:t>kan</w:t>
      </w:r>
      <w:r w:rsidR="00E073ED">
        <w:rPr>
          <w:spacing w:val="5"/>
          <w:sz w:val="23"/>
          <w:szCs w:val="23"/>
        </w:rPr>
        <w:t xml:space="preserve"> </w:t>
      </w:r>
      <w:r w:rsidR="00E073ED">
        <w:rPr>
          <w:sz w:val="23"/>
          <w:szCs w:val="23"/>
        </w:rPr>
        <w:t>su</w:t>
      </w:r>
      <w:r w:rsidR="00E073ED">
        <w:rPr>
          <w:spacing w:val="-3"/>
          <w:sz w:val="23"/>
          <w:szCs w:val="23"/>
        </w:rPr>
        <w:t>m</w:t>
      </w:r>
      <w:r w:rsidR="00E073ED">
        <w:rPr>
          <w:sz w:val="23"/>
          <w:szCs w:val="23"/>
        </w:rPr>
        <w:t>ber</w:t>
      </w:r>
      <w:r w:rsidR="00E073ED">
        <w:rPr>
          <w:spacing w:val="11"/>
          <w:sz w:val="23"/>
          <w:szCs w:val="23"/>
        </w:rPr>
        <w:t xml:space="preserve"> </w:t>
      </w:r>
      <w:r w:rsidR="00E073ED">
        <w:rPr>
          <w:w w:val="101"/>
          <w:sz w:val="23"/>
          <w:szCs w:val="23"/>
        </w:rPr>
        <w:t>m</w:t>
      </w:r>
      <w:r w:rsidR="00E073ED">
        <w:rPr>
          <w:spacing w:val="-3"/>
          <w:w w:val="101"/>
          <w:sz w:val="23"/>
          <w:szCs w:val="23"/>
        </w:rPr>
        <w:t>o</w:t>
      </w:r>
      <w:r w:rsidR="00E073ED">
        <w:rPr>
          <w:w w:val="101"/>
          <w:sz w:val="23"/>
          <w:szCs w:val="23"/>
        </w:rPr>
        <w:t>bil</w:t>
      </w:r>
      <w:r w:rsidR="00E073ED">
        <w:rPr>
          <w:spacing w:val="3"/>
          <w:w w:val="101"/>
          <w:sz w:val="23"/>
          <w:szCs w:val="23"/>
        </w:rPr>
        <w:t>i</w:t>
      </w:r>
      <w:r w:rsidR="00E073ED">
        <w:rPr>
          <w:w w:val="101"/>
          <w:sz w:val="23"/>
          <w:szCs w:val="23"/>
        </w:rPr>
        <w:t>s</w:t>
      </w:r>
      <w:r w:rsidR="00E073ED">
        <w:rPr>
          <w:spacing w:val="-3"/>
          <w:w w:val="101"/>
          <w:sz w:val="23"/>
          <w:szCs w:val="23"/>
        </w:rPr>
        <w:t>a</w:t>
      </w:r>
      <w:r w:rsidR="00E073ED">
        <w:rPr>
          <w:w w:val="101"/>
          <w:sz w:val="23"/>
          <w:szCs w:val="23"/>
        </w:rPr>
        <w:t xml:space="preserve">si </w:t>
      </w:r>
      <w:r w:rsidR="00E073ED">
        <w:rPr>
          <w:sz w:val="23"/>
          <w:szCs w:val="23"/>
        </w:rPr>
        <w:t>Su</w:t>
      </w:r>
      <w:r w:rsidR="00E073ED">
        <w:rPr>
          <w:spacing w:val="-4"/>
          <w:sz w:val="23"/>
          <w:szCs w:val="23"/>
        </w:rPr>
        <w:t>m</w:t>
      </w:r>
      <w:r w:rsidR="00E073ED">
        <w:rPr>
          <w:spacing w:val="3"/>
          <w:sz w:val="23"/>
          <w:szCs w:val="23"/>
        </w:rPr>
        <w:t>b</w:t>
      </w:r>
      <w:r w:rsidR="00E073ED">
        <w:rPr>
          <w:sz w:val="23"/>
          <w:szCs w:val="23"/>
        </w:rPr>
        <w:t>er</w:t>
      </w:r>
      <w:r w:rsidR="00E073ED">
        <w:rPr>
          <w:spacing w:val="8"/>
          <w:sz w:val="23"/>
          <w:szCs w:val="23"/>
        </w:rPr>
        <w:t xml:space="preserve"> </w:t>
      </w:r>
      <w:r w:rsidR="00E073ED">
        <w:rPr>
          <w:sz w:val="23"/>
          <w:szCs w:val="23"/>
        </w:rPr>
        <w:t>in</w:t>
      </w:r>
      <w:r w:rsidR="00E073ED">
        <w:rPr>
          <w:spacing w:val="-3"/>
          <w:sz w:val="23"/>
          <w:szCs w:val="23"/>
        </w:rPr>
        <w:t>f</w:t>
      </w:r>
      <w:r w:rsidR="00E073ED">
        <w:rPr>
          <w:spacing w:val="3"/>
          <w:sz w:val="23"/>
          <w:szCs w:val="23"/>
        </w:rPr>
        <w:t>o</w:t>
      </w:r>
      <w:r w:rsidR="00E073ED">
        <w:rPr>
          <w:sz w:val="23"/>
          <w:szCs w:val="23"/>
        </w:rPr>
        <w:t>rmasi</w:t>
      </w:r>
      <w:r w:rsidR="00E073ED">
        <w:rPr>
          <w:spacing w:val="10"/>
          <w:sz w:val="23"/>
          <w:szCs w:val="23"/>
        </w:rPr>
        <w:t xml:space="preserve"> </w:t>
      </w:r>
      <w:r w:rsidR="00E073ED">
        <w:rPr>
          <w:sz w:val="23"/>
          <w:szCs w:val="23"/>
        </w:rPr>
        <w:t>terk</w:t>
      </w:r>
      <w:r w:rsidR="00E073ED">
        <w:rPr>
          <w:spacing w:val="-3"/>
          <w:sz w:val="23"/>
          <w:szCs w:val="23"/>
        </w:rPr>
        <w:t>a</w:t>
      </w:r>
      <w:r w:rsidR="00E073ED">
        <w:rPr>
          <w:sz w:val="23"/>
          <w:szCs w:val="23"/>
        </w:rPr>
        <w:t>it</w:t>
      </w:r>
      <w:r w:rsidR="00E073ED">
        <w:rPr>
          <w:spacing w:val="11"/>
          <w:sz w:val="23"/>
          <w:szCs w:val="23"/>
        </w:rPr>
        <w:t xml:space="preserve"> </w:t>
      </w:r>
      <w:r w:rsidR="00E073ED">
        <w:rPr>
          <w:w w:val="101"/>
          <w:sz w:val="23"/>
          <w:szCs w:val="23"/>
        </w:rPr>
        <w:t>resi</w:t>
      </w:r>
      <w:r w:rsidR="00E073ED">
        <w:rPr>
          <w:spacing w:val="-4"/>
          <w:w w:val="101"/>
          <w:sz w:val="23"/>
          <w:szCs w:val="23"/>
        </w:rPr>
        <w:t>k</w:t>
      </w:r>
      <w:r w:rsidR="00E073ED">
        <w:rPr>
          <w:w w:val="101"/>
          <w:sz w:val="23"/>
          <w:szCs w:val="23"/>
        </w:rPr>
        <w:t>o bencana</w:t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6" w:line="220" w:lineRule="exact"/>
        <w:rPr>
          <w:sz w:val="22"/>
          <w:szCs w:val="22"/>
        </w:rPr>
      </w:pPr>
    </w:p>
    <w:p w:rsidR="00FB25F2" w:rsidRDefault="00B94BE3">
      <w:pPr>
        <w:ind w:left="53"/>
        <w:rPr>
          <w:sz w:val="23"/>
          <w:szCs w:val="23"/>
        </w:rPr>
      </w:pPr>
      <w:r>
        <w:pict>
          <v:group id="_x0000_s1313" style="position:absolute;left:0;text-align:left;margin-left:461.5pt;margin-top:30.7pt;width:.85pt;height:0;z-index:-4790;mso-position-horizontal-relative:page" coordorigin="9230,614" coordsize="17,0">
            <v:shape id="_x0000_s1314" style="position:absolute;left:9230;top:614;width:17;height:0" coordorigin="9230,614" coordsize="17,0" path="m9230,614r17,e" filled="f" strokeweight="3.82pt">
              <v:path arrowok="t"/>
            </v:shape>
            <w10:wrap anchorx="page"/>
          </v:group>
        </w:pict>
      </w:r>
      <w:r>
        <w:pict>
          <v:group id="_x0000_s1311" style="position:absolute;left:0;text-align:left;margin-left:461.5pt;margin-top:11.05pt;width:.85pt;height:0;z-index:-4787;mso-position-horizontal-relative:page" coordorigin="9230,221" coordsize="17,0">
            <v:shape id="_x0000_s1312" style="position:absolute;left:9230;top:221;width:17;height:0" coordorigin="9230,221" coordsize="17,0" path="m9230,221r17,e" filled="f" strokeweight="3.82pt">
              <v:path arrowok="t"/>
            </v:shape>
            <w10:wrap anchorx="page"/>
          </v:group>
        </w:pict>
      </w:r>
      <w:r>
        <w:pict>
          <v:group id="_x0000_s1307" style="position:absolute;left:0;text-align:left;margin-left:283.9pt;margin-top:-13.5pt;width:114.1pt;height:40.3pt;z-index:-4759;mso-position-horizontal-relative:page" coordorigin="5678,-270" coordsize="2282,806">
            <v:shape id="_x0000_s1310" style="position:absolute;left:5681;top:-268;width:2278;height:782" coordorigin="5681,-268" coordsize="2278,782" path="m5690,515r,-764l5700,-258r2239,l7958,-268r-2277,l5690,515xe" fillcolor="black" stroked="f">
              <v:path arrowok="t"/>
            </v:shape>
            <v:shape id="_x0000_s1309" style="position:absolute;left:5681;top:-268;width:2278;height:802" coordorigin="5681,-268" coordsize="2278,802" path="m7958,534r,-802l7939,-258r-2239,l5690,-249r,764l5681,-268r,802l7958,534,5700,524r,-773l7949,-249r,764l7939,524r19,10xe" fillcolor="black" stroked="f">
              <v:path arrowok="t"/>
            </v:shape>
            <v:shape id="_x0000_s1308" style="position:absolute;left:5700;top:-249;width:2258;height:782" coordorigin="5700,-249" coordsize="2258,782" path="m7949,-249r-10,l7939,515r-2239,l5700,524r2258,10l7939,524r10,-9l7949,-249xe" fillcolor="black" stroked="f">
              <v:path arrowok="t"/>
            </v:shape>
            <w10:wrap anchorx="page"/>
          </v:group>
        </w:pict>
      </w:r>
      <w:r>
        <w:pict>
          <v:group id="_x0000_s1303" style="position:absolute;left:0;text-align:left;margin-left:411.85pt;margin-top:7.85pt;width:41.4pt;height:5.75pt;z-index:-4758;mso-position-horizontal-relative:page" coordorigin="8237,157" coordsize="828,115">
            <v:shape id="_x0000_s1306" style="position:absolute;left:8237;top:157;width:828;height:115" coordorigin="8237,157" coordsize="828,115" path="m8966,224r-19,l8947,272r118,-57l8966,224xe" fillcolor="black" stroked="f">
              <v:path arrowok="t"/>
            </v:shape>
            <v:shape id="_x0000_s1305" style="position:absolute;left:8237;top:157;width:828;height:115" coordorigin="8237,157" coordsize="828,115" path="m8966,205r-19,-48l8947,205r19,xe" fillcolor="black" stroked="f">
              <v:path arrowok="t"/>
            </v:shape>
            <v:shape id="_x0000_s1304" style="position:absolute;left:8237;top:157;width:828;height:115" coordorigin="8237,157" coordsize="828,115" path="m8237,205r,19l8966,224r99,-9l8947,157r19,48l8237,205xe" fillcolor="black" stroked="f">
              <v:path arrowok="t"/>
            </v:shape>
            <w10:wrap anchorx="page"/>
          </v:group>
        </w:pict>
      </w:r>
      <w:r w:rsidR="00E073ED">
        <w:rPr>
          <w:sz w:val="23"/>
          <w:szCs w:val="23"/>
        </w:rPr>
        <w:t>Kepala</w:t>
      </w:r>
      <w:r w:rsidR="00E073ED">
        <w:rPr>
          <w:spacing w:val="8"/>
          <w:sz w:val="23"/>
          <w:szCs w:val="23"/>
        </w:rPr>
        <w:t xml:space="preserve"> </w:t>
      </w:r>
      <w:r w:rsidR="00E073ED">
        <w:rPr>
          <w:w w:val="101"/>
          <w:sz w:val="23"/>
          <w:szCs w:val="23"/>
        </w:rPr>
        <w:t>Keluarga</w:t>
      </w:r>
    </w:p>
    <w:p w:rsidR="00FB25F2" w:rsidRDefault="00E073ED">
      <w:pPr>
        <w:spacing w:line="200" w:lineRule="exact"/>
      </w:pPr>
      <w:r>
        <w:br w:type="column"/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13" w:line="240" w:lineRule="exact"/>
        <w:rPr>
          <w:sz w:val="24"/>
          <w:szCs w:val="24"/>
        </w:rPr>
      </w:pPr>
    </w:p>
    <w:p w:rsidR="00FB25F2" w:rsidRDefault="00B94BE3">
      <w:pPr>
        <w:ind w:right="-55"/>
        <w:rPr>
          <w:sz w:val="23"/>
          <w:szCs w:val="23"/>
        </w:rPr>
      </w:pPr>
      <w:r>
        <w:pict>
          <v:group id="_x0000_s1281" style="position:absolute;margin-left:459.6pt;margin-top:19.95pt;width:129pt;height:7.05pt;z-index:-4791;mso-position-horizontal-relative:page" coordorigin="9192,399" coordsize="2580,141">
            <v:shape id="_x0000_s1302" style="position:absolute;left:9230;top:492;width:17;height:0" coordorigin="9230,492" coordsize="17,0" path="m9230,492r17,e" filled="f" strokeweight="3.82pt">
              <v:path arrowok="t"/>
            </v:shape>
            <v:shape id="_x0000_s1301" style="position:absolute;left:11714;top:437;width:19;height:0" coordorigin="11714,437" coordsize="19,0" path="m11714,437r20,e" filled="f" strokeweight="3.82pt">
              <v:path arrowok="t"/>
            </v:shape>
            <v:shape id="_x0000_s1300" style="position:absolute;left:11650;top:529;width:74;height:0" coordorigin="11650,529" coordsize="74,0" path="m11650,529r74,e" filled="f" strokeweight="1.06pt">
              <v:path arrowok="t"/>
            </v:shape>
            <v:shape id="_x0000_s1299" style="position:absolute;left:11518;top:529;width:77;height:0" coordorigin="11518,529" coordsize="77,0" path="m11518,529r76,e" filled="f" strokeweight="1.06pt">
              <v:path arrowok="t"/>
            </v:shape>
            <v:shape id="_x0000_s1298" style="position:absolute;left:11388;top:529;width:74;height:0" coordorigin="11388,529" coordsize="74,0" path="m11388,529r74,e" filled="f" strokeweight="1.06pt">
              <v:path arrowok="t"/>
            </v:shape>
            <v:shape id="_x0000_s1297" style="position:absolute;left:11256;top:529;width:77;height:0" coordorigin="11256,529" coordsize="77,0" path="m11256,529r77,e" filled="f" strokeweight="1.06pt">
              <v:path arrowok="t"/>
            </v:shape>
            <v:shape id="_x0000_s1296" style="position:absolute;left:11126;top:529;width:74;height:0" coordorigin="11126,529" coordsize="74,0" path="m11126,529r75,e" filled="f" strokeweight="1.06pt">
              <v:path arrowok="t"/>
            </v:shape>
            <v:shape id="_x0000_s1295" style="position:absolute;left:10994;top:529;width:77;height:0" coordorigin="10994,529" coordsize="77,0" path="m10994,529r77,e" filled="f" strokeweight="1.06pt">
              <v:path arrowok="t"/>
            </v:shape>
            <v:shape id="_x0000_s1294" style="position:absolute;left:10865;top:529;width:74;height:0" coordorigin="10865,529" coordsize="74,0" path="m10865,529r74,e" filled="f" strokeweight="1.06pt">
              <v:path arrowok="t"/>
            </v:shape>
            <v:shape id="_x0000_s1293" style="position:absolute;left:10733;top:529;width:77;height:0" coordorigin="10733,529" coordsize="77,0" path="m10733,529r77,e" filled="f" strokeweight="1.06pt">
              <v:path arrowok="t"/>
            </v:shape>
            <v:shape id="_x0000_s1292" style="position:absolute;left:10603;top:529;width:74;height:0" coordorigin="10603,529" coordsize="74,0" path="m10603,529r75,e" filled="f" strokeweight="1.06pt">
              <v:path arrowok="t"/>
            </v:shape>
            <v:shape id="_x0000_s1291" style="position:absolute;left:10471;top:529;width:77;height:0" coordorigin="10471,529" coordsize="77,0" path="m10471,529r77,e" filled="f" strokeweight="1.06pt">
              <v:path arrowok="t"/>
            </v:shape>
            <v:shape id="_x0000_s1290" style="position:absolute;left:10342;top:529;width:74;height:0" coordorigin="10342,529" coordsize="74,0" path="m10342,529r74,e" filled="f" strokeweight="1.06pt">
              <v:path arrowok="t"/>
            </v:shape>
            <v:shape id="_x0000_s1289" style="position:absolute;left:10210;top:529;width:74;height:0" coordorigin="10210,529" coordsize="74,0" path="m10210,529r74,e" filled="f" strokeweight="1.06pt">
              <v:path arrowok="t"/>
            </v:shape>
            <v:shape id="_x0000_s1288" style="position:absolute;left:10080;top:529;width:74;height:0" coordorigin="10080,529" coordsize="74,0" path="m10080,529r74,e" filled="f" strokeweight="1.06pt">
              <v:path arrowok="t"/>
            </v:shape>
            <v:shape id="_x0000_s1287" style="position:absolute;left:9948;top:529;width:74;height:0" coordorigin="9948,529" coordsize="74,0" path="m9948,529r74,e" filled="f" strokeweight="1.06pt">
              <v:path arrowok="t"/>
            </v:shape>
            <v:shape id="_x0000_s1286" style="position:absolute;left:9818;top:529;width:74;height:0" coordorigin="9818,529" coordsize="74,0" path="m9818,529r75,e" filled="f" strokeweight="1.06pt">
              <v:path arrowok="t"/>
            </v:shape>
            <v:shape id="_x0000_s1285" style="position:absolute;left:9686;top:529;width:74;height:0" coordorigin="9686,529" coordsize="74,0" path="m9686,529r75,e" filled="f" strokeweight="1.06pt">
              <v:path arrowok="t"/>
            </v:shape>
            <v:shape id="_x0000_s1284" style="position:absolute;left:9557;top:529;width:74;height:0" coordorigin="9557,529" coordsize="74,0" path="m9557,529r74,e" filled="f" strokeweight="1.06pt">
              <v:path arrowok="t"/>
            </v:shape>
            <v:shape id="_x0000_s1283" style="position:absolute;left:9425;top:529;width:74;height:0" coordorigin="9425,529" coordsize="74,0" path="m9425,529r74,e" filled="f" strokeweight="1.06pt">
              <v:path arrowok="t"/>
            </v:shape>
            <v:shape id="_x0000_s1282" style="position:absolute;left:9295;top:529;width:74;height:0" coordorigin="9295,529" coordsize="74,0" path="m9295,529r75,e" filled="f" strokeweight="1.06pt">
              <v:path arrowok="t"/>
            </v:shape>
            <w10:wrap anchorx="page"/>
          </v:group>
        </w:pict>
      </w:r>
      <w:r>
        <w:pict>
          <v:group id="_x0000_s1279" style="position:absolute;margin-left:461.5pt;margin-top:5.05pt;width:.85pt;height:0;z-index:-4788;mso-position-horizontal-relative:page" coordorigin="9230,101" coordsize="17,0">
            <v:shape id="_x0000_s1280" style="position:absolute;left:9230;top:101;width:17;height:0" coordorigin="9230,101" coordsize="17,0" path="m9230,101r17,e" filled="f" strokeweight="3.82pt">
              <v:path arrowok="t"/>
            </v:shape>
            <w10:wrap anchorx="page"/>
          </v:group>
        </w:pict>
      </w:r>
      <w:r>
        <w:pict>
          <v:group id="_x0000_s1258" style="position:absolute;margin-left:459.6pt;margin-top:-13.3pt;width:124.35pt;height:7.2pt;z-index:-4786;mso-position-horizontal-relative:page" coordorigin="9192,-266" coordsize="2487,144">
            <v:shape id="_x0000_s1278" style="position:absolute;left:9230;top:-161;width:17;height:0" coordorigin="9230,-161" coordsize="17,0" path="m9230,-161r17,e" filled="f" strokeweight="3.82pt">
              <v:path arrowok="t"/>
            </v:shape>
            <v:shape id="_x0000_s1277" style="position:absolute;left:9238;top:-256;width:77;height:0" coordorigin="9238,-256" coordsize="77,0" path="m9238,-256r76,e" filled="f" strokeweight="1.06pt">
              <v:path arrowok="t"/>
            </v:shape>
            <v:shape id="_x0000_s1276" style="position:absolute;left:9370;top:-256;width:74;height:0" coordorigin="9370,-256" coordsize="74,0" path="m9370,-256r74,e" filled="f" strokeweight="1.06pt">
              <v:path arrowok="t"/>
            </v:shape>
            <v:shape id="_x0000_s1275" style="position:absolute;left:9499;top:-256;width:77;height:0" coordorigin="9499,-256" coordsize="77,0" path="m9499,-256r77,e" filled="f" strokeweight="1.06pt">
              <v:path arrowok="t"/>
            </v:shape>
            <v:shape id="_x0000_s1274" style="position:absolute;left:9631;top:-256;width:74;height:0" coordorigin="9631,-256" coordsize="74,0" path="m9631,-256r75,e" filled="f" strokeweight="1.06pt">
              <v:path arrowok="t"/>
            </v:shape>
            <v:shape id="_x0000_s1273" style="position:absolute;left:9761;top:-256;width:77;height:0" coordorigin="9761,-256" coordsize="77,0" path="m9761,-256r77,e" filled="f" strokeweight="1.06pt">
              <v:path arrowok="t"/>
            </v:shape>
            <v:shape id="_x0000_s1272" style="position:absolute;left:9893;top:-256;width:74;height:0" coordorigin="9893,-256" coordsize="74,0" path="m9893,-256r74,e" filled="f" strokeweight="1.06pt">
              <v:path arrowok="t"/>
            </v:shape>
            <v:shape id="_x0000_s1271" style="position:absolute;left:10022;top:-256;width:77;height:0" coordorigin="10022,-256" coordsize="77,0" path="m10022,-256r77,e" filled="f" strokeweight="1.06pt">
              <v:path arrowok="t"/>
            </v:shape>
            <v:shape id="_x0000_s1270" style="position:absolute;left:10154;top:-256;width:74;height:0" coordorigin="10154,-256" coordsize="74,0" path="m10154,-256r75,e" filled="f" strokeweight="1.06pt">
              <v:path arrowok="t"/>
            </v:shape>
            <v:shape id="_x0000_s1269" style="position:absolute;left:10284;top:-256;width:77;height:0" coordorigin="10284,-256" coordsize="77,0" path="m10284,-256r77,e" filled="f" strokeweight="1.06pt">
              <v:path arrowok="t"/>
            </v:shape>
            <v:shape id="_x0000_s1268" style="position:absolute;left:10416;top:-256;width:74;height:0" coordorigin="10416,-256" coordsize="74,0" path="m10416,-256r74,e" filled="f" strokeweight="1.06pt">
              <v:path arrowok="t"/>
            </v:shape>
            <v:shape id="_x0000_s1267" style="position:absolute;left:10548;top:-256;width:74;height:0" coordorigin="10548,-256" coordsize="74,0" path="m10548,-256r74,e" filled="f" strokeweight="1.06pt">
              <v:path arrowok="t"/>
            </v:shape>
            <v:shape id="_x0000_s1266" style="position:absolute;left:10678;top:-256;width:74;height:0" coordorigin="10678,-256" coordsize="74,0" path="m10678,-256r74,e" filled="f" strokeweight="1.06pt">
              <v:path arrowok="t"/>
            </v:shape>
            <v:shape id="_x0000_s1265" style="position:absolute;left:10810;top:-256;width:74;height:0" coordorigin="10810,-256" coordsize="74,0" path="m10810,-256r74,e" filled="f" strokeweight="1.06pt">
              <v:path arrowok="t"/>
            </v:shape>
            <v:shape id="_x0000_s1264" style="position:absolute;left:10939;top:-256;width:74;height:0" coordorigin="10939,-256" coordsize="74,0" path="m10939,-256r75,e" filled="f" strokeweight="1.06pt">
              <v:path arrowok="t"/>
            </v:shape>
            <v:shape id="_x0000_s1263" style="position:absolute;left:11071;top:-256;width:74;height:0" coordorigin="11071,-256" coordsize="74,0" path="m11071,-256r75,e" filled="f" strokeweight="1.06pt">
              <v:path arrowok="t"/>
            </v:shape>
            <v:shape id="_x0000_s1262" style="position:absolute;left:11201;top:-256;width:74;height:0" coordorigin="11201,-256" coordsize="74,0" path="m11201,-256r74,e" filled="f" strokeweight="1.06pt">
              <v:path arrowok="t"/>
            </v:shape>
            <v:shape id="_x0000_s1261" style="position:absolute;left:11333;top:-256;width:74;height:0" coordorigin="11333,-256" coordsize="74,0" path="m11333,-256r74,e" filled="f" strokeweight="1.06pt">
              <v:path arrowok="t"/>
            </v:shape>
            <v:shape id="_x0000_s1260" style="position:absolute;left:11462;top:-256;width:74;height:0" coordorigin="11462,-256" coordsize="74,0" path="m11462,-256r75,e" filled="f" strokeweight="1.06pt">
              <v:path arrowok="t"/>
            </v:shape>
            <v:shape id="_x0000_s1259" style="position:absolute;left:11594;top:-256;width:74;height:0" coordorigin="11594,-256" coordsize="74,0" path="m11594,-256r75,e" filled="f" strokeweight="1.06pt">
              <v:path arrowok="t"/>
            </v:shape>
            <w10:wrap anchorx="page"/>
          </v:group>
        </w:pict>
      </w:r>
      <w:r>
        <w:pict>
          <v:group id="_x0000_s1256" style="position:absolute;margin-left:585.7pt;margin-top:-10.9pt;width:.95pt;height:0;z-index:-4785;mso-position-horizontal-relative:page" coordorigin="11714,-218" coordsize="19,0">
            <v:shape id="_x0000_s1257" style="position:absolute;left:11714;top:-218;width:19;height:0" coordorigin="11714,-218" coordsize="19,0" path="m11714,-218r20,e" filled="f" strokeweight="3.82pt">
              <v:path arrowok="t"/>
            </v:shape>
            <w10:wrap anchorx="page"/>
          </v:group>
        </w:pict>
      </w:r>
      <w:r>
        <w:pict>
          <v:group id="_x0000_s1254" style="position:absolute;margin-left:585.7pt;margin-top:-4.3pt;width:.95pt;height:0;z-index:-4784;mso-position-horizontal-relative:page" coordorigin="11714,-86" coordsize="19,0">
            <v:shape id="_x0000_s1255" style="position:absolute;left:11714;top:-86;width:19;height:0" coordorigin="11714,-86" coordsize="19,0" path="m11714,-86r20,e" filled="f" strokeweight="3.82pt">
              <v:path arrowok="t"/>
            </v:shape>
            <w10:wrap anchorx="page"/>
          </v:group>
        </w:pict>
      </w:r>
      <w:r>
        <w:pict>
          <v:group id="_x0000_s1252" style="position:absolute;margin-left:585.7pt;margin-top:2.15pt;width:.95pt;height:0;z-index:-4783;mso-position-horizontal-relative:page" coordorigin="11714,43" coordsize="19,0">
            <v:shape id="_x0000_s1253" style="position:absolute;left:11714;top:43;width:19;height:0" coordorigin="11714,43" coordsize="19,0" path="m11714,43r20,e" filled="f" strokeweight="3.82pt">
              <v:path arrowok="t"/>
            </v:shape>
            <w10:wrap anchorx="page"/>
          </v:group>
        </w:pict>
      </w:r>
      <w:r>
        <w:pict>
          <v:group id="_x0000_s1250" style="position:absolute;margin-left:585.7pt;margin-top:8.75pt;width:.95pt;height:0;z-index:-4782;mso-position-horizontal-relative:page" coordorigin="11714,175" coordsize="19,0">
            <v:shape id="_x0000_s1251" style="position:absolute;left:11714;top:175;width:19;height:0" coordorigin="11714,175" coordsize="19,0" path="m11714,175r20,e" filled="f" strokeweight="3.82pt">
              <v:path arrowok="t"/>
            </v:shape>
            <w10:wrap anchorx="page"/>
          </v:group>
        </w:pict>
      </w:r>
      <w:r>
        <w:pict>
          <v:group id="_x0000_s1248" style="position:absolute;margin-left:585.7pt;margin-top:15.3pt;width:.95pt;height:0;z-index:-4781;mso-position-horizontal-relative:page" coordorigin="11714,306" coordsize="19,0">
            <v:shape id="_x0000_s1249" style="position:absolute;left:11714;top:306;width:19;height:0" coordorigin="11714,306" coordsize="19,0" path="m11714,306r20,e" filled="f" strokeweight="3.94pt">
              <v:path arrowok="t"/>
            </v:shape>
            <w10:wrap anchorx="page"/>
          </v:group>
        </w:pict>
      </w:r>
      <w:r>
        <w:pict>
          <v:group id="_x0000_s1246" style="position:absolute;margin-left:492.25pt;margin-top:82.1pt;width:.85pt;height:0;z-index:-4772;mso-position-horizontal-relative:page" coordorigin="9845,1642" coordsize="17,0">
            <v:shape id="_x0000_s1247" style="position:absolute;left:9845;top:1642;width:17;height:0" coordorigin="9845,1642" coordsize="17,0" path="m9845,1642r17,e" filled="f" strokeweight="3.82pt">
              <v:path arrowok="t"/>
            </v:shape>
            <w10:wrap anchorx="page"/>
          </v:group>
        </w:pict>
      </w:r>
      <w:r>
        <w:pict>
          <v:group id="_x0000_s1228" style="position:absolute;margin-left:490.35pt;margin-top:66.8pt;width:94.7pt;height:10.75pt;z-index:-4771;mso-position-horizontal-relative:page" coordorigin="9807,1336" coordsize="1894,215">
            <v:shape id="_x0000_s1245" style="position:absolute;left:9845;top:1512;width:17;height:0" coordorigin="9845,1512" coordsize="17,0" path="m9845,1512r17,e" filled="f" strokeweight="3.82pt">
              <v:path arrowok="t"/>
            </v:shape>
            <v:shape id="_x0000_s1244" style="position:absolute;left:9845;top:1338;width:17;height:79" coordorigin="9845,1338" coordsize="17,79" path="m9852,1357r5,l9857,1338r-12,l9845,1417r17,l9857,1357r-5,xe" fillcolor="black" stroked="f">
              <v:path arrowok="t"/>
            </v:shape>
            <v:shape id="_x0000_s1243" style="position:absolute;left:9857;top:1348;width:5;height:70" coordorigin="9857,1348" coordsize="5,70" path="m9857,1352r,5l9862,1417r,-69l9857,1352xe" fillcolor="black" stroked="f">
              <v:path arrowok="t"/>
            </v:shape>
            <v:shape id="_x0000_s1242" style="position:absolute;left:9914;top:1348;width:74;height:0" coordorigin="9914,1348" coordsize="74,0" path="m9914,1348r75,e" filled="f" strokeweight="1.06pt">
              <v:path arrowok="t"/>
            </v:shape>
            <v:shape id="_x0000_s1241" style="position:absolute;left:10044;top:1348;width:74;height:0" coordorigin="10044,1348" coordsize="74,0" path="m10044,1348r74,e" filled="f" strokeweight="1.06pt">
              <v:path arrowok="t"/>
            </v:shape>
            <v:shape id="_x0000_s1240" style="position:absolute;left:10176;top:1348;width:74;height:0" coordorigin="10176,1348" coordsize="74,0" path="m10176,1348r74,e" filled="f" strokeweight="1.06pt">
              <v:path arrowok="t"/>
            </v:shape>
            <v:shape id="_x0000_s1239" style="position:absolute;left:10306;top:1348;width:74;height:0" coordorigin="10306,1348" coordsize="74,0" path="m10306,1348r74,e" filled="f" strokeweight="1.06pt">
              <v:path arrowok="t"/>
            </v:shape>
            <v:shape id="_x0000_s1238" style="position:absolute;left:10438;top:1348;width:74;height:0" coordorigin="10438,1348" coordsize="74,0" path="m10438,1348r74,e" filled="f" strokeweight="1.06pt">
              <v:path arrowok="t"/>
            </v:shape>
            <v:shape id="_x0000_s1237" style="position:absolute;left:10567;top:1348;width:74;height:0" coordorigin="10567,1348" coordsize="74,0" path="m10567,1348r75,e" filled="f" strokeweight="1.06pt">
              <v:path arrowok="t"/>
            </v:shape>
            <v:shape id="_x0000_s1236" style="position:absolute;left:10699;top:1348;width:74;height:0" coordorigin="10699,1348" coordsize="74,0" path="m10699,1348r75,e" filled="f" strokeweight="1.06pt">
              <v:path arrowok="t"/>
            </v:shape>
            <v:shape id="_x0000_s1235" style="position:absolute;left:10829;top:1348;width:74;height:0" coordorigin="10829,1348" coordsize="74,0" path="m10829,1348r74,e" filled="f" strokeweight="1.06pt">
              <v:path arrowok="t"/>
            </v:shape>
            <v:shape id="_x0000_s1234" style="position:absolute;left:10961;top:1348;width:74;height:0" coordorigin="10961,1348" coordsize="74,0" path="m10961,1348r74,e" filled="f" strokeweight="1.06pt">
              <v:path arrowok="t"/>
            </v:shape>
            <v:shape id="_x0000_s1233" style="position:absolute;left:11090;top:1348;width:74;height:0" coordorigin="11090,1348" coordsize="74,0" path="m11090,1348r75,e" filled="f" strokeweight="1.06pt">
              <v:path arrowok="t"/>
            </v:shape>
            <v:shape id="_x0000_s1232" style="position:absolute;left:11222;top:1348;width:74;height:0" coordorigin="11222,1348" coordsize="74,0" path="m11222,1348r75,e" filled="f" strokeweight="1.06pt">
              <v:path arrowok="t"/>
            </v:shape>
            <v:shape id="_x0000_s1231" style="position:absolute;left:11352;top:1348;width:74;height:0" coordorigin="11352,1348" coordsize="74,0" path="m11352,1348r74,e" filled="f" strokeweight="1.06pt">
              <v:path arrowok="t"/>
            </v:shape>
            <v:shape id="_x0000_s1230" style="position:absolute;left:11484;top:1348;width:74;height:0" coordorigin="11484,1348" coordsize="74,0" path="m11484,1348r74,e" filled="f" strokeweight="1.06pt">
              <v:path arrowok="t"/>
            </v:shape>
            <v:shape id="_x0000_s1229" style="position:absolute;left:11614;top:1348;width:77;height:0" coordorigin="11614,1348" coordsize="77,0" path="m11614,1348r76,e" filled="f" strokeweight="1.06pt">
              <v:path arrowok="t"/>
            </v:shape>
            <w10:wrap anchorx="page"/>
          </v:group>
        </w:pict>
      </w:r>
      <w:r>
        <w:pict>
          <v:group id="_x0000_s1226" style="position:absolute;margin-left:586.8pt;margin-top:69.25pt;width:.95pt;height:0;z-index:-4769;mso-position-horizontal-relative:page" coordorigin="11736,1385" coordsize="19,0">
            <v:shape id="_x0000_s1227" style="position:absolute;left:11736;top:1385;width:19;height:0" coordorigin="11736,1385" coordsize="19,0" path="m11736,1385r19,e" filled="f" strokeweight="3.82pt">
              <v:path arrowok="t"/>
            </v:shape>
            <w10:wrap anchorx="page"/>
          </v:group>
        </w:pict>
      </w:r>
      <w:r>
        <w:pict>
          <v:group id="_x0000_s1224" style="position:absolute;margin-left:586.8pt;margin-top:75.85pt;width:.95pt;height:0;z-index:-4768;mso-position-horizontal-relative:page" coordorigin="11736,1517" coordsize="19,0">
            <v:shape id="_x0000_s1225" style="position:absolute;left:11736;top:1517;width:19;height:0" coordorigin="11736,1517" coordsize="19,0" path="m11736,1517r19,e" filled="f" strokeweight="3.82pt">
              <v:path arrowok="t"/>
            </v:shape>
            <w10:wrap anchorx="page"/>
          </v:group>
        </w:pict>
      </w:r>
      <w:r>
        <w:pict>
          <v:group id="_x0000_s1222" style="position:absolute;margin-left:586.8pt;margin-top:82.3pt;width:.95pt;height:0;z-index:-4767;mso-position-horizontal-relative:page" coordorigin="11736,1646" coordsize="19,0">
            <v:shape id="_x0000_s1223" style="position:absolute;left:11736;top:1646;width:19;height:0" coordorigin="11736,1646" coordsize="19,0" path="m11736,1646r19,e" filled="f" strokeweight="3.82pt">
              <v:path arrowok="t"/>
            </v:shape>
            <w10:wrap anchorx="page"/>
          </v:group>
        </w:pict>
      </w:r>
      <w:r>
        <w:pict>
          <v:group id="_x0000_s1219" style="position:absolute;margin-left:532.2pt;margin-top:32pt;width:5.9pt;height:27pt;z-index:-4757;mso-position-horizontal-relative:page" coordorigin="10644,640" coordsize="118,540">
            <v:shape id="_x0000_s1221" style="position:absolute;left:10644;top:640;width:118;height:540" coordorigin="10644,640" coordsize="118,540" path="m10694,1062r-50,l10704,1180r58,-118l10714,1062r,19l10694,1081r,-19xe" fillcolor="black" stroked="f">
              <v:path arrowok="t"/>
            </v:shape>
            <v:shape id="_x0000_s1220" style="position:absolute;left:10644;top:640;width:118;height:540" coordorigin="10644,640" coordsize="118,540" path="m10694,1081r20,l10714,640r-20,l10694,1081xe" fillcolor="black" stroked="f">
              <v:path arrowok="t"/>
            </v:shape>
            <w10:wrap anchorx="page"/>
          </v:group>
        </w:pict>
      </w:r>
      <w:r w:rsidR="00E073ED">
        <w:rPr>
          <w:w w:val="101"/>
          <w:sz w:val="23"/>
          <w:szCs w:val="23"/>
        </w:rPr>
        <w:t>Pengetahuan</w:t>
      </w:r>
    </w:p>
    <w:p w:rsidR="00FB25F2" w:rsidRDefault="00E073ED">
      <w:pPr>
        <w:spacing w:line="200" w:lineRule="exact"/>
      </w:pPr>
      <w:r>
        <w:br w:type="column"/>
      </w:r>
    </w:p>
    <w:p w:rsidR="00FB25F2" w:rsidRDefault="00FB25F2">
      <w:pPr>
        <w:spacing w:before="15" w:line="200" w:lineRule="exact"/>
      </w:pPr>
    </w:p>
    <w:p w:rsidR="00FB25F2" w:rsidRDefault="00E073ED">
      <w:pPr>
        <w:spacing w:line="243" w:lineRule="auto"/>
        <w:ind w:right="1262"/>
        <w:rPr>
          <w:sz w:val="23"/>
          <w:szCs w:val="23"/>
        </w:rPr>
      </w:pPr>
      <w:r>
        <w:rPr>
          <w:spacing w:val="-3"/>
          <w:sz w:val="23"/>
          <w:szCs w:val="23"/>
        </w:rPr>
        <w:t>F</w:t>
      </w:r>
      <w:r>
        <w:rPr>
          <w:sz w:val="23"/>
          <w:szCs w:val="23"/>
        </w:rPr>
        <w:t>ak</w:t>
      </w:r>
      <w:r>
        <w:rPr>
          <w:spacing w:val="3"/>
          <w:sz w:val="23"/>
          <w:szCs w:val="23"/>
        </w:rPr>
        <w:t>t</w:t>
      </w:r>
      <w:r>
        <w:rPr>
          <w:sz w:val="23"/>
          <w:szCs w:val="23"/>
        </w:rPr>
        <w:t>or</w:t>
      </w:r>
      <w:r>
        <w:rPr>
          <w:spacing w:val="11"/>
          <w:sz w:val="23"/>
          <w:szCs w:val="23"/>
        </w:rPr>
        <w:t xml:space="preserve"> </w:t>
      </w:r>
      <w:r>
        <w:rPr>
          <w:spacing w:val="-6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>a</w:t>
      </w:r>
      <w:r>
        <w:rPr>
          <w:spacing w:val="5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g mempengaruhi pe</w:t>
      </w:r>
      <w:r>
        <w:rPr>
          <w:spacing w:val="3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etahu</w:t>
      </w:r>
      <w:r>
        <w:rPr>
          <w:spacing w:val="-2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n:</w:t>
      </w:r>
    </w:p>
    <w:p w:rsidR="00FB25F2" w:rsidRDefault="00E073ED">
      <w:pPr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spacing w:val="4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U</w:t>
      </w:r>
      <w:r>
        <w:rPr>
          <w:spacing w:val="-2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ur</w:t>
      </w:r>
    </w:p>
    <w:p w:rsidR="00FB25F2" w:rsidRDefault="00E073ED">
      <w:pPr>
        <w:spacing w:before="4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spacing w:val="4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Pe</w:t>
      </w:r>
      <w:r>
        <w:rPr>
          <w:spacing w:val="-2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did</w:t>
      </w:r>
      <w:r>
        <w:rPr>
          <w:spacing w:val="4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kan</w:t>
      </w:r>
    </w:p>
    <w:p w:rsidR="00FB25F2" w:rsidRDefault="00E073ED">
      <w:pPr>
        <w:spacing w:before="4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spacing w:val="45"/>
          <w:sz w:val="23"/>
          <w:szCs w:val="23"/>
        </w:rPr>
        <w:t xml:space="preserve"> </w:t>
      </w:r>
      <w:r>
        <w:rPr>
          <w:spacing w:val="-3"/>
          <w:w w:val="101"/>
          <w:sz w:val="23"/>
          <w:szCs w:val="23"/>
        </w:rPr>
        <w:t>I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formasi</w:t>
      </w:r>
    </w:p>
    <w:p w:rsidR="00FB25F2" w:rsidRDefault="00B94BE3">
      <w:pPr>
        <w:spacing w:before="2"/>
        <w:rPr>
          <w:sz w:val="23"/>
          <w:szCs w:val="23"/>
        </w:rPr>
      </w:pPr>
      <w:r>
        <w:pict>
          <v:group id="_x0000_s1210" style="position:absolute;margin-left:586.8pt;margin-top:-86pt;width:118.9pt;height:190.45pt;z-index:-4792;mso-position-horizontal-relative:page" coordorigin="11736,-1720" coordsize="2378,3809">
            <v:shape id="_x0000_s1218" style="position:absolute;left:11738;top:-1718;width:2374;height:2894" coordorigin="11738,-1718" coordsize="2374,2894" path="m11748,1177r,-2876l11758,-1708r2335,l14112,-1718r-2374,l11748,1177xe" fillcolor="black" stroked="f">
              <v:path arrowok="t"/>
            </v:shape>
            <v:shape id="_x0000_s1217" style="position:absolute;left:11738;top:-1718;width:2374;height:2914" coordorigin="11738,-1718" coordsize="2374,2914" path="m14112,1196r,-2914l14093,-1708r-2335,l11748,-1699r,2876l11738,-1718r,2914l14112,1196r-2354,-10l11758,-1699r2344,l14102,1177r-9,9l14112,1196xe" fillcolor="black" stroked="f">
              <v:path arrowok="t"/>
            </v:shape>
            <v:shape id="_x0000_s1216" style="position:absolute;left:11758;top:-1699;width:2354;height:2894" coordorigin="11758,-1699" coordsize="2354,2894" path="m14102,-1699r-9,l14093,1177r-2335,l11758,1186r2354,10l14093,1186r9,-9l14102,-1699xe" fillcolor="black" stroked="f">
              <v:path arrowok="t"/>
            </v:shape>
            <v:shape id="_x0000_s1215" style="position:absolute;left:12046;top:1181;width:1015;height:905" coordorigin="12046,1181" coordsize="1015,905" path="m12163,2017r,-48l12046,2026r117,60l12163,2036r-19,l12144,2017r19,xe" fillcolor="black" stroked="f">
              <v:path arrowok="t"/>
            </v:shape>
            <v:shape id="_x0000_s1214" style="position:absolute;left:12046;top:1181;width:1015;height:905" coordorigin="12046,1181" coordsize="1015,905" path="m12545,1181r,845l12163,2017r-19,l12144,2036r420,l12554,2017r-9,-836xe" fillcolor="black" stroked="f">
              <v:path arrowok="t"/>
            </v:shape>
            <v:shape id="_x0000_s1213" style="position:absolute;left:12046;top:1181;width:1015;height:905" coordorigin="12046,1181" coordsize="1015,905" path="m12554,1201r10,835l12564,1191r-19,-10l12554,2017r10,19l12554,1201xe" fillcolor="black" stroked="f">
              <v:path arrowok="t"/>
            </v:shape>
            <v:shape id="_x0000_s1212" style="position:absolute;left:12046;top:1181;width:1015;height:905" coordorigin="12046,1181" coordsize="1015,905" path="m12564,1191r,10l13061,1201r,-20l12545,1181r19,10xe" fillcolor="black" stroked="f">
              <v:path arrowok="t"/>
            </v:shape>
            <v:shape id="_x0000_s1211" style="position:absolute;left:12046;top:1181;width:1015;height:905" coordorigin="12046,1181" coordsize="1015,905" path="m12545,2017r-382,l12545,2026r,-9xe" fillcolor="black" stroked="f">
              <v:path arrowok="t"/>
            </v:shape>
            <w10:wrap anchorx="page"/>
          </v:group>
        </w:pict>
      </w:r>
      <w:r w:rsidR="00E073ED">
        <w:rPr>
          <w:sz w:val="23"/>
          <w:szCs w:val="23"/>
        </w:rPr>
        <w:t>4.</w:t>
      </w:r>
      <w:r w:rsidR="00E073ED">
        <w:rPr>
          <w:spacing w:val="45"/>
          <w:sz w:val="23"/>
          <w:szCs w:val="23"/>
        </w:rPr>
        <w:t xml:space="preserve"> </w:t>
      </w:r>
      <w:r w:rsidR="00E073ED">
        <w:rPr>
          <w:w w:val="101"/>
          <w:sz w:val="23"/>
          <w:szCs w:val="23"/>
        </w:rPr>
        <w:t>Pe</w:t>
      </w:r>
      <w:r w:rsidR="00E073ED">
        <w:rPr>
          <w:spacing w:val="-2"/>
          <w:w w:val="101"/>
          <w:sz w:val="23"/>
          <w:szCs w:val="23"/>
        </w:rPr>
        <w:t>k</w:t>
      </w:r>
      <w:r w:rsidR="00E073ED">
        <w:rPr>
          <w:w w:val="101"/>
          <w:sz w:val="23"/>
          <w:szCs w:val="23"/>
        </w:rPr>
        <w:t>erjaan</w:t>
      </w:r>
    </w:p>
    <w:p w:rsidR="00FB25F2" w:rsidRDefault="00E073ED">
      <w:pPr>
        <w:spacing w:before="4"/>
        <w:rPr>
          <w:sz w:val="23"/>
          <w:szCs w:val="23"/>
        </w:rPr>
      </w:pPr>
      <w:r>
        <w:rPr>
          <w:sz w:val="23"/>
          <w:szCs w:val="23"/>
        </w:rPr>
        <w:t>5.</w:t>
      </w:r>
      <w:r>
        <w:rPr>
          <w:spacing w:val="45"/>
          <w:sz w:val="23"/>
          <w:szCs w:val="23"/>
        </w:rPr>
        <w:t xml:space="preserve"> </w:t>
      </w:r>
      <w:r>
        <w:rPr>
          <w:sz w:val="23"/>
          <w:szCs w:val="23"/>
        </w:rPr>
        <w:t>Sosial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bud</w:t>
      </w:r>
      <w:r>
        <w:rPr>
          <w:spacing w:val="4"/>
          <w:w w:val="101"/>
          <w:sz w:val="23"/>
          <w:szCs w:val="23"/>
        </w:rPr>
        <w:t>a</w:t>
      </w:r>
      <w:r>
        <w:rPr>
          <w:spacing w:val="-4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>a</w:t>
      </w:r>
    </w:p>
    <w:p w:rsidR="00FB25F2" w:rsidRDefault="00E073ED">
      <w:pPr>
        <w:spacing w:before="4"/>
        <w:rPr>
          <w:sz w:val="23"/>
          <w:szCs w:val="23"/>
        </w:rPr>
        <w:sectPr w:rsidR="00FB25F2">
          <w:type w:val="continuous"/>
          <w:pgSz w:w="16840" w:h="11920" w:orient="landscape"/>
          <w:pgMar w:top="1560" w:right="2240" w:bottom="280" w:left="2260" w:header="720" w:footer="720" w:gutter="0"/>
          <w:cols w:num="4" w:space="720" w:equalWidth="0">
            <w:col w:w="3473" w:space="243"/>
            <w:col w:w="3447" w:space="460"/>
            <w:col w:w="1194" w:space="817"/>
            <w:col w:w="2706"/>
          </w:cols>
        </w:sectPr>
      </w:pPr>
      <w:r>
        <w:rPr>
          <w:sz w:val="23"/>
          <w:szCs w:val="23"/>
        </w:rPr>
        <w:t>6.</w:t>
      </w:r>
      <w:r>
        <w:rPr>
          <w:spacing w:val="4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Lingkungan</w:t>
      </w:r>
    </w:p>
    <w:p w:rsidR="00FB25F2" w:rsidRDefault="00FB25F2">
      <w:pPr>
        <w:spacing w:before="1" w:line="120" w:lineRule="exact"/>
        <w:rPr>
          <w:sz w:val="12"/>
          <w:szCs w:val="12"/>
        </w:rPr>
      </w:pPr>
    </w:p>
    <w:p w:rsidR="00FB25F2" w:rsidRDefault="00FB25F2">
      <w:pPr>
        <w:spacing w:line="200" w:lineRule="exact"/>
      </w:pPr>
    </w:p>
    <w:p w:rsidR="00FB25F2" w:rsidRDefault="00B94BE3">
      <w:pPr>
        <w:spacing w:before="33"/>
        <w:ind w:left="7806"/>
        <w:rPr>
          <w:sz w:val="23"/>
          <w:szCs w:val="23"/>
        </w:rPr>
      </w:pPr>
      <w:r>
        <w:pict>
          <v:group id="_x0000_s1208" style="position:absolute;left:0;text-align:left;margin-left:492.25pt;margin-top:12.1pt;width:.85pt;height:0;z-index:-4774;mso-position-horizontal-relative:page" coordorigin="9845,242" coordsize="17,0">
            <v:shape id="_x0000_s1209" style="position:absolute;left:9845;top:242;width:17;height:0" coordorigin="9845,242" coordsize="17,0" path="m9845,242r17,e" filled="f" strokeweight="3.82pt">
              <v:path arrowok="t"/>
            </v:shape>
            <w10:wrap anchorx="page"/>
          </v:group>
        </w:pict>
      </w:r>
      <w:r>
        <w:pict>
          <v:group id="_x0000_s1206" style="position:absolute;left:0;text-align:left;margin-left:492.25pt;margin-top:5.6pt;width:.85pt;height:0;z-index:-4773;mso-position-horizontal-relative:page" coordorigin="9845,112" coordsize="17,0">
            <v:shape id="_x0000_s1207" style="position:absolute;left:9845;top:112;width:17;height:0" coordorigin="9845,112" coordsize="17,0" path="m9845,112r17,e" filled="f" strokeweight="3.82pt">
              <v:path arrowok="t"/>
            </v:shape>
            <w10:wrap anchorx="page"/>
          </v:group>
        </w:pict>
      </w:r>
      <w:r>
        <w:pict>
          <v:group id="_x0000_s1204" style="position:absolute;left:0;text-align:left;margin-left:586.8pt;margin-top:5.85pt;width:.95pt;height:0;z-index:-4766;mso-position-horizontal-relative:page" coordorigin="11736,117" coordsize="19,0">
            <v:shape id="_x0000_s1205" style="position:absolute;left:11736;top:117;width:19;height:0" coordorigin="11736,117" coordsize="19,0" path="m11736,117r19,e" filled="f" strokeweight="3.82pt">
              <v:path arrowok="t"/>
            </v:shape>
            <w10:wrap anchorx="page"/>
          </v:group>
        </w:pict>
      </w:r>
      <w:r>
        <w:pict>
          <v:group id="_x0000_s1202" style="position:absolute;left:0;text-align:left;margin-left:586.8pt;margin-top:12.3pt;width:.95pt;height:0;z-index:-4765;mso-position-horizontal-relative:page" coordorigin="11736,246" coordsize="19,0">
            <v:shape id="_x0000_s1203" style="position:absolute;left:11736;top:246;width:19;height:0" coordorigin="11736,246" coordsize="19,0" path="m11736,246r19,e" filled="f" strokeweight="3.82pt">
              <v:path arrowok="t"/>
            </v:shape>
            <w10:wrap anchorx="page"/>
          </v:group>
        </w:pict>
      </w:r>
      <w:r w:rsidR="00E073ED">
        <w:rPr>
          <w:sz w:val="23"/>
          <w:szCs w:val="23"/>
        </w:rPr>
        <w:t xml:space="preserve">1.  </w:t>
      </w:r>
      <w:r w:rsidR="00E073ED">
        <w:rPr>
          <w:spacing w:val="5"/>
          <w:sz w:val="23"/>
          <w:szCs w:val="23"/>
        </w:rPr>
        <w:t xml:space="preserve"> </w:t>
      </w:r>
      <w:r w:rsidR="00E073ED">
        <w:rPr>
          <w:w w:val="101"/>
          <w:sz w:val="23"/>
          <w:szCs w:val="23"/>
        </w:rPr>
        <w:t>Baik</w:t>
      </w:r>
    </w:p>
    <w:p w:rsidR="00FB25F2" w:rsidRDefault="00B94BE3">
      <w:pPr>
        <w:spacing w:before="4"/>
        <w:ind w:left="7806"/>
        <w:rPr>
          <w:sz w:val="23"/>
          <w:szCs w:val="23"/>
        </w:rPr>
      </w:pPr>
      <w:r>
        <w:pict>
          <v:group id="_x0000_s1200" style="position:absolute;left:0;text-align:left;margin-left:492.25pt;margin-top:10.3pt;width:.85pt;height:0;z-index:-4775;mso-position-horizontal-relative:page" coordorigin="9845,206" coordsize="17,0">
            <v:shape id="_x0000_s1201" style="position:absolute;left:9845;top:206;width:17;height:0" coordorigin="9845,206" coordsize="17,0" path="m9845,206r17,e" filled="f" strokeweight="3.82pt">
              <v:path arrowok="t"/>
            </v:shape>
            <w10:wrap anchorx="page"/>
          </v:group>
        </w:pict>
      </w:r>
      <w:r>
        <w:pict>
          <v:group id="_x0000_s1198" style="position:absolute;left:0;text-align:left;margin-left:492.25pt;margin-top:3.8pt;width:.85pt;height:0;z-index:-4770;mso-position-horizontal-relative:page" coordorigin="9845,76" coordsize="17,0">
            <v:shape id="_x0000_s1199" style="position:absolute;left:9845;top:76;width:17;height:0" coordorigin="9845,76" coordsize="17,0" path="m9845,76r17,e" filled="f" strokeweight="3.82pt">
              <v:path arrowok="t"/>
            </v:shape>
            <w10:wrap anchorx="page"/>
          </v:group>
        </w:pict>
      </w:r>
      <w:r>
        <w:pict>
          <v:group id="_x0000_s1196" style="position:absolute;left:0;text-align:left;margin-left:586.8pt;margin-top:4.05pt;width:.95pt;height:0;z-index:-4764;mso-position-horizontal-relative:page" coordorigin="11736,81" coordsize="19,0">
            <v:shape id="_x0000_s1197" style="position:absolute;left:11736;top:81;width:19;height:0" coordorigin="11736,81" coordsize="19,0" path="m11736,81r19,e" filled="f" strokeweight="3.82pt">
              <v:path arrowok="t"/>
            </v:shape>
            <w10:wrap anchorx="page"/>
          </v:group>
        </w:pict>
      </w:r>
      <w:r>
        <w:pict>
          <v:group id="_x0000_s1194" style="position:absolute;left:0;text-align:left;margin-left:586.8pt;margin-top:10.5pt;width:.95pt;height:0;z-index:-4763;mso-position-horizontal-relative:page" coordorigin="11736,210" coordsize="19,0">
            <v:shape id="_x0000_s1195" style="position:absolute;left:11736;top:210;width:19;height:0" coordorigin="11736,210" coordsize="19,0" path="m11736,210r19,e" filled="f" strokeweight="3.82pt">
              <v:path arrowok="t"/>
            </v:shape>
            <w10:wrap anchorx="page"/>
          </v:group>
        </w:pict>
      </w:r>
      <w:r w:rsidR="00E073ED">
        <w:rPr>
          <w:sz w:val="23"/>
          <w:szCs w:val="23"/>
        </w:rPr>
        <w:t xml:space="preserve">2.  </w:t>
      </w:r>
      <w:r w:rsidR="00E073ED">
        <w:rPr>
          <w:spacing w:val="5"/>
          <w:sz w:val="23"/>
          <w:szCs w:val="23"/>
        </w:rPr>
        <w:t xml:space="preserve"> </w:t>
      </w:r>
      <w:r w:rsidR="00E073ED">
        <w:rPr>
          <w:w w:val="101"/>
          <w:sz w:val="23"/>
          <w:szCs w:val="23"/>
        </w:rPr>
        <w:t>Cukup</w:t>
      </w:r>
    </w:p>
    <w:p w:rsidR="00FB25F2" w:rsidRDefault="00B94BE3">
      <w:pPr>
        <w:spacing w:before="6" w:line="260" w:lineRule="exact"/>
        <w:ind w:left="7806"/>
        <w:rPr>
          <w:sz w:val="23"/>
          <w:szCs w:val="23"/>
        </w:rPr>
      </w:pPr>
      <w:r>
        <w:pict>
          <v:group id="_x0000_s1175" style="position:absolute;left:0;text-align:left;margin-left:490.35pt;margin-top:21.3pt;width:99.35pt;height:10.75pt;z-index:-4780;mso-position-horizontal-relative:page" coordorigin="9807,426" coordsize="1987,215">
            <v:shape id="_x0000_s1193" style="position:absolute;left:9845;top:592;width:17;height:0" coordorigin="9845,592" coordsize="17,0" path="m9845,592r17,e" filled="f" strokeweight="3.82pt">
              <v:path arrowok="t"/>
            </v:shape>
            <v:shape id="_x0000_s1192" style="position:absolute;left:11736;top:464;width:19;height:0" coordorigin="11736,464" coordsize="19,0" path="m11736,464r19,e" filled="f" strokeweight="3.82pt">
              <v:path arrowok="t"/>
            </v:shape>
            <v:shape id="_x0000_s1191" style="position:absolute;left:11736;top:559;width:19;height:79" coordorigin="11736,559" coordsize="19,79" path="m11736,629r5,-5l11741,619r5,l11741,624r,14l11755,638r,-79l11736,559r,70xe" fillcolor="black" stroked="f">
              <v:path arrowok="t"/>
            </v:shape>
            <v:shape id="_x0000_s1190" style="position:absolute;left:11609;top:629;width:77;height:0" coordorigin="11609,629" coordsize="77,0" path="m11609,629r77,e" filled="f" strokeweight="1.06pt">
              <v:path arrowok="t"/>
            </v:shape>
            <v:shape id="_x0000_s1189" style="position:absolute;left:11479;top:629;width:74;height:0" coordorigin="11479,629" coordsize="74,0" path="m11479,629r75,e" filled="f" strokeweight="1.06pt">
              <v:path arrowok="t"/>
            </v:shape>
            <v:shape id="_x0000_s1188" style="position:absolute;left:11347;top:629;width:77;height:0" coordorigin="11347,629" coordsize="77,0" path="m11347,629r77,e" filled="f" strokeweight="1.06pt">
              <v:path arrowok="t"/>
            </v:shape>
            <v:shape id="_x0000_s1187" style="position:absolute;left:11218;top:629;width:74;height:0" coordorigin="11218,629" coordsize="74,0" path="m11218,629r74,e" filled="f" strokeweight="1.06pt">
              <v:path arrowok="t"/>
            </v:shape>
            <v:shape id="_x0000_s1186" style="position:absolute;left:11741;top:619;width:5;height:5" coordorigin="11741,619" coordsize="5,5" path="m11746,619r-5,l11741,624r5,-5xe" fillcolor="black" stroked="f">
              <v:path arrowok="t"/>
            </v:shape>
            <v:shape id="_x0000_s1185" style="position:absolute;left:11086;top:629;width:77;height:0" coordorigin="11086,629" coordsize="77,0" path="m11086,629r76,e" filled="f" strokeweight="1.06pt">
              <v:path arrowok="t"/>
            </v:shape>
            <v:shape id="_x0000_s1184" style="position:absolute;left:10956;top:629;width:74;height:0" coordorigin="10956,629" coordsize="74,0" path="m10956,629r74,e" filled="f" strokeweight="1.06pt">
              <v:path arrowok="t"/>
            </v:shape>
            <v:shape id="_x0000_s1183" style="position:absolute;left:10824;top:629;width:74;height:0" coordorigin="10824,629" coordsize="74,0" path="m10824,629r74,e" filled="f" strokeweight="1.06pt">
              <v:path arrowok="t"/>
            </v:shape>
            <v:shape id="_x0000_s1182" style="position:absolute;left:10694;top:629;width:74;height:0" coordorigin="10694,629" coordsize="74,0" path="m10694,629r75,e" filled="f" strokeweight="1.06pt">
              <v:path arrowok="t"/>
            </v:shape>
            <v:shape id="_x0000_s1181" style="position:absolute;left:10562;top:629;width:74;height:0" coordorigin="10562,629" coordsize="74,0" path="m10562,629r75,e" filled="f" strokeweight="1.06pt">
              <v:path arrowok="t"/>
            </v:shape>
            <v:shape id="_x0000_s1180" style="position:absolute;left:10433;top:629;width:74;height:0" coordorigin="10433,629" coordsize="74,0" path="m10433,629r74,e" filled="f" strokeweight="1.06pt">
              <v:path arrowok="t"/>
            </v:shape>
            <v:shape id="_x0000_s1179" style="position:absolute;left:10301;top:629;width:74;height:0" coordorigin="10301,629" coordsize="74,0" path="m10301,629r74,e" filled="f" strokeweight="1.06pt">
              <v:path arrowok="t"/>
            </v:shape>
            <v:shape id="_x0000_s1178" style="position:absolute;left:10171;top:629;width:74;height:0" coordorigin="10171,629" coordsize="74,0" path="m10171,629r75,e" filled="f" strokeweight="1.06pt">
              <v:path arrowok="t"/>
            </v:shape>
            <v:shape id="_x0000_s1177" style="position:absolute;left:10039;top:629;width:74;height:0" coordorigin="10039,629" coordsize="74,0" path="m10039,629r75,e" filled="f" strokeweight="1.06pt">
              <v:path arrowok="t"/>
            </v:shape>
            <v:shape id="_x0000_s1176" style="position:absolute;left:9910;top:629;width:74;height:0" coordorigin="9910,629" coordsize="74,0" path="m9910,629r74,e" filled="f" strokeweight="1.06pt">
              <v:path arrowok="t"/>
            </v:shape>
            <w10:wrap anchorx="page"/>
          </v:group>
        </w:pict>
      </w:r>
      <w:r>
        <w:pict>
          <v:group id="_x0000_s1173" style="position:absolute;left:0;text-align:left;margin-left:492.25pt;margin-top:23pt;width:.85pt;height:0;z-index:-4779;mso-position-horizontal-relative:page" coordorigin="9845,460" coordsize="17,0">
            <v:shape id="_x0000_s1174" style="position:absolute;left:9845;top:460;width:17;height:0" coordorigin="9845,460" coordsize="17,0" path="m9845,460r17,e" filled="f" strokeweight="3.82pt">
              <v:path arrowok="t"/>
            </v:shape>
            <w10:wrap anchorx="page"/>
          </v:group>
        </w:pict>
      </w:r>
      <w:r>
        <w:pict>
          <v:group id="_x0000_s1171" style="position:absolute;left:0;text-align:left;margin-left:492.25pt;margin-top:16.5pt;width:.85pt;height:0;z-index:-4778;mso-position-horizontal-relative:page" coordorigin="9845,330" coordsize="17,0">
            <v:shape id="_x0000_s1172" style="position:absolute;left:9845;top:330;width:17;height:0" coordorigin="9845,330" coordsize="17,0" path="m9845,330r17,e" filled="f" strokeweight="3.82pt">
              <v:path arrowok="t"/>
            </v:shape>
            <w10:wrap anchorx="page"/>
          </v:group>
        </w:pict>
      </w:r>
      <w:r>
        <w:pict>
          <v:group id="_x0000_s1169" style="position:absolute;left:0;text-align:left;margin-left:492.25pt;margin-top:9.9pt;width:.85pt;height:0;z-index:-4777;mso-position-horizontal-relative:page" coordorigin="9845,198" coordsize="17,0">
            <v:shape id="_x0000_s1170" style="position:absolute;left:9845;top:198;width:17;height:0" coordorigin="9845,198" coordsize="17,0" path="m9845,198r17,e" filled="f" strokeweight="3.82pt">
              <v:path arrowok="t"/>
            </v:shape>
            <w10:wrap anchorx="page"/>
          </v:group>
        </w:pict>
      </w:r>
      <w:r>
        <w:pict>
          <v:group id="_x0000_s1167" style="position:absolute;left:0;text-align:left;margin-left:492.25pt;margin-top:3.4pt;width:.85pt;height:0;z-index:-4776;mso-position-horizontal-relative:page" coordorigin="9845,68" coordsize="17,0">
            <v:shape id="_x0000_s1168" style="position:absolute;left:9845;top:68;width:17;height:0" coordorigin="9845,68" coordsize="17,0" path="m9845,68r17,e" filled="f" strokeweight="3.82pt">
              <v:path arrowok="t"/>
            </v:shape>
            <w10:wrap anchorx="page"/>
          </v:group>
        </w:pict>
      </w:r>
      <w:r>
        <w:pict>
          <v:group id="_x0000_s1165" style="position:absolute;left:0;text-align:left;margin-left:586.8pt;margin-top:3.65pt;width:.95pt;height:0;z-index:-4762;mso-position-horizontal-relative:page" coordorigin="11736,73" coordsize="19,0">
            <v:shape id="_x0000_s1166" style="position:absolute;left:11736;top:73;width:19;height:0" coordorigin="11736,73" coordsize="19,0" path="m11736,73r19,e" filled="f" strokeweight="3.82pt">
              <v:path arrowok="t"/>
            </v:shape>
            <w10:wrap anchorx="page"/>
          </v:group>
        </w:pict>
      </w:r>
      <w:r>
        <w:pict>
          <v:group id="_x0000_s1163" style="position:absolute;left:0;text-align:left;margin-left:586.8pt;margin-top:10.15pt;width:.95pt;height:0;z-index:-4761;mso-position-horizontal-relative:page" coordorigin="11736,203" coordsize="19,0">
            <v:shape id="_x0000_s1164" style="position:absolute;left:11736;top:203;width:19;height:0" coordorigin="11736,203" coordsize="19,0" path="m11736,203r19,e" filled="f" strokeweight="3.82pt">
              <v:path arrowok="t"/>
            </v:shape>
            <w10:wrap anchorx="page"/>
          </v:group>
        </w:pict>
      </w:r>
      <w:r>
        <w:pict>
          <v:group id="_x0000_s1161" style="position:absolute;left:0;text-align:left;margin-left:586.8pt;margin-top:16.75pt;width:.95pt;height:0;z-index:-4760;mso-position-horizontal-relative:page" coordorigin="11736,335" coordsize="19,0">
            <v:shape id="_x0000_s1162" style="position:absolute;left:11736;top:335;width:19;height:0" coordorigin="11736,335" coordsize="19,0" path="m11736,335r19,e" filled="f" strokeweight="3.82pt">
              <v:path arrowok="t"/>
            </v:shape>
            <w10:wrap anchorx="page"/>
          </v:group>
        </w:pict>
      </w:r>
      <w:r w:rsidR="00E073ED">
        <w:rPr>
          <w:position w:val="-1"/>
          <w:sz w:val="23"/>
          <w:szCs w:val="23"/>
        </w:rPr>
        <w:t xml:space="preserve">3.  </w:t>
      </w:r>
      <w:r w:rsidR="00E073ED">
        <w:rPr>
          <w:spacing w:val="5"/>
          <w:position w:val="-1"/>
          <w:sz w:val="23"/>
          <w:szCs w:val="23"/>
        </w:rPr>
        <w:t xml:space="preserve"> </w:t>
      </w:r>
      <w:r w:rsidR="00E073ED">
        <w:rPr>
          <w:spacing w:val="-3"/>
          <w:w w:val="101"/>
          <w:position w:val="-1"/>
          <w:sz w:val="23"/>
          <w:szCs w:val="23"/>
        </w:rPr>
        <w:t>K</w:t>
      </w:r>
      <w:r w:rsidR="00E073ED">
        <w:rPr>
          <w:spacing w:val="3"/>
          <w:w w:val="101"/>
          <w:position w:val="-1"/>
          <w:sz w:val="23"/>
          <w:szCs w:val="23"/>
        </w:rPr>
        <w:t>u</w:t>
      </w:r>
      <w:r w:rsidR="00E073ED">
        <w:rPr>
          <w:w w:val="101"/>
          <w:position w:val="-1"/>
          <w:sz w:val="23"/>
          <w:szCs w:val="23"/>
        </w:rPr>
        <w:t>rang</w:t>
      </w:r>
    </w:p>
    <w:p w:rsidR="00FB25F2" w:rsidRDefault="00FB25F2">
      <w:pPr>
        <w:spacing w:line="200" w:lineRule="exact"/>
      </w:pPr>
    </w:p>
    <w:p w:rsidR="00FB25F2" w:rsidRDefault="00FB25F2">
      <w:pPr>
        <w:spacing w:before="14" w:line="220" w:lineRule="exact"/>
        <w:rPr>
          <w:sz w:val="22"/>
          <w:szCs w:val="22"/>
        </w:rPr>
      </w:pPr>
    </w:p>
    <w:p w:rsidR="00FB25F2" w:rsidRDefault="00E073ED" w:rsidP="00DE7F52">
      <w:pPr>
        <w:spacing w:before="33" w:line="260" w:lineRule="exact"/>
        <w:ind w:left="445"/>
      </w:pPr>
      <w:r>
        <w:rPr>
          <w:position w:val="-1"/>
          <w:sz w:val="23"/>
          <w:szCs w:val="23"/>
        </w:rPr>
        <w:t>Ga</w:t>
      </w:r>
      <w:r>
        <w:rPr>
          <w:spacing w:val="-3"/>
          <w:position w:val="-1"/>
          <w:sz w:val="23"/>
          <w:szCs w:val="23"/>
        </w:rPr>
        <w:t>m</w:t>
      </w:r>
      <w:r>
        <w:rPr>
          <w:spacing w:val="3"/>
          <w:position w:val="-1"/>
          <w:sz w:val="23"/>
          <w:szCs w:val="23"/>
        </w:rPr>
        <w:t>b</w:t>
      </w:r>
      <w:r>
        <w:rPr>
          <w:position w:val="-1"/>
          <w:sz w:val="23"/>
          <w:szCs w:val="23"/>
        </w:rPr>
        <w:t>ar</w:t>
      </w:r>
      <w:r>
        <w:rPr>
          <w:spacing w:val="8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2.3</w:t>
      </w:r>
      <w:r>
        <w:rPr>
          <w:spacing w:val="4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Ker</w:t>
      </w:r>
      <w:r>
        <w:rPr>
          <w:spacing w:val="-3"/>
          <w:position w:val="-1"/>
          <w:sz w:val="23"/>
          <w:szCs w:val="23"/>
        </w:rPr>
        <w:t>a</w:t>
      </w:r>
      <w:r>
        <w:rPr>
          <w:spacing w:val="3"/>
          <w:position w:val="-1"/>
          <w:sz w:val="23"/>
          <w:szCs w:val="23"/>
        </w:rPr>
        <w:t>n</w:t>
      </w:r>
      <w:r>
        <w:rPr>
          <w:spacing w:val="-4"/>
          <w:position w:val="-1"/>
          <w:sz w:val="23"/>
          <w:szCs w:val="23"/>
        </w:rPr>
        <w:t>g</w:t>
      </w:r>
      <w:r>
        <w:rPr>
          <w:position w:val="-1"/>
          <w:sz w:val="23"/>
          <w:szCs w:val="23"/>
        </w:rPr>
        <w:t>ka</w:t>
      </w:r>
      <w:r>
        <w:rPr>
          <w:spacing w:val="13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kon</w:t>
      </w:r>
      <w:r>
        <w:rPr>
          <w:spacing w:val="2"/>
          <w:position w:val="-1"/>
          <w:sz w:val="23"/>
          <w:szCs w:val="23"/>
        </w:rPr>
        <w:t>s</w:t>
      </w:r>
      <w:r>
        <w:rPr>
          <w:position w:val="-1"/>
          <w:sz w:val="23"/>
          <w:szCs w:val="23"/>
        </w:rPr>
        <w:t>ep</w:t>
      </w:r>
      <w:r>
        <w:rPr>
          <w:spacing w:val="8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p</w:t>
      </w:r>
      <w:r>
        <w:rPr>
          <w:spacing w:val="-3"/>
          <w:position w:val="-1"/>
          <w:sz w:val="23"/>
          <w:szCs w:val="23"/>
        </w:rPr>
        <w:t>e</w:t>
      </w:r>
      <w:r>
        <w:rPr>
          <w:spacing w:val="3"/>
          <w:position w:val="-1"/>
          <w:sz w:val="23"/>
          <w:szCs w:val="23"/>
        </w:rPr>
        <w:t>n</w:t>
      </w:r>
      <w:r>
        <w:rPr>
          <w:position w:val="-1"/>
          <w:sz w:val="23"/>
          <w:szCs w:val="23"/>
        </w:rPr>
        <w:t>get</w:t>
      </w:r>
      <w:r>
        <w:rPr>
          <w:spacing w:val="-3"/>
          <w:position w:val="-1"/>
          <w:sz w:val="23"/>
          <w:szCs w:val="23"/>
        </w:rPr>
        <w:t>a</w:t>
      </w:r>
      <w:r>
        <w:rPr>
          <w:position w:val="-1"/>
          <w:sz w:val="23"/>
          <w:szCs w:val="23"/>
        </w:rPr>
        <w:t>huan</w:t>
      </w:r>
      <w:r>
        <w:rPr>
          <w:spacing w:val="13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ma</w:t>
      </w:r>
      <w:r>
        <w:rPr>
          <w:spacing w:val="4"/>
          <w:position w:val="-1"/>
          <w:sz w:val="23"/>
          <w:szCs w:val="23"/>
        </w:rPr>
        <w:t>s</w:t>
      </w:r>
      <w:r>
        <w:rPr>
          <w:spacing w:val="-4"/>
          <w:position w:val="-1"/>
          <w:sz w:val="23"/>
          <w:szCs w:val="23"/>
        </w:rPr>
        <w:t>y</w:t>
      </w:r>
      <w:r>
        <w:rPr>
          <w:position w:val="-1"/>
          <w:sz w:val="23"/>
          <w:szCs w:val="23"/>
        </w:rPr>
        <w:t>ar</w:t>
      </w:r>
      <w:r>
        <w:rPr>
          <w:spacing w:val="3"/>
          <w:position w:val="-1"/>
          <w:sz w:val="23"/>
          <w:szCs w:val="23"/>
        </w:rPr>
        <w:t>a</w:t>
      </w:r>
      <w:r>
        <w:rPr>
          <w:position w:val="-1"/>
          <w:sz w:val="23"/>
          <w:szCs w:val="23"/>
        </w:rPr>
        <w:t>k</w:t>
      </w:r>
      <w:r>
        <w:rPr>
          <w:spacing w:val="-5"/>
          <w:position w:val="-1"/>
          <w:sz w:val="23"/>
          <w:szCs w:val="23"/>
        </w:rPr>
        <w:t>a</w:t>
      </w:r>
      <w:r>
        <w:rPr>
          <w:position w:val="-1"/>
          <w:sz w:val="23"/>
          <w:szCs w:val="23"/>
        </w:rPr>
        <w:t>t</w:t>
      </w:r>
      <w:r>
        <w:rPr>
          <w:spacing w:val="11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Dusun</w:t>
      </w:r>
      <w:r>
        <w:rPr>
          <w:spacing w:val="7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Gam</w:t>
      </w:r>
      <w:r>
        <w:rPr>
          <w:spacing w:val="3"/>
          <w:position w:val="-1"/>
          <w:sz w:val="23"/>
          <w:szCs w:val="23"/>
        </w:rPr>
        <w:t>b</w:t>
      </w:r>
      <w:r>
        <w:rPr>
          <w:position w:val="-1"/>
          <w:sz w:val="23"/>
          <w:szCs w:val="23"/>
        </w:rPr>
        <w:t>ar</w:t>
      </w:r>
      <w:r>
        <w:rPr>
          <w:spacing w:val="8"/>
          <w:position w:val="-1"/>
          <w:sz w:val="23"/>
          <w:szCs w:val="23"/>
        </w:rPr>
        <w:t xml:space="preserve"> </w:t>
      </w:r>
      <w:r>
        <w:rPr>
          <w:spacing w:val="-3"/>
          <w:position w:val="-1"/>
          <w:sz w:val="23"/>
          <w:szCs w:val="23"/>
        </w:rPr>
        <w:t>A</w:t>
      </w:r>
      <w:r>
        <w:rPr>
          <w:spacing w:val="3"/>
          <w:position w:val="-1"/>
          <w:sz w:val="23"/>
          <w:szCs w:val="23"/>
        </w:rPr>
        <w:t>n</w:t>
      </w:r>
      <w:r>
        <w:rPr>
          <w:spacing w:val="-6"/>
          <w:position w:val="-1"/>
          <w:sz w:val="23"/>
          <w:szCs w:val="23"/>
        </w:rPr>
        <w:t>y</w:t>
      </w:r>
      <w:r>
        <w:rPr>
          <w:position w:val="-1"/>
          <w:sz w:val="23"/>
          <w:szCs w:val="23"/>
        </w:rPr>
        <w:t>ar</w:t>
      </w:r>
      <w:r>
        <w:rPr>
          <w:spacing w:val="10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De</w:t>
      </w:r>
      <w:r>
        <w:rPr>
          <w:spacing w:val="3"/>
          <w:position w:val="-1"/>
          <w:sz w:val="23"/>
          <w:szCs w:val="23"/>
        </w:rPr>
        <w:t>s</w:t>
      </w:r>
      <w:r>
        <w:rPr>
          <w:position w:val="-1"/>
          <w:sz w:val="23"/>
          <w:szCs w:val="23"/>
        </w:rPr>
        <w:t>a</w:t>
      </w:r>
      <w:r>
        <w:rPr>
          <w:spacing w:val="3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Sumberasri</w:t>
      </w:r>
      <w:r>
        <w:rPr>
          <w:spacing w:val="11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Ngl</w:t>
      </w:r>
      <w:r>
        <w:rPr>
          <w:spacing w:val="4"/>
          <w:position w:val="-1"/>
          <w:sz w:val="23"/>
          <w:szCs w:val="23"/>
        </w:rPr>
        <w:t>e</w:t>
      </w:r>
      <w:r>
        <w:rPr>
          <w:spacing w:val="-6"/>
          <w:position w:val="-1"/>
          <w:sz w:val="23"/>
          <w:szCs w:val="23"/>
        </w:rPr>
        <w:t>g</w:t>
      </w:r>
      <w:r>
        <w:rPr>
          <w:spacing w:val="3"/>
          <w:position w:val="-1"/>
          <w:sz w:val="23"/>
          <w:szCs w:val="23"/>
        </w:rPr>
        <w:t>o</w:t>
      </w:r>
      <w:r>
        <w:rPr>
          <w:position w:val="-1"/>
          <w:sz w:val="23"/>
          <w:szCs w:val="23"/>
        </w:rPr>
        <w:t>k</w:t>
      </w:r>
      <w:r>
        <w:rPr>
          <w:spacing w:val="9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Kabupaten</w:t>
      </w:r>
      <w:r>
        <w:rPr>
          <w:spacing w:val="11"/>
          <w:position w:val="-1"/>
          <w:sz w:val="23"/>
          <w:szCs w:val="23"/>
        </w:rPr>
        <w:t xml:space="preserve"> </w:t>
      </w:r>
      <w:r>
        <w:rPr>
          <w:w w:val="101"/>
          <w:position w:val="-1"/>
          <w:sz w:val="23"/>
          <w:szCs w:val="23"/>
        </w:rPr>
        <w:t>Blitar</w:t>
      </w:r>
      <w:bookmarkStart w:id="0" w:name="_GoBack"/>
      <w:bookmarkEnd w:id="0"/>
    </w:p>
    <w:sectPr w:rsidR="00FB25F2" w:rsidSect="00DE7F52">
      <w:headerReference w:type="default" r:id="rId12"/>
      <w:type w:val="continuous"/>
      <w:pgSz w:w="16840" w:h="11920" w:orient="landscape"/>
      <w:pgMar w:top="1560" w:right="2240" w:bottom="280" w:left="2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BE3" w:rsidRDefault="00B94BE3">
      <w:r>
        <w:separator/>
      </w:r>
    </w:p>
  </w:endnote>
  <w:endnote w:type="continuationSeparator" w:id="0">
    <w:p w:rsidR="00B94BE3" w:rsidRDefault="00B9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BE3" w:rsidRDefault="00B94BE3">
      <w:r>
        <w:separator/>
      </w:r>
    </w:p>
  </w:footnote>
  <w:footnote w:type="continuationSeparator" w:id="0">
    <w:p w:rsidR="00B94BE3" w:rsidRDefault="00B94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5F2" w:rsidRDefault="00FB25F2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5F2" w:rsidRDefault="00B94BE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82.9pt;margin-top:70.5pt;width:15.75pt;height:13.7pt;z-index:-4798;mso-position-horizontal-relative:page;mso-position-vertical-relative:page" filled="f" stroked="f">
          <v:textbox inset="0,0,0,0">
            <w:txbxContent>
              <w:p w:rsidR="00FB25F2" w:rsidRDefault="00E073ED">
                <w:pPr>
                  <w:spacing w:line="240" w:lineRule="exact"/>
                  <w:ind w:left="40"/>
                  <w:rPr>
                    <w:sz w:val="23"/>
                    <w:szCs w:val="23"/>
                  </w:rPr>
                </w:pPr>
                <w:r>
                  <w:fldChar w:fldCharType="begin"/>
                </w:r>
                <w:r>
                  <w:rPr>
                    <w:w w:val="101"/>
                    <w:sz w:val="23"/>
                    <w:szCs w:val="23"/>
                  </w:rPr>
                  <w:instrText xml:space="preserve"> PAGE </w:instrText>
                </w:r>
                <w:r>
                  <w:fldChar w:fldCharType="separate"/>
                </w:r>
                <w:r w:rsidR="00DE7F52">
                  <w:rPr>
                    <w:noProof/>
                    <w:w w:val="101"/>
                    <w:sz w:val="23"/>
                    <w:szCs w:val="23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6333EB" w:rsidRDefault="006333EB"/>
  <w:p w:rsidR="00FB25F2" w:rsidRDefault="00B94BE3">
    <w:pPr>
      <w:spacing w:line="200" w:lineRule="exact"/>
    </w:pPr>
    <w:r>
      <w:pict>
        <v:shape id="_x0000_s2056" type="#_x0000_t202" style="position:absolute;margin-left:482.9pt;margin-top:70.5pt;width:15.8pt;height:13.8pt;z-index:-4799;mso-position-horizontal-relative:page;mso-position-vertical-relative:page" filled="f" stroked="f">
          <v:textbox inset="0,0,0,0">
            <w:txbxContent>
              <w:p w:rsidR="00FB25F2" w:rsidRDefault="00E073ED">
                <w:pPr>
                  <w:spacing w:line="240" w:lineRule="exact"/>
                  <w:ind w:left="40"/>
                  <w:rPr>
                    <w:sz w:val="23"/>
                    <w:szCs w:val="23"/>
                  </w:rPr>
                </w:pPr>
                <w:r>
                  <w:fldChar w:fldCharType="begin"/>
                </w:r>
                <w:r>
                  <w:rPr>
                    <w:w w:val="101"/>
                    <w:sz w:val="23"/>
                    <w:szCs w:val="23"/>
                  </w:rPr>
                  <w:instrText xml:space="preserve"> PAGE </w:instrText>
                </w:r>
                <w:r>
                  <w:fldChar w:fldCharType="separate"/>
                </w:r>
                <w:r w:rsidR="00DE7F52">
                  <w:rPr>
                    <w:noProof/>
                    <w:w w:val="101"/>
                    <w:sz w:val="23"/>
                    <w:szCs w:val="23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5F2" w:rsidRDefault="00FB25F2">
    <w:pPr>
      <w:spacing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5F2" w:rsidRDefault="00B94BE3">
    <w:pPr>
      <w:spacing w:line="20" w:lineRule="exact"/>
      <w:rPr>
        <w:sz w:val="3"/>
        <w:szCs w:val="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9.35pt;margin-top:70.5pt;width:15.7pt;height:13.8pt;z-index:-4792;mso-position-horizontal-relative:page;mso-position-vertical-relative:page" filled="f" stroked="f">
          <v:textbox inset="0,0,0,0">
            <w:txbxContent>
              <w:p w:rsidR="00FB25F2" w:rsidRDefault="00E073ED">
                <w:pPr>
                  <w:spacing w:line="240" w:lineRule="exact"/>
                  <w:ind w:left="40"/>
                  <w:rPr>
                    <w:sz w:val="23"/>
                    <w:szCs w:val="23"/>
                  </w:rPr>
                </w:pPr>
                <w:r>
                  <w:fldChar w:fldCharType="begin"/>
                </w:r>
                <w:r>
                  <w:rPr>
                    <w:w w:val="101"/>
                    <w:sz w:val="23"/>
                    <w:szCs w:val="23"/>
                  </w:rPr>
                  <w:instrText xml:space="preserve"> PAGE </w:instrText>
                </w:r>
                <w:r>
                  <w:fldChar w:fldCharType="separate"/>
                </w:r>
                <w:r w:rsidR="00DE7F52">
                  <w:rPr>
                    <w:noProof/>
                    <w:w w:val="101"/>
                    <w:sz w:val="23"/>
                    <w:szCs w:val="23"/>
                  </w:rP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6333EB" w:rsidRDefault="006333EB"/>
  <w:p w:rsidR="00FB25F2" w:rsidRDefault="00B94BE3">
    <w:pPr>
      <w:spacing w:line="20" w:lineRule="exact"/>
      <w:rPr>
        <w:sz w:val="3"/>
        <w:szCs w:val="3"/>
      </w:rPr>
    </w:pPr>
    <w:r>
      <w:pict>
        <v:shape id="_x0000_s2050" type="#_x0000_t202" style="position:absolute;margin-left:499.35pt;margin-top:70.5pt;width:15.7pt;height:13.7pt;z-index:-4793;mso-position-horizontal-relative:page;mso-position-vertical-relative:page" filled="f" stroked="f">
          <v:textbox inset="0,0,0,0">
            <w:txbxContent>
              <w:p w:rsidR="00FB25F2" w:rsidRDefault="00E073ED">
                <w:pPr>
                  <w:spacing w:line="240" w:lineRule="exact"/>
                  <w:ind w:left="40"/>
                  <w:rPr>
                    <w:sz w:val="23"/>
                    <w:szCs w:val="23"/>
                  </w:rPr>
                </w:pPr>
                <w:r>
                  <w:fldChar w:fldCharType="begin"/>
                </w:r>
                <w:r>
                  <w:rPr>
                    <w:w w:val="101"/>
                    <w:sz w:val="23"/>
                    <w:szCs w:val="23"/>
                  </w:rPr>
                  <w:instrText xml:space="preserve"> PAGE </w:instrText>
                </w:r>
                <w:r>
                  <w:fldChar w:fldCharType="separate"/>
                </w:r>
                <w:r w:rsidR="00DE7F52">
                  <w:rPr>
                    <w:noProof/>
                    <w:w w:val="101"/>
                    <w:sz w:val="23"/>
                    <w:szCs w:val="23"/>
                  </w:rP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21AFD"/>
    <w:multiLevelType w:val="multilevel"/>
    <w:tmpl w:val="3698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B25F2"/>
    <w:rsid w:val="002D4C56"/>
    <w:rsid w:val="006333EB"/>
    <w:rsid w:val="00783FCF"/>
    <w:rsid w:val="00B94BE3"/>
    <w:rsid w:val="00D12CFC"/>
    <w:rsid w:val="00DE7F52"/>
    <w:rsid w:val="00E073ED"/>
    <w:rsid w:val="00FB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6483</Words>
  <Characters>36959</Characters>
  <Application>Microsoft Office Word</Application>
  <DocSecurity>0</DocSecurity>
  <Lines>307</Lines>
  <Paragraphs>86</Paragraphs>
  <ScaleCrop>false</ScaleCrop>
  <Company/>
  <LinksUpToDate>false</LinksUpToDate>
  <CharactersWithSpaces>43356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music.joee22@gmail.com</cp:lastModifiedBy>
  <cp:revision>7</cp:revision>
  <dcterms:created xsi:type="dcterms:W3CDTF">2021-01-15T08:34:00Z</dcterms:created>
  <dcterms:modified xsi:type="dcterms:W3CDTF">2021-03-06T22:09:00Z</dcterms:modified>
</cp:coreProperties>
</file>