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2" w:rsidRDefault="00E073ED">
      <w:pPr>
        <w:spacing w:before="33"/>
        <w:ind w:left="4189" w:right="3766"/>
        <w:jc w:val="center"/>
        <w:rPr>
          <w:sz w:val="23"/>
          <w:szCs w:val="23"/>
        </w:rPr>
      </w:pPr>
      <w:r>
        <w:rPr>
          <w:sz w:val="23"/>
          <w:szCs w:val="23"/>
        </w:rPr>
        <w:t>BAB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4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2254" w:right="1835"/>
        <w:jc w:val="center"/>
        <w:rPr>
          <w:sz w:val="23"/>
          <w:szCs w:val="23"/>
        </w:rPr>
      </w:pPr>
      <w:r>
        <w:rPr>
          <w:sz w:val="23"/>
          <w:szCs w:val="23"/>
        </w:rPr>
        <w:t>HA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IL</w:t>
      </w:r>
      <w:r>
        <w:rPr>
          <w:spacing w:val="48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PEN</w:t>
      </w:r>
      <w:r>
        <w:rPr>
          <w:spacing w:val="3"/>
          <w:w w:val="107"/>
          <w:sz w:val="23"/>
          <w:szCs w:val="23"/>
        </w:rPr>
        <w:t>E</w:t>
      </w:r>
      <w:r>
        <w:rPr>
          <w:w w:val="107"/>
          <w:sz w:val="23"/>
          <w:szCs w:val="23"/>
        </w:rPr>
        <w:t>LITIAN</w:t>
      </w:r>
      <w:r>
        <w:rPr>
          <w:spacing w:val="10"/>
          <w:w w:val="10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w w:val="111"/>
          <w:sz w:val="23"/>
          <w:szCs w:val="23"/>
        </w:rPr>
        <w:t>P</w:t>
      </w:r>
      <w:r>
        <w:rPr>
          <w:spacing w:val="3"/>
          <w:w w:val="111"/>
          <w:sz w:val="23"/>
          <w:szCs w:val="23"/>
        </w:rPr>
        <w:t>E</w:t>
      </w:r>
      <w:r>
        <w:rPr>
          <w:w w:val="104"/>
          <w:sz w:val="23"/>
          <w:szCs w:val="23"/>
        </w:rPr>
        <w:t>MBAH</w:t>
      </w:r>
      <w:r>
        <w:rPr>
          <w:spacing w:val="-3"/>
          <w:w w:val="104"/>
          <w:sz w:val="23"/>
          <w:szCs w:val="23"/>
        </w:rPr>
        <w:t>A</w:t>
      </w:r>
      <w:r>
        <w:rPr>
          <w:w w:val="101"/>
          <w:sz w:val="23"/>
          <w:szCs w:val="23"/>
        </w:rPr>
        <w:t>SAN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1" w:line="200" w:lineRule="exact"/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4.1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33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</w:t>
      </w:r>
      <w:r>
        <w:rPr>
          <w:spacing w:val="-3"/>
          <w:w w:val="107"/>
          <w:sz w:val="23"/>
          <w:szCs w:val="23"/>
        </w:rPr>
        <w:t>e</w:t>
      </w:r>
      <w:r>
        <w:rPr>
          <w:w w:val="107"/>
          <w:sz w:val="23"/>
          <w:szCs w:val="23"/>
        </w:rPr>
        <w:t>nelit</w:t>
      </w:r>
      <w:r>
        <w:rPr>
          <w:spacing w:val="3"/>
          <w:w w:val="107"/>
          <w:sz w:val="23"/>
          <w:szCs w:val="23"/>
        </w:rPr>
        <w:t>i</w:t>
      </w:r>
      <w:r>
        <w:rPr>
          <w:w w:val="113"/>
          <w:sz w:val="23"/>
          <w:szCs w:val="23"/>
        </w:rPr>
        <w:t>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4.1.1</w:t>
      </w:r>
      <w:r>
        <w:rPr>
          <w:spacing w:val="6"/>
          <w:sz w:val="23"/>
          <w:szCs w:val="23"/>
        </w:rPr>
        <w:t xml:space="preserve"> </w:t>
      </w:r>
      <w:r>
        <w:rPr>
          <w:w w:val="113"/>
          <w:sz w:val="23"/>
          <w:szCs w:val="23"/>
        </w:rPr>
        <w:t>Ga</w:t>
      </w:r>
      <w:r>
        <w:rPr>
          <w:spacing w:val="-4"/>
          <w:w w:val="113"/>
          <w:sz w:val="23"/>
          <w:szCs w:val="23"/>
        </w:rPr>
        <w:t>m</w:t>
      </w:r>
      <w:r>
        <w:rPr>
          <w:w w:val="113"/>
          <w:sz w:val="23"/>
          <w:szCs w:val="23"/>
        </w:rPr>
        <w:t>bar</w:t>
      </w:r>
      <w:r>
        <w:rPr>
          <w:spacing w:val="3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n</w:t>
      </w:r>
      <w:r>
        <w:rPr>
          <w:spacing w:val="-4"/>
          <w:w w:val="1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um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>o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asi</w:t>
      </w:r>
      <w:r>
        <w:rPr>
          <w:spacing w:val="45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Pe</w:t>
      </w:r>
      <w:r>
        <w:rPr>
          <w:spacing w:val="3"/>
          <w:w w:val="109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e</w:t>
      </w:r>
      <w:r>
        <w:rPr>
          <w:w w:val="110"/>
          <w:sz w:val="23"/>
          <w:szCs w:val="23"/>
        </w:rPr>
        <w:t>litian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</w:pPr>
      <w:proofErr w:type="gramStart"/>
      <w:r>
        <w:rPr>
          <w:spacing w:val="-4"/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pengambilan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-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nelitian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dilakuk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wil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 xml:space="preserve">ja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sun </w:t>
      </w: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bar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Sumberasri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paten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itar.</w:t>
      </w:r>
      <w:proofErr w:type="gramEnd"/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tas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wil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eb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lah </w:t>
      </w:r>
      <w:r>
        <w:rPr>
          <w:sz w:val="23"/>
          <w:szCs w:val="23"/>
        </w:rPr>
        <w:t>ba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atasan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umberasr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wilayah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sebe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timur berbatasan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Gunu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Kelud,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wila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sebelah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utara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berb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Desa Semp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batas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wil</w:t>
      </w:r>
      <w:r>
        <w:rPr>
          <w:spacing w:val="3"/>
          <w:w w:val="101"/>
          <w:sz w:val="23"/>
          <w:szCs w:val="23"/>
        </w:rPr>
        <w:t>a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ah </w:t>
      </w:r>
      <w:r>
        <w:rPr>
          <w:sz w:val="23"/>
          <w:szCs w:val="23"/>
        </w:rPr>
        <w:t>sebe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selatan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berbatasan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Karangr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.</w:t>
      </w:r>
    </w:p>
    <w:p w:rsidR="00FB25F2" w:rsidRDefault="00B67303">
      <w:pPr>
        <w:spacing w:before="17"/>
        <w:ind w:left="141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277.5pt">
            <v:imagedata r:id="rId8" o:title=""/>
          </v:shape>
        </w:pict>
      </w:r>
    </w:p>
    <w:p w:rsidR="00FB25F2" w:rsidRDefault="00FB25F2">
      <w:pPr>
        <w:spacing w:before="3" w:line="260" w:lineRule="exact"/>
        <w:rPr>
          <w:sz w:val="26"/>
          <w:szCs w:val="26"/>
        </w:rPr>
      </w:pPr>
    </w:p>
    <w:p w:rsidR="00FB25F2" w:rsidRDefault="00E073ED">
      <w:pPr>
        <w:spacing w:line="260" w:lineRule="exact"/>
        <w:ind w:left="1424" w:right="1006"/>
        <w:jc w:val="center"/>
        <w:rPr>
          <w:sz w:val="23"/>
          <w:szCs w:val="23"/>
        </w:rPr>
      </w:pPr>
      <w:r>
        <w:rPr>
          <w:position w:val="-1"/>
          <w:sz w:val="23"/>
          <w:szCs w:val="23"/>
        </w:rPr>
        <w:t>Ga</w:t>
      </w:r>
      <w:r>
        <w:rPr>
          <w:spacing w:val="-3"/>
          <w:position w:val="-1"/>
          <w:sz w:val="23"/>
          <w:szCs w:val="23"/>
        </w:rPr>
        <w:t>m</w:t>
      </w:r>
      <w:r>
        <w:rPr>
          <w:spacing w:val="3"/>
          <w:position w:val="-1"/>
          <w:sz w:val="23"/>
          <w:szCs w:val="23"/>
        </w:rPr>
        <w:t>b</w:t>
      </w:r>
      <w:r>
        <w:rPr>
          <w:spacing w:val="-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r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4.1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spacing w:val="-3"/>
          <w:position w:val="-1"/>
          <w:sz w:val="23"/>
          <w:szCs w:val="23"/>
        </w:rPr>
        <w:t>P</w:t>
      </w:r>
      <w:r>
        <w:rPr>
          <w:position w:val="-1"/>
          <w:sz w:val="23"/>
          <w:szCs w:val="23"/>
        </w:rPr>
        <w:t>eta</w:t>
      </w:r>
      <w:r>
        <w:rPr>
          <w:spacing w:val="10"/>
          <w:position w:val="-1"/>
          <w:sz w:val="23"/>
          <w:szCs w:val="23"/>
        </w:rPr>
        <w:t xml:space="preserve"> </w:t>
      </w:r>
      <w:r>
        <w:rPr>
          <w:spacing w:val="-7"/>
          <w:position w:val="-1"/>
          <w:sz w:val="23"/>
          <w:szCs w:val="23"/>
        </w:rPr>
        <w:t>W</w:t>
      </w:r>
      <w:r>
        <w:rPr>
          <w:position w:val="-1"/>
          <w:sz w:val="23"/>
          <w:szCs w:val="23"/>
        </w:rPr>
        <w:t>i</w:t>
      </w:r>
      <w:r>
        <w:rPr>
          <w:spacing w:val="5"/>
          <w:position w:val="-1"/>
          <w:sz w:val="23"/>
          <w:szCs w:val="23"/>
        </w:rPr>
        <w:t>l</w:t>
      </w:r>
      <w:r>
        <w:rPr>
          <w:position w:val="-1"/>
          <w:sz w:val="23"/>
          <w:szCs w:val="23"/>
        </w:rPr>
        <w:t>ayah</w:t>
      </w:r>
      <w:r>
        <w:rPr>
          <w:spacing w:val="9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Dusun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Gambar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A</w:t>
      </w:r>
      <w:r>
        <w:rPr>
          <w:spacing w:val="4"/>
          <w:position w:val="-1"/>
          <w:sz w:val="23"/>
          <w:szCs w:val="23"/>
        </w:rPr>
        <w:t>n</w:t>
      </w:r>
      <w:r>
        <w:rPr>
          <w:spacing w:val="-4"/>
          <w:position w:val="-1"/>
          <w:sz w:val="23"/>
          <w:szCs w:val="23"/>
        </w:rPr>
        <w:t>y</w:t>
      </w:r>
      <w:r>
        <w:rPr>
          <w:position w:val="-1"/>
          <w:sz w:val="23"/>
          <w:szCs w:val="23"/>
        </w:rPr>
        <w:t>ar</w:t>
      </w:r>
      <w:r>
        <w:rPr>
          <w:spacing w:val="9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Desa</w:t>
      </w:r>
      <w:r>
        <w:rPr>
          <w:spacing w:val="6"/>
          <w:position w:val="-1"/>
          <w:sz w:val="23"/>
          <w:szCs w:val="23"/>
        </w:rPr>
        <w:t xml:space="preserve"> </w:t>
      </w:r>
      <w:r>
        <w:rPr>
          <w:spacing w:val="-3"/>
          <w:w w:val="101"/>
          <w:position w:val="-1"/>
          <w:sz w:val="23"/>
          <w:szCs w:val="23"/>
        </w:rPr>
        <w:t>S</w:t>
      </w:r>
      <w:r>
        <w:rPr>
          <w:w w:val="101"/>
          <w:position w:val="-1"/>
          <w:sz w:val="23"/>
          <w:szCs w:val="23"/>
        </w:rPr>
        <w:t>umberasri</w:t>
      </w:r>
    </w:p>
    <w:p w:rsidR="00FB25F2" w:rsidRDefault="00FB25F2">
      <w:pPr>
        <w:spacing w:line="200" w:lineRule="exact"/>
      </w:pPr>
    </w:p>
    <w:p w:rsidR="00FB25F2" w:rsidRDefault="00FB25F2">
      <w:pPr>
        <w:spacing w:before="11" w:line="280" w:lineRule="exact"/>
        <w:rPr>
          <w:sz w:val="28"/>
          <w:szCs w:val="28"/>
        </w:rPr>
      </w:pPr>
    </w:p>
    <w:p w:rsidR="00FB25F2" w:rsidRDefault="00E073ED">
      <w:pPr>
        <w:spacing w:before="33"/>
        <w:ind w:left="4398" w:right="3979"/>
        <w:jc w:val="center"/>
        <w:rPr>
          <w:sz w:val="23"/>
          <w:szCs w:val="23"/>
        </w:rPr>
        <w:sectPr w:rsidR="00FB25F2">
          <w:headerReference w:type="default" r:id="rId9"/>
          <w:pgSz w:w="11920" w:h="16840"/>
          <w:pgMar w:top="1560" w:right="1540" w:bottom="280" w:left="1680" w:header="0" w:footer="0" w:gutter="0"/>
          <w:cols w:space="720"/>
        </w:sectPr>
      </w:pPr>
      <w:r>
        <w:rPr>
          <w:w w:val="101"/>
          <w:sz w:val="23"/>
          <w:szCs w:val="23"/>
        </w:rPr>
        <w:t>46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6" w:lineRule="auto"/>
        <w:ind w:left="528" w:right="61" w:firstLine="701"/>
        <w:jc w:val="both"/>
        <w:rPr>
          <w:sz w:val="23"/>
          <w:szCs w:val="23"/>
        </w:rPr>
      </w:pPr>
      <w:r>
        <w:rPr>
          <w:sz w:val="23"/>
          <w:szCs w:val="23"/>
        </w:rPr>
        <w:t>Di wil</w:t>
      </w:r>
      <w:r>
        <w:rPr>
          <w:spacing w:val="6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mbar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534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KK</w:t>
      </w:r>
      <w:r>
        <w:rPr>
          <w:spacing w:val="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terbagi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W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R</w:t>
      </w:r>
      <w:r>
        <w:rPr>
          <w:sz w:val="23"/>
          <w:szCs w:val="23"/>
        </w:rPr>
        <w:t>W 12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7</w:t>
      </w:r>
      <w:r>
        <w:rPr>
          <w:spacing w:val="3"/>
          <w:sz w:val="23"/>
          <w:szCs w:val="23"/>
        </w:rPr>
        <w:t xml:space="preserve"> R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W 13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RT.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lah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rep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nden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 xml:space="preserve">W </w:t>
      </w:r>
      <w:r>
        <w:rPr>
          <w:w w:val="101"/>
          <w:sz w:val="23"/>
          <w:szCs w:val="23"/>
        </w:rPr>
        <w:t xml:space="preserve">12 </w:t>
      </w:r>
      <w:r>
        <w:rPr>
          <w:sz w:val="23"/>
          <w:szCs w:val="23"/>
        </w:rPr>
        <w:t>seba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64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keluarga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W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13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luar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spacing w:before="16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4.1.2 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4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U</w:t>
      </w:r>
      <w:r>
        <w:rPr>
          <w:spacing w:val="-3"/>
          <w:w w:val="108"/>
          <w:sz w:val="23"/>
          <w:szCs w:val="23"/>
        </w:rPr>
        <w:t>m</w:t>
      </w:r>
      <w:r>
        <w:rPr>
          <w:w w:val="110"/>
          <w:sz w:val="23"/>
          <w:szCs w:val="23"/>
        </w:rPr>
        <w:t>um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4.1.2.1</w:t>
      </w:r>
      <w:r>
        <w:rPr>
          <w:spacing w:val="7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K</w:t>
      </w:r>
      <w:r>
        <w:rPr>
          <w:spacing w:val="-3"/>
          <w:w w:val="109"/>
          <w:sz w:val="23"/>
          <w:szCs w:val="23"/>
        </w:rPr>
        <w:t>a</w:t>
      </w:r>
      <w:r>
        <w:rPr>
          <w:w w:val="109"/>
          <w:sz w:val="23"/>
          <w:szCs w:val="23"/>
        </w:rPr>
        <w:t>r</w:t>
      </w:r>
      <w:r>
        <w:rPr>
          <w:spacing w:val="5"/>
          <w:w w:val="109"/>
          <w:sz w:val="23"/>
          <w:szCs w:val="23"/>
        </w:rPr>
        <w:t>a</w:t>
      </w:r>
      <w:r>
        <w:rPr>
          <w:spacing w:val="-5"/>
          <w:w w:val="109"/>
          <w:sz w:val="23"/>
          <w:szCs w:val="23"/>
        </w:rPr>
        <w:t>k</w:t>
      </w:r>
      <w:r>
        <w:rPr>
          <w:w w:val="109"/>
          <w:sz w:val="23"/>
          <w:szCs w:val="23"/>
        </w:rPr>
        <w:t>terist</w:t>
      </w:r>
      <w:r>
        <w:rPr>
          <w:spacing w:val="4"/>
          <w:w w:val="109"/>
          <w:sz w:val="23"/>
          <w:szCs w:val="23"/>
        </w:rPr>
        <w:t>i</w:t>
      </w:r>
      <w:r>
        <w:rPr>
          <w:w w:val="109"/>
          <w:sz w:val="23"/>
          <w:szCs w:val="23"/>
        </w:rPr>
        <w:t>k</w:t>
      </w:r>
      <w:r>
        <w:rPr>
          <w:spacing w:val="42"/>
          <w:w w:val="109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Re</w:t>
      </w:r>
      <w:r>
        <w:rPr>
          <w:spacing w:val="-3"/>
          <w:w w:val="109"/>
          <w:sz w:val="23"/>
          <w:szCs w:val="23"/>
        </w:rPr>
        <w:t>s</w:t>
      </w:r>
      <w:r>
        <w:rPr>
          <w:w w:val="109"/>
          <w:sz w:val="23"/>
          <w:szCs w:val="23"/>
        </w:rPr>
        <w:t>p</w:t>
      </w:r>
      <w:r>
        <w:rPr>
          <w:spacing w:val="3"/>
          <w:w w:val="109"/>
          <w:sz w:val="23"/>
          <w:szCs w:val="23"/>
        </w:rPr>
        <w:t>o</w:t>
      </w:r>
      <w:r>
        <w:rPr>
          <w:w w:val="109"/>
          <w:sz w:val="23"/>
          <w:szCs w:val="23"/>
        </w:rPr>
        <w:t>nden</w:t>
      </w:r>
      <w:r>
        <w:rPr>
          <w:spacing w:val="-18"/>
          <w:w w:val="109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B</w:t>
      </w:r>
      <w:r>
        <w:rPr>
          <w:spacing w:val="-2"/>
          <w:w w:val="109"/>
          <w:sz w:val="23"/>
          <w:szCs w:val="23"/>
        </w:rPr>
        <w:t>e</w:t>
      </w:r>
      <w:r>
        <w:rPr>
          <w:w w:val="109"/>
          <w:sz w:val="23"/>
          <w:szCs w:val="23"/>
        </w:rPr>
        <w:t>rdasa</w:t>
      </w:r>
      <w:r>
        <w:rPr>
          <w:spacing w:val="5"/>
          <w:w w:val="109"/>
          <w:sz w:val="23"/>
          <w:szCs w:val="23"/>
        </w:rPr>
        <w:t>r</w:t>
      </w:r>
      <w:r>
        <w:rPr>
          <w:spacing w:val="-5"/>
          <w:w w:val="109"/>
          <w:sz w:val="23"/>
          <w:szCs w:val="23"/>
        </w:rPr>
        <w:t>k</w:t>
      </w:r>
      <w:r>
        <w:rPr>
          <w:spacing w:val="3"/>
          <w:w w:val="109"/>
          <w:sz w:val="23"/>
          <w:szCs w:val="23"/>
        </w:rPr>
        <w:t>a</w:t>
      </w:r>
      <w:r>
        <w:rPr>
          <w:w w:val="109"/>
          <w:sz w:val="23"/>
          <w:szCs w:val="23"/>
        </w:rPr>
        <w:t>n</w:t>
      </w:r>
      <w:r>
        <w:rPr>
          <w:spacing w:val="32"/>
          <w:w w:val="109"/>
          <w:sz w:val="23"/>
          <w:szCs w:val="23"/>
        </w:rPr>
        <w:t xml:space="preserve"> </w:t>
      </w:r>
      <w:r>
        <w:rPr>
          <w:sz w:val="23"/>
          <w:szCs w:val="23"/>
        </w:rPr>
        <w:t>Jenis</w:t>
      </w:r>
      <w:r>
        <w:rPr>
          <w:spacing w:val="47"/>
          <w:sz w:val="23"/>
          <w:szCs w:val="23"/>
        </w:rPr>
        <w:t xml:space="preserve"> </w:t>
      </w:r>
      <w:r>
        <w:rPr>
          <w:spacing w:val="-3"/>
          <w:w w:val="109"/>
          <w:sz w:val="23"/>
          <w:szCs w:val="23"/>
        </w:rPr>
        <w:t>K</w:t>
      </w:r>
      <w:r>
        <w:rPr>
          <w:w w:val="106"/>
          <w:sz w:val="23"/>
          <w:szCs w:val="23"/>
        </w:rPr>
        <w:t>el</w:t>
      </w:r>
      <w:r>
        <w:rPr>
          <w:spacing w:val="3"/>
          <w:w w:val="106"/>
          <w:sz w:val="23"/>
          <w:szCs w:val="23"/>
        </w:rPr>
        <w:t>a</w:t>
      </w:r>
      <w:r>
        <w:rPr>
          <w:spacing w:val="-3"/>
          <w:w w:val="108"/>
          <w:sz w:val="23"/>
          <w:szCs w:val="23"/>
        </w:rPr>
        <w:t>m</w:t>
      </w:r>
      <w:r>
        <w:rPr>
          <w:w w:val="109"/>
          <w:sz w:val="23"/>
          <w:szCs w:val="23"/>
        </w:rPr>
        <w:t>in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244" w:lineRule="auto"/>
        <w:ind w:left="1771" w:right="65" w:hanging="1231"/>
        <w:rPr>
          <w:sz w:val="23"/>
          <w:szCs w:val="23"/>
        </w:rPr>
      </w:pPr>
      <w:r>
        <w:rPr>
          <w:sz w:val="23"/>
          <w:szCs w:val="23"/>
        </w:rPr>
        <w:t>Diagram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4.1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 xml:space="preserve">Distribusi 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 xml:space="preserve">rekuensi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arakte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ik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Respon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en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Berdasarkan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Jenis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Kelamin </w:t>
      </w:r>
      <w:r>
        <w:rPr>
          <w:sz w:val="23"/>
          <w:szCs w:val="23"/>
        </w:rPr>
        <w:t>di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ar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Sumberasri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upaten</w:t>
      </w:r>
      <w:r>
        <w:rPr>
          <w:spacing w:val="5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Blitar</w:t>
      </w:r>
    </w:p>
    <w:p w:rsidR="00FB25F2" w:rsidRDefault="00E073ED">
      <w:pPr>
        <w:spacing w:line="260" w:lineRule="exact"/>
        <w:ind w:left="1771"/>
        <w:rPr>
          <w:sz w:val="23"/>
          <w:szCs w:val="23"/>
        </w:rPr>
      </w:pPr>
      <w:r>
        <w:rPr>
          <w:w w:val="101"/>
          <w:position w:val="-1"/>
          <w:sz w:val="23"/>
          <w:szCs w:val="23"/>
        </w:rPr>
        <w:t>2018</w:t>
      </w:r>
    </w:p>
    <w:p w:rsidR="00FB25F2" w:rsidRDefault="00E073ED">
      <w:pPr>
        <w:tabs>
          <w:tab w:val="left" w:pos="8420"/>
        </w:tabs>
        <w:spacing w:before="51" w:line="260" w:lineRule="exact"/>
        <w:ind w:left="4392"/>
        <w:rPr>
          <w:sz w:val="23"/>
          <w:szCs w:val="23"/>
        </w:rPr>
      </w:pPr>
      <w:r>
        <w:rPr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      </w:t>
      </w:r>
      <w:r>
        <w:rPr>
          <w:spacing w:val="-3"/>
          <w:position w:val="-1"/>
          <w:sz w:val="23"/>
          <w:szCs w:val="23"/>
          <w:u w:val="single" w:color="000000"/>
        </w:rPr>
        <w:t xml:space="preserve"> </w:t>
      </w:r>
      <w:r>
        <w:rPr>
          <w:spacing w:val="-3"/>
          <w:w w:val="101"/>
          <w:position w:val="-1"/>
          <w:sz w:val="23"/>
          <w:szCs w:val="23"/>
          <w:u w:val="single" w:color="000000"/>
        </w:rPr>
        <w:t>F</w:t>
      </w:r>
      <w:r>
        <w:rPr>
          <w:w w:val="101"/>
          <w:position w:val="-1"/>
          <w:sz w:val="23"/>
          <w:szCs w:val="23"/>
          <w:u w:val="single" w:color="000000"/>
        </w:rPr>
        <w:t>req</w:t>
      </w:r>
      <w:r>
        <w:rPr>
          <w:spacing w:val="2"/>
          <w:w w:val="101"/>
          <w:position w:val="-1"/>
          <w:sz w:val="23"/>
          <w:szCs w:val="23"/>
          <w:u w:val="single" w:color="000000"/>
        </w:rPr>
        <w:t>u</w:t>
      </w:r>
      <w:r>
        <w:rPr>
          <w:w w:val="101"/>
          <w:position w:val="-1"/>
          <w:sz w:val="23"/>
          <w:szCs w:val="23"/>
          <w:u w:val="single" w:color="000000"/>
        </w:rPr>
        <w:t xml:space="preserve">ency </w:t>
      </w:r>
      <w:r>
        <w:rPr>
          <w:position w:val="-1"/>
          <w:sz w:val="23"/>
          <w:szCs w:val="23"/>
          <w:u w:val="single" w:color="000000"/>
        </w:rPr>
        <w:t xml:space="preserve">       </w:t>
      </w:r>
      <w:r>
        <w:rPr>
          <w:spacing w:val="7"/>
          <w:position w:val="-1"/>
          <w:sz w:val="23"/>
          <w:szCs w:val="23"/>
          <w:u w:val="single" w:color="000000"/>
        </w:rPr>
        <w:t xml:space="preserve"> </w:t>
      </w:r>
      <w:r>
        <w:rPr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    </w:t>
      </w:r>
      <w:r>
        <w:rPr>
          <w:spacing w:val="1"/>
          <w:position w:val="-1"/>
          <w:sz w:val="23"/>
          <w:szCs w:val="23"/>
          <w:u w:val="single" w:color="000000"/>
        </w:rPr>
        <w:t xml:space="preserve"> </w:t>
      </w:r>
      <w:r>
        <w:rPr>
          <w:spacing w:val="-3"/>
          <w:w w:val="101"/>
          <w:position w:val="-1"/>
          <w:sz w:val="23"/>
          <w:szCs w:val="23"/>
          <w:u w:val="single" w:color="000000"/>
        </w:rPr>
        <w:t>P</w:t>
      </w:r>
      <w:r>
        <w:rPr>
          <w:w w:val="101"/>
          <w:position w:val="-1"/>
          <w:sz w:val="23"/>
          <w:szCs w:val="23"/>
          <w:u w:val="single" w:color="000000"/>
        </w:rPr>
        <w:t>ercent</w:t>
      </w:r>
      <w:r>
        <w:rPr>
          <w:spacing w:val="-58"/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w w:val="101"/>
          <w:position w:val="-1"/>
          <w:sz w:val="23"/>
          <w:szCs w:val="23"/>
          <w:u w:val="single" w:color="000000"/>
        </w:rPr>
        <w:t xml:space="preserve">% </w:t>
      </w:r>
      <w:r>
        <w:rPr>
          <w:position w:val="-1"/>
          <w:sz w:val="23"/>
          <w:szCs w:val="23"/>
          <w:u w:val="single" w:color="000000"/>
        </w:rPr>
        <w:tab/>
      </w:r>
    </w:p>
    <w:p w:rsidR="00FB25F2" w:rsidRDefault="00FB25F2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2364"/>
        <w:gridCol w:w="2143"/>
        <w:gridCol w:w="1898"/>
      </w:tblGrid>
      <w:tr w:rsidR="00FB25F2">
        <w:trPr>
          <w:trHeight w:hRule="exact" w:val="360"/>
        </w:trPr>
        <w:tc>
          <w:tcPr>
            <w:tcW w:w="13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B25F2" w:rsidRDefault="00E073ED">
            <w:pPr>
              <w:spacing w:before="38"/>
              <w:ind w:left="6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J</w:t>
            </w:r>
            <w:r>
              <w:rPr>
                <w:spacing w:val="-3"/>
                <w:w w:val="101"/>
                <w:sz w:val="23"/>
                <w:szCs w:val="23"/>
              </w:rPr>
              <w:t>e</w:t>
            </w:r>
            <w:r>
              <w:rPr>
                <w:w w:val="101"/>
                <w:sz w:val="23"/>
                <w:szCs w:val="23"/>
              </w:rPr>
              <w:t>nis</w:t>
            </w:r>
          </w:p>
        </w:tc>
        <w:tc>
          <w:tcPr>
            <w:tcW w:w="236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FB25F2" w:rsidRDefault="00E073ED">
            <w:pPr>
              <w:spacing w:before="38"/>
              <w:ind w:left="6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lak</w:t>
            </w:r>
            <w:r>
              <w:rPr>
                <w:spacing w:val="-2"/>
                <w:w w:val="101"/>
                <w:sz w:val="23"/>
                <w:szCs w:val="23"/>
              </w:rPr>
              <w:t>i</w:t>
            </w:r>
            <w:r>
              <w:rPr>
                <w:spacing w:val="-1"/>
                <w:w w:val="101"/>
                <w:sz w:val="23"/>
                <w:szCs w:val="23"/>
              </w:rPr>
              <w:t>-</w:t>
            </w:r>
            <w:r>
              <w:rPr>
                <w:w w:val="101"/>
                <w:sz w:val="23"/>
                <w:szCs w:val="23"/>
              </w:rPr>
              <w:t>laki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25F2" w:rsidRDefault="00E073ED">
            <w:pPr>
              <w:spacing w:before="38"/>
              <w:ind w:left="913" w:right="922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69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25F2" w:rsidRDefault="00E073ED">
            <w:pPr>
              <w:spacing w:before="44"/>
              <w:ind w:left="709" w:right="706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82,1</w:t>
            </w:r>
          </w:p>
        </w:tc>
      </w:tr>
      <w:tr w:rsidR="00FB25F2">
        <w:trPr>
          <w:trHeight w:hRule="exact" w:val="37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line="240" w:lineRule="exact"/>
              <w:ind w:left="6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K</w:t>
            </w:r>
            <w:r>
              <w:rPr>
                <w:spacing w:val="-4"/>
                <w:w w:val="101"/>
                <w:sz w:val="23"/>
                <w:szCs w:val="23"/>
              </w:rPr>
              <w:t>e</w:t>
            </w:r>
            <w:r>
              <w:rPr>
                <w:w w:val="101"/>
                <w:sz w:val="23"/>
                <w:szCs w:val="23"/>
              </w:rPr>
              <w:t>lamin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41"/>
              <w:ind w:left="6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pere</w:t>
            </w:r>
            <w:r>
              <w:rPr>
                <w:spacing w:val="-3"/>
                <w:w w:val="101"/>
                <w:sz w:val="23"/>
                <w:szCs w:val="23"/>
              </w:rPr>
              <w:t>m</w:t>
            </w:r>
            <w:r>
              <w:rPr>
                <w:w w:val="101"/>
                <w:sz w:val="23"/>
                <w:szCs w:val="23"/>
              </w:rPr>
              <w:t>puan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41"/>
              <w:ind w:left="913" w:right="922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15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41"/>
              <w:ind w:left="705" w:right="702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17,9</w:t>
            </w:r>
          </w:p>
        </w:tc>
      </w:tr>
      <w:tr w:rsidR="00FB25F2">
        <w:trPr>
          <w:trHeight w:hRule="exact" w:val="396"/>
        </w:trPr>
        <w:tc>
          <w:tcPr>
            <w:tcW w:w="13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5F2" w:rsidRDefault="00FB25F2"/>
        </w:tc>
        <w:tc>
          <w:tcPr>
            <w:tcW w:w="23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8"/>
              <w:ind w:left="6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Total</w:t>
            </w:r>
          </w:p>
        </w:tc>
        <w:tc>
          <w:tcPr>
            <w:tcW w:w="21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8"/>
              <w:ind w:left="913" w:right="922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84</w:t>
            </w:r>
          </w:p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8"/>
              <w:ind w:left="649" w:right="649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100,0</w:t>
            </w:r>
          </w:p>
        </w:tc>
      </w:tr>
    </w:tbl>
    <w:p w:rsidR="00FB25F2" w:rsidRDefault="00E073ED">
      <w:pPr>
        <w:spacing w:line="240" w:lineRule="exact"/>
        <w:ind w:left="300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umber: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Kuesioner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ogra</w:t>
      </w:r>
      <w:r>
        <w:rPr>
          <w:spacing w:val="3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bulan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Januar</w:t>
      </w:r>
      <w:r>
        <w:rPr>
          <w:spacing w:val="2"/>
          <w:sz w:val="23"/>
          <w:szCs w:val="23"/>
        </w:rPr>
        <w:t>i</w:t>
      </w:r>
      <w:proofErr w:type="gramStart"/>
      <w:r>
        <w:rPr>
          <w:sz w:val="23"/>
          <w:szCs w:val="23"/>
        </w:rPr>
        <w:t xml:space="preserve">, 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</w:t>
      </w:r>
      <w:r>
        <w:rPr>
          <w:spacing w:val="1"/>
          <w:w w:val="101"/>
          <w:sz w:val="23"/>
          <w:szCs w:val="23"/>
        </w:rPr>
        <w:t>1</w:t>
      </w:r>
      <w:r>
        <w:rPr>
          <w:spacing w:val="-1"/>
          <w:w w:val="101"/>
          <w:sz w:val="23"/>
          <w:szCs w:val="23"/>
        </w:rPr>
        <w:t>8</w:t>
      </w:r>
      <w:proofErr w:type="gramEnd"/>
      <w:r>
        <w:rPr>
          <w:w w:val="101"/>
          <w:sz w:val="23"/>
          <w:szCs w:val="23"/>
        </w:rPr>
        <w:t>).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rPr>
          <w:sz w:val="23"/>
          <w:szCs w:val="23"/>
        </w:rPr>
      </w:pP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sarkan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diag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am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4.1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5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laki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69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(82</w:t>
      </w:r>
      <w:proofErr w:type="gramStart"/>
      <w:r>
        <w:rPr>
          <w:sz w:val="23"/>
          <w:szCs w:val="23"/>
        </w:rPr>
        <w:t>,1</w:t>
      </w:r>
      <w:proofErr w:type="gramEnd"/>
      <w:r>
        <w:rPr>
          <w:sz w:val="23"/>
          <w:szCs w:val="23"/>
        </w:rPr>
        <w:t>%)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rep</w:t>
      </w:r>
      <w:r>
        <w:rPr>
          <w:spacing w:val="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nden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empuan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15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(17,9%).</w:t>
      </w:r>
    </w:p>
    <w:p w:rsidR="00FB25F2" w:rsidRDefault="00E073ED">
      <w:pPr>
        <w:spacing w:before="12"/>
        <w:ind w:left="528"/>
        <w:rPr>
          <w:sz w:val="23"/>
          <w:szCs w:val="23"/>
        </w:rPr>
      </w:pPr>
      <w:r>
        <w:rPr>
          <w:sz w:val="23"/>
          <w:szCs w:val="23"/>
        </w:rPr>
        <w:t>4.1.2.2</w:t>
      </w:r>
      <w:r>
        <w:rPr>
          <w:spacing w:val="7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K</w:t>
      </w:r>
      <w:r>
        <w:rPr>
          <w:spacing w:val="-3"/>
          <w:w w:val="108"/>
          <w:sz w:val="23"/>
          <w:szCs w:val="23"/>
        </w:rPr>
        <w:t>a</w:t>
      </w:r>
      <w:r>
        <w:rPr>
          <w:w w:val="108"/>
          <w:sz w:val="23"/>
          <w:szCs w:val="23"/>
        </w:rPr>
        <w:t>r</w:t>
      </w:r>
      <w:r>
        <w:rPr>
          <w:spacing w:val="5"/>
          <w:w w:val="108"/>
          <w:sz w:val="23"/>
          <w:szCs w:val="23"/>
        </w:rPr>
        <w:t>a</w:t>
      </w:r>
      <w:r>
        <w:rPr>
          <w:spacing w:val="-5"/>
          <w:w w:val="108"/>
          <w:sz w:val="23"/>
          <w:szCs w:val="23"/>
        </w:rPr>
        <w:t>k</w:t>
      </w:r>
      <w:r>
        <w:rPr>
          <w:w w:val="108"/>
          <w:sz w:val="23"/>
          <w:szCs w:val="23"/>
        </w:rPr>
        <w:t>terist</w:t>
      </w:r>
      <w:r>
        <w:rPr>
          <w:spacing w:val="4"/>
          <w:w w:val="108"/>
          <w:sz w:val="23"/>
          <w:szCs w:val="23"/>
        </w:rPr>
        <w:t>i</w:t>
      </w:r>
      <w:r>
        <w:rPr>
          <w:w w:val="108"/>
          <w:sz w:val="23"/>
          <w:szCs w:val="23"/>
        </w:rPr>
        <w:t>k</w:t>
      </w:r>
      <w:r>
        <w:rPr>
          <w:spacing w:val="55"/>
          <w:w w:val="108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Re</w:t>
      </w:r>
      <w:r>
        <w:rPr>
          <w:spacing w:val="-3"/>
          <w:w w:val="108"/>
          <w:sz w:val="23"/>
          <w:szCs w:val="23"/>
        </w:rPr>
        <w:t>s</w:t>
      </w:r>
      <w:r>
        <w:rPr>
          <w:w w:val="108"/>
          <w:sz w:val="23"/>
          <w:szCs w:val="23"/>
        </w:rPr>
        <w:t>p</w:t>
      </w:r>
      <w:r>
        <w:rPr>
          <w:spacing w:val="3"/>
          <w:w w:val="108"/>
          <w:sz w:val="23"/>
          <w:szCs w:val="23"/>
        </w:rPr>
        <w:t>o</w:t>
      </w:r>
      <w:r>
        <w:rPr>
          <w:w w:val="108"/>
          <w:sz w:val="23"/>
          <w:szCs w:val="23"/>
        </w:rPr>
        <w:t>nden</w:t>
      </w:r>
      <w:r>
        <w:rPr>
          <w:spacing w:val="-7"/>
          <w:w w:val="108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B</w:t>
      </w:r>
      <w:r>
        <w:rPr>
          <w:spacing w:val="-2"/>
          <w:w w:val="108"/>
          <w:sz w:val="23"/>
          <w:szCs w:val="23"/>
        </w:rPr>
        <w:t>e</w:t>
      </w:r>
      <w:r>
        <w:rPr>
          <w:w w:val="108"/>
          <w:sz w:val="23"/>
          <w:szCs w:val="23"/>
        </w:rPr>
        <w:t>rdasa</w:t>
      </w:r>
      <w:r>
        <w:rPr>
          <w:spacing w:val="5"/>
          <w:w w:val="108"/>
          <w:sz w:val="23"/>
          <w:szCs w:val="23"/>
        </w:rPr>
        <w:t>r</w:t>
      </w:r>
      <w:r>
        <w:rPr>
          <w:spacing w:val="-5"/>
          <w:w w:val="108"/>
          <w:sz w:val="23"/>
          <w:szCs w:val="23"/>
        </w:rPr>
        <w:t>k</w:t>
      </w:r>
      <w:r>
        <w:rPr>
          <w:spacing w:val="3"/>
          <w:w w:val="108"/>
          <w:sz w:val="23"/>
          <w:szCs w:val="23"/>
        </w:rPr>
        <w:t>a</w:t>
      </w:r>
      <w:r>
        <w:rPr>
          <w:w w:val="108"/>
          <w:sz w:val="23"/>
          <w:szCs w:val="23"/>
        </w:rPr>
        <w:t>n</w:t>
      </w:r>
      <w:r>
        <w:rPr>
          <w:spacing w:val="44"/>
          <w:w w:val="108"/>
          <w:sz w:val="23"/>
          <w:szCs w:val="23"/>
        </w:rPr>
        <w:t xml:space="preserve"> </w:t>
      </w:r>
      <w:proofErr w:type="gramStart"/>
      <w:r>
        <w:rPr>
          <w:w w:val="108"/>
          <w:sz w:val="23"/>
          <w:szCs w:val="23"/>
        </w:rPr>
        <w:t>Usia</w:t>
      </w:r>
      <w:proofErr w:type="gramEnd"/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540"/>
        <w:rPr>
          <w:sz w:val="23"/>
          <w:szCs w:val="23"/>
        </w:rPr>
      </w:pPr>
      <w:r>
        <w:rPr>
          <w:sz w:val="23"/>
          <w:szCs w:val="23"/>
        </w:rPr>
        <w:t>Diagram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4.2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Distribusi</w:t>
      </w:r>
      <w:r>
        <w:rPr>
          <w:spacing w:val="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F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ensi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akt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rist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Responden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Berdasarkan</w:t>
      </w:r>
      <w:r>
        <w:rPr>
          <w:spacing w:val="-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Usia</w:t>
      </w:r>
      <w:proofErr w:type="gramEnd"/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Dusun</w:t>
      </w:r>
    </w:p>
    <w:p w:rsidR="00FB25F2" w:rsidRDefault="00E073ED">
      <w:pPr>
        <w:spacing w:before="4"/>
        <w:ind w:left="1771"/>
        <w:rPr>
          <w:sz w:val="23"/>
          <w:szCs w:val="23"/>
        </w:rPr>
      </w:pP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Sumberasri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Kabupaten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Blitar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2018</w:t>
      </w:r>
    </w:p>
    <w:p w:rsidR="00FB25F2" w:rsidRDefault="00B67303">
      <w:pPr>
        <w:tabs>
          <w:tab w:val="left" w:pos="8420"/>
        </w:tabs>
        <w:spacing w:before="4" w:line="320" w:lineRule="exact"/>
        <w:ind w:left="746" w:right="224" w:firstLine="3113"/>
        <w:rPr>
          <w:sz w:val="23"/>
          <w:szCs w:val="23"/>
        </w:rPr>
      </w:pPr>
      <w:r>
        <w:pict>
          <v:group id="_x0000_s1127" style="position:absolute;left:0;text-align:left;margin-left:118.15pt;margin-top:15.9pt;width:159.1pt;height:.6pt;z-index:-4742;mso-position-horizontal-relative:page" coordorigin="2363,318" coordsize="3182,12">
            <v:shape id="_x0000_s1131" style="position:absolute;left:2369;top:324;width:1531;height:0" coordorigin="2369,324" coordsize="1531,0" path="m2369,324r1531,e" filled="f" strokeweight=".58pt">
              <v:path arrowok="t"/>
            </v:shape>
            <v:shape id="_x0000_s1130" style="position:absolute;left:3900;top:324;width:10;height:0" coordorigin="3900,324" coordsize="10,0" path="m3900,324r10,e" filled="f" strokeweight=".58pt">
              <v:path arrowok="t"/>
            </v:shape>
            <v:shape id="_x0000_s1129" style="position:absolute;left:3910;top:324;width:1620;height:0" coordorigin="3910,324" coordsize="1620,0" path="m3910,324r1620,e" filled="f" strokeweight=".58pt">
              <v:path arrowok="t"/>
            </v:shape>
            <v:shape id="_x0000_s1128" style="position:absolute;left:5530;top:324;width:10;height:0" coordorigin="5530,324" coordsize="10,0" path="m5530,324r9,e" filled="f" strokeweight=".58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397.9pt;margin-top:16.2pt;width:.5pt;height:0;z-index:-4741;mso-position-horizontal-relative:page" coordorigin="7958,324" coordsize="10,0">
            <v:shape id="_x0000_s1126" style="position:absolute;left:7958;top:324;width:10;height:0" coordorigin="7958,324" coordsize="10,0" path="m7958,324r10,e" filled="f" strokeweight=".58pt">
              <v:path arrowok="t"/>
            </v:shape>
            <w10:wrap anchorx="page"/>
          </v:group>
        </w:pict>
      </w:r>
      <w:r>
        <w:pict>
          <v:group id="_x0000_s1123" style="position:absolute;left:0;text-align:left;margin-left:118.45pt;margin-top:83.75pt;width:76.55pt;height:0;z-index:-4740;mso-position-horizontal-relative:page" coordorigin="2369,1675" coordsize="1531,0">
            <v:shape id="_x0000_s1124" style="position:absolute;left:2369;top:1675;width:1531;height:0" coordorigin="2369,1675" coordsize="1531,0" path="m2369,1675r1531,e" filled="f" strokeweight=".58pt">
              <v:path arrowok="t"/>
            </v:shape>
            <w10:wrap anchorx="page"/>
          </v:group>
        </w:pict>
      </w:r>
      <w:r w:rsidR="00E073ED">
        <w:rPr>
          <w:w w:val="101"/>
          <w:sz w:val="23"/>
          <w:szCs w:val="23"/>
          <w:u w:val="single" w:color="000000"/>
        </w:rPr>
        <w:t xml:space="preserve"> </w:t>
      </w:r>
      <w:r w:rsidR="00E073ED">
        <w:rPr>
          <w:sz w:val="23"/>
          <w:szCs w:val="23"/>
          <w:u w:val="single" w:color="000000"/>
        </w:rPr>
        <w:t xml:space="preserve">         </w:t>
      </w:r>
      <w:r w:rsidR="00E073ED">
        <w:rPr>
          <w:spacing w:val="19"/>
          <w:sz w:val="23"/>
          <w:szCs w:val="23"/>
          <w:u w:val="single" w:color="000000"/>
        </w:rPr>
        <w:t xml:space="preserve"> </w:t>
      </w:r>
      <w:r w:rsidR="00E073ED">
        <w:rPr>
          <w:spacing w:val="-5"/>
          <w:sz w:val="23"/>
          <w:szCs w:val="23"/>
          <w:u w:val="single" w:color="000000"/>
        </w:rPr>
        <w:t>F</w:t>
      </w:r>
      <w:r w:rsidR="00E073ED">
        <w:rPr>
          <w:sz w:val="23"/>
          <w:szCs w:val="23"/>
          <w:u w:val="single" w:color="000000"/>
        </w:rPr>
        <w:t>req</w:t>
      </w:r>
      <w:r w:rsidR="00E073ED">
        <w:rPr>
          <w:spacing w:val="5"/>
          <w:sz w:val="23"/>
          <w:szCs w:val="23"/>
          <w:u w:val="single" w:color="000000"/>
        </w:rPr>
        <w:t>u</w:t>
      </w:r>
      <w:r w:rsidR="00E073ED">
        <w:rPr>
          <w:spacing w:val="-3"/>
          <w:sz w:val="23"/>
          <w:szCs w:val="23"/>
          <w:u w:val="single" w:color="000000"/>
        </w:rPr>
        <w:t>e</w:t>
      </w:r>
      <w:r w:rsidR="00E073ED">
        <w:rPr>
          <w:sz w:val="23"/>
          <w:szCs w:val="23"/>
          <w:u w:val="single" w:color="000000"/>
        </w:rPr>
        <w:t>n</w:t>
      </w:r>
      <w:r w:rsidR="00E073ED">
        <w:rPr>
          <w:spacing w:val="5"/>
          <w:sz w:val="23"/>
          <w:szCs w:val="23"/>
          <w:u w:val="single" w:color="000000"/>
        </w:rPr>
        <w:t>c</w:t>
      </w:r>
      <w:r w:rsidR="00E073ED">
        <w:rPr>
          <w:sz w:val="23"/>
          <w:szCs w:val="23"/>
          <w:u w:val="single" w:color="000000"/>
        </w:rPr>
        <w:t xml:space="preserve">y                   </w:t>
      </w:r>
      <w:r w:rsidR="00E073ED">
        <w:rPr>
          <w:spacing w:val="46"/>
          <w:sz w:val="23"/>
          <w:szCs w:val="23"/>
          <w:u w:val="single" w:color="000000"/>
        </w:rPr>
        <w:t xml:space="preserve"> </w:t>
      </w:r>
      <w:r w:rsidR="00E073ED">
        <w:rPr>
          <w:w w:val="101"/>
          <w:sz w:val="23"/>
          <w:szCs w:val="23"/>
          <w:u w:val="single" w:color="000000"/>
        </w:rPr>
        <w:t>Percent</w:t>
      </w:r>
      <w:r w:rsidR="00E073ED">
        <w:rPr>
          <w:spacing w:val="-58"/>
          <w:w w:val="101"/>
          <w:sz w:val="23"/>
          <w:szCs w:val="23"/>
          <w:u w:val="single" w:color="000000"/>
        </w:rPr>
        <w:t xml:space="preserve"> </w:t>
      </w:r>
      <w:r w:rsidR="00E073ED">
        <w:rPr>
          <w:w w:val="101"/>
          <w:sz w:val="23"/>
          <w:szCs w:val="23"/>
          <w:u w:val="single" w:color="000000"/>
        </w:rPr>
        <w:t xml:space="preserve">% </w:t>
      </w:r>
      <w:r w:rsidR="00E073ED">
        <w:rPr>
          <w:sz w:val="23"/>
          <w:szCs w:val="23"/>
          <w:u w:val="single" w:color="000000"/>
        </w:rPr>
        <w:tab/>
      </w:r>
      <w:r w:rsidR="00E073ED">
        <w:rPr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Usia</w:t>
      </w:r>
      <w:r w:rsidR="00E073ED">
        <w:rPr>
          <w:sz w:val="23"/>
          <w:szCs w:val="23"/>
        </w:rPr>
        <w:t xml:space="preserve">                 </w:t>
      </w:r>
      <w:r w:rsidR="00E073ED">
        <w:rPr>
          <w:spacing w:val="10"/>
          <w:sz w:val="23"/>
          <w:szCs w:val="23"/>
        </w:rPr>
        <w:t xml:space="preserve"> </w:t>
      </w:r>
      <w:r w:rsidR="00E073ED">
        <w:rPr>
          <w:spacing w:val="-59"/>
          <w:w w:val="101"/>
          <w:sz w:val="23"/>
          <w:szCs w:val="23"/>
          <w:u w:val="single" w:color="000000"/>
        </w:rPr>
        <w:t xml:space="preserve"> </w:t>
      </w:r>
      <w:r w:rsidR="00E073ED">
        <w:rPr>
          <w:w w:val="101"/>
          <w:sz w:val="23"/>
          <w:szCs w:val="23"/>
          <w:u w:val="single" w:color="000000"/>
        </w:rPr>
        <w:t xml:space="preserve">&lt;25 </w:t>
      </w:r>
      <w:r w:rsidR="00E073ED">
        <w:rPr>
          <w:sz w:val="23"/>
          <w:szCs w:val="23"/>
          <w:u w:val="single" w:color="000000"/>
        </w:rPr>
        <w:t xml:space="preserve">                  </w:t>
      </w:r>
      <w:r w:rsidR="00E073ED">
        <w:rPr>
          <w:spacing w:val="-3"/>
          <w:sz w:val="23"/>
          <w:szCs w:val="23"/>
          <w:u w:val="single" w:color="000000"/>
        </w:rPr>
        <w:t xml:space="preserve"> </w:t>
      </w:r>
      <w:r w:rsidR="00E073ED">
        <w:rPr>
          <w:w w:val="101"/>
          <w:sz w:val="23"/>
          <w:szCs w:val="23"/>
          <w:u w:val="single" w:color="000000"/>
        </w:rPr>
        <w:t xml:space="preserve"> </w:t>
      </w:r>
      <w:r w:rsidR="00E073ED">
        <w:rPr>
          <w:sz w:val="23"/>
          <w:szCs w:val="23"/>
          <w:u w:val="single" w:color="000000"/>
        </w:rPr>
        <w:t xml:space="preserve">                 </w:t>
      </w:r>
      <w:r w:rsidR="00E073ED">
        <w:rPr>
          <w:spacing w:val="-7"/>
          <w:sz w:val="23"/>
          <w:szCs w:val="23"/>
          <w:u w:val="single" w:color="000000"/>
        </w:rPr>
        <w:t xml:space="preserve"> </w:t>
      </w:r>
      <w:r w:rsidR="00E073ED">
        <w:rPr>
          <w:w w:val="101"/>
          <w:sz w:val="23"/>
          <w:szCs w:val="23"/>
          <w:u w:val="single" w:color="000000"/>
        </w:rPr>
        <w:t xml:space="preserve">2 </w:t>
      </w:r>
      <w:r w:rsidR="00E073ED">
        <w:rPr>
          <w:sz w:val="23"/>
          <w:szCs w:val="23"/>
          <w:u w:val="single" w:color="000000"/>
        </w:rPr>
        <w:t xml:space="preserve">                 </w:t>
      </w:r>
      <w:r w:rsidR="00E073ED">
        <w:rPr>
          <w:spacing w:val="6"/>
          <w:sz w:val="23"/>
          <w:szCs w:val="23"/>
          <w:u w:val="single" w:color="000000"/>
        </w:rPr>
        <w:t xml:space="preserve"> </w:t>
      </w:r>
      <w:r w:rsidR="00E073ED">
        <w:rPr>
          <w:w w:val="101"/>
          <w:sz w:val="23"/>
          <w:szCs w:val="23"/>
          <w:u w:val="single" w:color="000000"/>
        </w:rPr>
        <w:t xml:space="preserve"> </w:t>
      </w:r>
      <w:r w:rsidR="00E073ED">
        <w:rPr>
          <w:sz w:val="23"/>
          <w:szCs w:val="23"/>
          <w:u w:val="single" w:color="000000"/>
        </w:rPr>
        <w:t xml:space="preserve">             </w:t>
      </w:r>
      <w:r w:rsidR="00E073ED">
        <w:rPr>
          <w:spacing w:val="-5"/>
          <w:sz w:val="23"/>
          <w:szCs w:val="23"/>
          <w:u w:val="single" w:color="000000"/>
        </w:rPr>
        <w:t xml:space="preserve"> </w:t>
      </w:r>
      <w:r w:rsidR="00E073ED">
        <w:rPr>
          <w:w w:val="101"/>
          <w:sz w:val="23"/>
          <w:szCs w:val="23"/>
          <w:u w:val="single" w:color="000000"/>
        </w:rPr>
        <w:t>2</w:t>
      </w:r>
      <w:proofErr w:type="gramStart"/>
      <w:r w:rsidR="00E073ED">
        <w:rPr>
          <w:w w:val="101"/>
          <w:sz w:val="23"/>
          <w:szCs w:val="23"/>
          <w:u w:val="single" w:color="000000"/>
        </w:rPr>
        <w:t>,4</w:t>
      </w:r>
      <w:proofErr w:type="gramEnd"/>
      <w:r w:rsidR="00E073ED">
        <w:rPr>
          <w:w w:val="101"/>
          <w:sz w:val="23"/>
          <w:szCs w:val="23"/>
          <w:u w:val="single" w:color="000000"/>
        </w:rPr>
        <w:t xml:space="preserve"> </w:t>
      </w:r>
      <w:r w:rsidR="00E073ED">
        <w:rPr>
          <w:sz w:val="23"/>
          <w:szCs w:val="23"/>
          <w:u w:val="single" w:color="000000"/>
        </w:rPr>
        <w:tab/>
      </w: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368"/>
        <w:gridCol w:w="1061"/>
        <w:gridCol w:w="2143"/>
      </w:tblGrid>
      <w:tr w:rsidR="00FB25F2">
        <w:trPr>
          <w:trHeight w:hRule="exact" w:val="338"/>
        </w:trPr>
        <w:tc>
          <w:tcPr>
            <w:tcW w:w="16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8"/>
              <w:ind w:left="58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</w:t>
            </w:r>
            <w:r>
              <w:rPr>
                <w:spacing w:val="-1"/>
                <w:w w:val="101"/>
                <w:sz w:val="23"/>
                <w:szCs w:val="23"/>
              </w:rPr>
              <w:t>5-</w:t>
            </w:r>
            <w:r>
              <w:rPr>
                <w:w w:val="101"/>
                <w:sz w:val="23"/>
                <w:szCs w:val="23"/>
              </w:rPr>
              <w:t>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8"/>
              <w:ind w:right="40"/>
              <w:jc w:val="right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5F2" w:rsidRDefault="00FB25F2"/>
        </w:tc>
        <w:tc>
          <w:tcPr>
            <w:tcW w:w="21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8"/>
              <w:ind w:left="829" w:right="831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15,5</w:t>
            </w:r>
          </w:p>
        </w:tc>
      </w:tr>
      <w:tr w:rsidR="00FB25F2">
        <w:trPr>
          <w:trHeight w:hRule="exact" w:val="336"/>
        </w:trPr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3"/>
              <w:ind w:left="58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3</w:t>
            </w:r>
            <w:r>
              <w:rPr>
                <w:spacing w:val="-1"/>
                <w:w w:val="101"/>
                <w:sz w:val="23"/>
                <w:szCs w:val="23"/>
              </w:rPr>
              <w:t>6-</w:t>
            </w:r>
            <w:r>
              <w:rPr>
                <w:w w:val="101"/>
                <w:sz w:val="23"/>
                <w:szCs w:val="23"/>
              </w:rPr>
              <w:t>45</w:t>
            </w:r>
          </w:p>
        </w:tc>
        <w:tc>
          <w:tcPr>
            <w:tcW w:w="13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3"/>
              <w:ind w:right="40"/>
              <w:jc w:val="right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69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FB25F2"/>
        </w:tc>
        <w:tc>
          <w:tcPr>
            <w:tcW w:w="21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3"/>
              <w:ind w:left="829" w:right="831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82,1</w:t>
            </w:r>
          </w:p>
        </w:tc>
      </w:tr>
      <w:tr w:rsidR="00FB25F2">
        <w:trPr>
          <w:trHeight w:hRule="exact" w:val="353"/>
        </w:trPr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3"/>
              <w:ind w:left="58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Total</w:t>
            </w:r>
          </w:p>
        </w:tc>
        <w:tc>
          <w:tcPr>
            <w:tcW w:w="13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3"/>
              <w:ind w:right="40"/>
              <w:jc w:val="right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84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FB25F2"/>
        </w:tc>
        <w:tc>
          <w:tcPr>
            <w:tcW w:w="21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33"/>
              <w:ind w:left="771" w:right="771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100,0</w:t>
            </w:r>
          </w:p>
        </w:tc>
      </w:tr>
    </w:tbl>
    <w:p w:rsidR="00FB25F2" w:rsidRDefault="00E073ED">
      <w:pPr>
        <w:spacing w:line="240" w:lineRule="exact"/>
        <w:ind w:left="300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umber: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Kuesioner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ogra</w:t>
      </w:r>
      <w:r>
        <w:rPr>
          <w:spacing w:val="3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bulan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Januar</w:t>
      </w:r>
      <w:r>
        <w:rPr>
          <w:spacing w:val="2"/>
          <w:sz w:val="23"/>
          <w:szCs w:val="23"/>
        </w:rPr>
        <w:t>i</w:t>
      </w:r>
      <w:proofErr w:type="gramStart"/>
      <w:r>
        <w:rPr>
          <w:sz w:val="23"/>
          <w:szCs w:val="23"/>
        </w:rPr>
        <w:t xml:space="preserve">, 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</w:t>
      </w:r>
      <w:r>
        <w:rPr>
          <w:spacing w:val="1"/>
          <w:w w:val="101"/>
          <w:sz w:val="23"/>
          <w:szCs w:val="23"/>
        </w:rPr>
        <w:t>1</w:t>
      </w:r>
      <w:r>
        <w:rPr>
          <w:spacing w:val="-1"/>
          <w:w w:val="101"/>
          <w:sz w:val="23"/>
          <w:szCs w:val="23"/>
        </w:rPr>
        <w:t>8</w:t>
      </w:r>
      <w:proofErr w:type="gramEnd"/>
      <w:r>
        <w:rPr>
          <w:w w:val="101"/>
          <w:sz w:val="23"/>
          <w:szCs w:val="23"/>
        </w:rPr>
        <w:t>).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9" w:firstLine="701"/>
        <w:jc w:val="both"/>
        <w:rPr>
          <w:sz w:val="23"/>
          <w:szCs w:val="23"/>
        </w:rPr>
        <w:sectPr w:rsidR="00FB25F2">
          <w:headerReference w:type="default" r:id="rId10"/>
          <w:pgSz w:w="11920" w:h="16840"/>
          <w:pgMar w:top="1660" w:right="1540" w:bottom="280" w:left="1680" w:header="1430" w:footer="0" w:gutter="0"/>
          <w:pgNumType w:start="47"/>
          <w:cols w:space="720"/>
        </w:sectPr>
      </w:pP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hasil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litian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pada diagram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4.2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menunjuk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wa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responden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usia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&lt;25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tahun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yak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(2</w:t>
      </w:r>
      <w:proofErr w:type="gramStart"/>
      <w:r>
        <w:rPr>
          <w:sz w:val="23"/>
          <w:szCs w:val="23"/>
        </w:rPr>
        <w:t>,4</w:t>
      </w:r>
      <w:proofErr w:type="gramEnd"/>
      <w:r>
        <w:rPr>
          <w:sz w:val="23"/>
          <w:szCs w:val="23"/>
        </w:rPr>
        <w:t>%),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25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3</w:t>
      </w:r>
      <w:r>
        <w:rPr>
          <w:sz w:val="23"/>
          <w:szCs w:val="23"/>
        </w:rPr>
        <w:t>5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tahun 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13</w:t>
      </w:r>
      <w:r>
        <w:rPr>
          <w:spacing w:val="-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-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(15,</w:t>
      </w:r>
      <w:r>
        <w:rPr>
          <w:spacing w:val="3"/>
          <w:w w:val="101"/>
          <w:sz w:val="23"/>
          <w:szCs w:val="23"/>
        </w:rPr>
        <w:t>5</w:t>
      </w:r>
      <w:r>
        <w:rPr>
          <w:spacing w:val="-3"/>
          <w:w w:val="101"/>
          <w:sz w:val="23"/>
          <w:szCs w:val="23"/>
        </w:rPr>
        <w:t>%</w:t>
      </w:r>
      <w:r>
        <w:rPr>
          <w:w w:val="101"/>
          <w:sz w:val="23"/>
          <w:szCs w:val="23"/>
        </w:rPr>
        <w:t xml:space="preserve">),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esponden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berusia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36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45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tahun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69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orang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</w:t>
      </w:r>
      <w:r>
        <w:rPr>
          <w:spacing w:val="-2"/>
          <w:w w:val="101"/>
          <w:sz w:val="23"/>
          <w:szCs w:val="23"/>
        </w:rPr>
        <w:t>8</w:t>
      </w:r>
      <w:r>
        <w:rPr>
          <w:w w:val="101"/>
          <w:sz w:val="23"/>
          <w:szCs w:val="23"/>
        </w:rPr>
        <w:t>2,1</w:t>
      </w:r>
      <w:r>
        <w:rPr>
          <w:spacing w:val="3"/>
          <w:w w:val="101"/>
          <w:sz w:val="23"/>
          <w:szCs w:val="23"/>
        </w:rPr>
        <w:t>%</w:t>
      </w:r>
      <w:r>
        <w:rPr>
          <w:w w:val="101"/>
          <w:sz w:val="23"/>
          <w:szCs w:val="23"/>
        </w:rPr>
        <w:t>).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4.1.2.3</w:t>
      </w:r>
      <w:r>
        <w:rPr>
          <w:spacing w:val="7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K</w:t>
      </w:r>
      <w:r>
        <w:rPr>
          <w:spacing w:val="-3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r</w:t>
      </w:r>
      <w:r>
        <w:rPr>
          <w:spacing w:val="5"/>
          <w:w w:val="110"/>
          <w:sz w:val="23"/>
          <w:szCs w:val="23"/>
        </w:rPr>
        <w:t>a</w:t>
      </w:r>
      <w:r>
        <w:rPr>
          <w:spacing w:val="-5"/>
          <w:w w:val="110"/>
          <w:sz w:val="23"/>
          <w:szCs w:val="23"/>
        </w:rPr>
        <w:t>k</w:t>
      </w:r>
      <w:r>
        <w:rPr>
          <w:spacing w:val="4"/>
          <w:w w:val="110"/>
          <w:sz w:val="23"/>
          <w:szCs w:val="23"/>
        </w:rPr>
        <w:t>t</w:t>
      </w:r>
      <w:r>
        <w:rPr>
          <w:spacing w:val="-3"/>
          <w:w w:val="110"/>
          <w:sz w:val="23"/>
          <w:szCs w:val="23"/>
        </w:rPr>
        <w:t>e</w:t>
      </w:r>
      <w:r>
        <w:rPr>
          <w:w w:val="110"/>
          <w:sz w:val="23"/>
          <w:szCs w:val="23"/>
        </w:rPr>
        <w:t>rist</w:t>
      </w:r>
      <w:r>
        <w:rPr>
          <w:spacing w:val="3"/>
          <w:w w:val="110"/>
          <w:sz w:val="23"/>
          <w:szCs w:val="23"/>
        </w:rPr>
        <w:t>i</w:t>
      </w:r>
      <w:r>
        <w:rPr>
          <w:w w:val="110"/>
          <w:sz w:val="23"/>
          <w:szCs w:val="23"/>
        </w:rPr>
        <w:t>k</w:t>
      </w:r>
      <w:r>
        <w:rPr>
          <w:spacing w:val="30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Responden</w:t>
      </w:r>
      <w:r>
        <w:rPr>
          <w:spacing w:val="-28"/>
          <w:w w:val="110"/>
          <w:sz w:val="23"/>
          <w:szCs w:val="23"/>
        </w:rPr>
        <w:t xml:space="preserve"> </w:t>
      </w:r>
      <w:r>
        <w:rPr>
          <w:spacing w:val="3"/>
          <w:w w:val="110"/>
          <w:sz w:val="23"/>
          <w:szCs w:val="23"/>
        </w:rPr>
        <w:t>B</w:t>
      </w:r>
      <w:r>
        <w:rPr>
          <w:w w:val="110"/>
          <w:sz w:val="23"/>
          <w:szCs w:val="23"/>
        </w:rPr>
        <w:t>erd</w:t>
      </w:r>
      <w:r>
        <w:rPr>
          <w:spacing w:val="-3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s</w:t>
      </w:r>
      <w:r>
        <w:rPr>
          <w:spacing w:val="4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r</w:t>
      </w:r>
      <w:r>
        <w:rPr>
          <w:spacing w:val="-3"/>
          <w:w w:val="110"/>
          <w:sz w:val="23"/>
          <w:szCs w:val="23"/>
        </w:rPr>
        <w:t>k</w:t>
      </w:r>
      <w:r>
        <w:rPr>
          <w:spacing w:val="3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n</w:t>
      </w:r>
      <w:r>
        <w:rPr>
          <w:spacing w:val="20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Pendid</w:t>
      </w:r>
      <w:r>
        <w:rPr>
          <w:spacing w:val="3"/>
          <w:w w:val="110"/>
          <w:sz w:val="23"/>
          <w:szCs w:val="23"/>
        </w:rPr>
        <w:t>i</w:t>
      </w:r>
      <w:r>
        <w:rPr>
          <w:spacing w:val="-3"/>
          <w:w w:val="110"/>
          <w:sz w:val="23"/>
          <w:szCs w:val="23"/>
        </w:rPr>
        <w:t>k</w:t>
      </w:r>
      <w:r>
        <w:rPr>
          <w:w w:val="110"/>
          <w:sz w:val="23"/>
          <w:szCs w:val="23"/>
        </w:rPr>
        <w:t>an</w:t>
      </w:r>
      <w:r>
        <w:rPr>
          <w:spacing w:val="-6"/>
          <w:w w:val="110"/>
          <w:sz w:val="23"/>
          <w:szCs w:val="23"/>
        </w:rPr>
        <w:t xml:space="preserve"> </w:t>
      </w:r>
      <w:r>
        <w:rPr>
          <w:w w:val="114"/>
          <w:sz w:val="23"/>
          <w:szCs w:val="23"/>
        </w:rPr>
        <w:t>Ter</w:t>
      </w:r>
      <w:r>
        <w:rPr>
          <w:spacing w:val="5"/>
          <w:w w:val="114"/>
          <w:sz w:val="23"/>
          <w:szCs w:val="23"/>
        </w:rPr>
        <w:t>a</w:t>
      </w:r>
      <w:r>
        <w:rPr>
          <w:spacing w:val="-5"/>
          <w:w w:val="112"/>
          <w:sz w:val="23"/>
          <w:szCs w:val="23"/>
        </w:rPr>
        <w:t>k</w:t>
      </w:r>
      <w:r>
        <w:rPr>
          <w:w w:val="116"/>
          <w:sz w:val="23"/>
          <w:szCs w:val="23"/>
        </w:rPr>
        <w:t>hir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242" w:lineRule="auto"/>
        <w:ind w:left="1771" w:right="66" w:hanging="1231"/>
        <w:jc w:val="both"/>
        <w:rPr>
          <w:sz w:val="23"/>
          <w:szCs w:val="23"/>
        </w:rPr>
      </w:pPr>
      <w:r>
        <w:rPr>
          <w:sz w:val="23"/>
          <w:szCs w:val="23"/>
        </w:rPr>
        <w:t>Diagram 4.3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Distribusi</w:t>
      </w:r>
      <w:r>
        <w:rPr>
          <w:spacing w:val="4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re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uensi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Karakte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istik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spon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en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erdasarkan</w:t>
      </w:r>
      <w:r>
        <w:rPr>
          <w:spacing w:val="4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Pendidikan </w:t>
      </w:r>
      <w:r>
        <w:rPr>
          <w:sz w:val="23"/>
          <w:szCs w:val="23"/>
        </w:rPr>
        <w:t>Te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akhir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di Dusun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Gam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Sumbera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ri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Ngleg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Kabupaten </w:t>
      </w:r>
      <w:r>
        <w:rPr>
          <w:sz w:val="23"/>
          <w:szCs w:val="23"/>
        </w:rPr>
        <w:t>Blitar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2018</w:t>
      </w:r>
    </w:p>
    <w:p w:rsidR="00FB25F2" w:rsidRDefault="00E073ED">
      <w:pPr>
        <w:tabs>
          <w:tab w:val="left" w:pos="8560"/>
        </w:tabs>
        <w:spacing w:before="37" w:line="260" w:lineRule="exact"/>
        <w:ind w:left="4812"/>
        <w:rPr>
          <w:sz w:val="23"/>
          <w:szCs w:val="23"/>
        </w:rPr>
      </w:pPr>
      <w:r>
        <w:rPr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     </w:t>
      </w:r>
      <w:r>
        <w:rPr>
          <w:spacing w:val="-22"/>
          <w:position w:val="-1"/>
          <w:sz w:val="23"/>
          <w:szCs w:val="23"/>
          <w:u w:val="single" w:color="000000"/>
        </w:rPr>
        <w:t xml:space="preserve"> </w:t>
      </w:r>
      <w:r>
        <w:rPr>
          <w:spacing w:val="-3"/>
          <w:w w:val="101"/>
          <w:position w:val="-1"/>
          <w:sz w:val="23"/>
          <w:szCs w:val="23"/>
          <w:u w:val="single" w:color="000000"/>
        </w:rPr>
        <w:t>F</w:t>
      </w:r>
      <w:r>
        <w:rPr>
          <w:w w:val="101"/>
          <w:position w:val="-1"/>
          <w:sz w:val="23"/>
          <w:szCs w:val="23"/>
          <w:u w:val="single" w:color="000000"/>
        </w:rPr>
        <w:t>req</w:t>
      </w:r>
      <w:r>
        <w:rPr>
          <w:spacing w:val="2"/>
          <w:w w:val="101"/>
          <w:position w:val="-1"/>
          <w:sz w:val="23"/>
          <w:szCs w:val="23"/>
          <w:u w:val="single" w:color="000000"/>
        </w:rPr>
        <w:t>u</w:t>
      </w:r>
      <w:r>
        <w:rPr>
          <w:w w:val="101"/>
          <w:position w:val="-1"/>
          <w:sz w:val="23"/>
          <w:szCs w:val="23"/>
          <w:u w:val="single" w:color="000000"/>
        </w:rPr>
        <w:t xml:space="preserve">ency </w:t>
      </w:r>
      <w:r>
        <w:rPr>
          <w:position w:val="-1"/>
          <w:sz w:val="23"/>
          <w:szCs w:val="23"/>
          <w:u w:val="single" w:color="000000"/>
        </w:rPr>
        <w:t xml:space="preserve">      </w:t>
      </w:r>
      <w:r>
        <w:rPr>
          <w:spacing w:val="-12"/>
          <w:position w:val="-1"/>
          <w:sz w:val="23"/>
          <w:szCs w:val="23"/>
          <w:u w:val="single" w:color="000000"/>
        </w:rPr>
        <w:t xml:space="preserve"> </w:t>
      </w:r>
      <w:r>
        <w:rPr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   </w:t>
      </w:r>
      <w:r>
        <w:rPr>
          <w:spacing w:val="-8"/>
          <w:position w:val="-1"/>
          <w:sz w:val="23"/>
          <w:szCs w:val="23"/>
          <w:u w:val="single" w:color="000000"/>
        </w:rPr>
        <w:t xml:space="preserve"> </w:t>
      </w:r>
      <w:r>
        <w:rPr>
          <w:spacing w:val="-3"/>
          <w:w w:val="101"/>
          <w:position w:val="-1"/>
          <w:sz w:val="23"/>
          <w:szCs w:val="23"/>
          <w:u w:val="single" w:color="000000"/>
        </w:rPr>
        <w:t>P</w:t>
      </w:r>
      <w:r>
        <w:rPr>
          <w:w w:val="101"/>
          <w:position w:val="-1"/>
          <w:sz w:val="23"/>
          <w:szCs w:val="23"/>
          <w:u w:val="single" w:color="000000"/>
        </w:rPr>
        <w:t>ercent</w:t>
      </w:r>
      <w:r>
        <w:rPr>
          <w:spacing w:val="-59"/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w w:val="101"/>
          <w:position w:val="-1"/>
          <w:sz w:val="23"/>
          <w:szCs w:val="23"/>
          <w:u w:val="single" w:color="000000"/>
        </w:rPr>
        <w:t xml:space="preserve">% </w:t>
      </w:r>
      <w:r>
        <w:rPr>
          <w:position w:val="-1"/>
          <w:sz w:val="23"/>
          <w:szCs w:val="23"/>
          <w:u w:val="single" w:color="000000"/>
        </w:rPr>
        <w:tab/>
      </w:r>
    </w:p>
    <w:p w:rsidR="00FB25F2" w:rsidRDefault="00FB25F2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1990"/>
        <w:gridCol w:w="1762"/>
      </w:tblGrid>
      <w:tr w:rsidR="00FB25F2">
        <w:trPr>
          <w:trHeight w:hRule="exact" w:val="35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before="1"/>
              <w:ind w:left="5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pacing w:val="-2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ndidik</w:t>
            </w:r>
            <w:r>
              <w:rPr>
                <w:spacing w:val="-2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   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tidak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sekolah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894" w:right="904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before="1"/>
              <w:ind w:left="697" w:right="698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4,8</w:t>
            </w:r>
          </w:p>
        </w:tc>
      </w:tr>
      <w:tr w:rsidR="00FB25F2">
        <w:trPr>
          <w:trHeight w:hRule="exact" w:val="367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line="260" w:lineRule="exact"/>
              <w:ind w:left="1315"/>
              <w:rPr>
                <w:sz w:val="23"/>
                <w:szCs w:val="23"/>
              </w:rPr>
            </w:pPr>
            <w:r>
              <w:rPr>
                <w:spacing w:val="-3"/>
                <w:w w:val="101"/>
                <w:sz w:val="23"/>
                <w:szCs w:val="23"/>
              </w:rPr>
              <w:t>S</w:t>
            </w:r>
            <w:r>
              <w:rPr>
                <w:w w:val="101"/>
                <w:sz w:val="23"/>
                <w:szCs w:val="23"/>
              </w:rPr>
              <w:t>D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836" w:right="845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43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637" w:right="641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51,2</w:t>
            </w:r>
          </w:p>
        </w:tc>
      </w:tr>
      <w:tr w:rsidR="00FB25F2">
        <w:trPr>
          <w:trHeight w:hRule="exact" w:val="367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line="260" w:lineRule="exact"/>
              <w:ind w:left="1315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SMP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836" w:right="845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25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637" w:right="641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29,8</w:t>
            </w:r>
          </w:p>
        </w:tc>
      </w:tr>
      <w:tr w:rsidR="00FB25F2">
        <w:trPr>
          <w:trHeight w:hRule="exact" w:val="367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line="240" w:lineRule="exact"/>
              <w:ind w:left="1315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SMA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40" w:lineRule="exact"/>
              <w:ind w:left="836" w:right="845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10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40" w:lineRule="exact"/>
              <w:ind w:left="637" w:right="641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11,9</w:t>
            </w:r>
          </w:p>
        </w:tc>
      </w:tr>
      <w:tr w:rsidR="00FB25F2">
        <w:trPr>
          <w:trHeight w:hRule="exact" w:val="382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line="260" w:lineRule="exact"/>
              <w:ind w:left="131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erguruan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Tinggi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894" w:right="904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697" w:right="698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2,4</w:t>
            </w:r>
          </w:p>
        </w:tc>
      </w:tr>
      <w:tr w:rsidR="00FB25F2">
        <w:trPr>
          <w:trHeight w:hRule="exact" w:val="367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line="260" w:lineRule="exact"/>
              <w:ind w:left="1315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Total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836" w:right="845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84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579" w:right="582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100,0</w:t>
            </w:r>
          </w:p>
        </w:tc>
      </w:tr>
    </w:tbl>
    <w:p w:rsidR="00FB25F2" w:rsidRDefault="00E073ED">
      <w:pPr>
        <w:spacing w:line="240" w:lineRule="exact"/>
        <w:ind w:left="300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umber: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Kuesioner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ogra</w:t>
      </w:r>
      <w:r>
        <w:rPr>
          <w:spacing w:val="3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bulan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Januar</w:t>
      </w:r>
      <w:r>
        <w:rPr>
          <w:spacing w:val="2"/>
          <w:sz w:val="23"/>
          <w:szCs w:val="23"/>
        </w:rPr>
        <w:t>i</w:t>
      </w:r>
      <w:proofErr w:type="gramStart"/>
      <w:r>
        <w:rPr>
          <w:sz w:val="23"/>
          <w:szCs w:val="23"/>
        </w:rPr>
        <w:t xml:space="preserve">, 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</w:t>
      </w:r>
      <w:r>
        <w:rPr>
          <w:spacing w:val="1"/>
          <w:w w:val="101"/>
          <w:sz w:val="23"/>
          <w:szCs w:val="23"/>
        </w:rPr>
        <w:t>1</w:t>
      </w:r>
      <w:r>
        <w:rPr>
          <w:spacing w:val="-1"/>
          <w:w w:val="101"/>
          <w:sz w:val="23"/>
          <w:szCs w:val="23"/>
        </w:rPr>
        <w:t>8</w:t>
      </w:r>
      <w:proofErr w:type="gramEnd"/>
      <w:r>
        <w:rPr>
          <w:w w:val="101"/>
          <w:sz w:val="23"/>
          <w:szCs w:val="23"/>
        </w:rPr>
        <w:t>).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701"/>
        <w:jc w:val="both"/>
        <w:rPr>
          <w:sz w:val="23"/>
          <w:szCs w:val="23"/>
        </w:rPr>
      </w:pP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penjelesan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diatas menunjukk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responden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 xml:space="preserve">tidak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ekolah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4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(4,8%),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respond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memiliki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pendidi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terak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ir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SD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43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orang (51,2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%),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re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pond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memil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pendidi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SMP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25</w:t>
      </w:r>
      <w:r>
        <w:rPr>
          <w:spacing w:val="-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(29,8%), 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onden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dengan 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pendidikan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SMA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10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orang </w:t>
      </w:r>
      <w:r>
        <w:rPr>
          <w:sz w:val="23"/>
          <w:szCs w:val="23"/>
        </w:rPr>
        <w:t>(11,9%</w:t>
      </w:r>
      <w:r>
        <w:rPr>
          <w:spacing w:val="-3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responden</w:t>
      </w:r>
      <w:r>
        <w:rPr>
          <w:spacing w:val="1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memiliki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pendi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ergu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seba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ak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(2</w:t>
      </w:r>
      <w:proofErr w:type="gramStart"/>
      <w:r>
        <w:rPr>
          <w:w w:val="101"/>
          <w:sz w:val="23"/>
          <w:szCs w:val="23"/>
        </w:rPr>
        <w:t>,4</w:t>
      </w:r>
      <w:proofErr w:type="gramEnd"/>
      <w:r>
        <w:rPr>
          <w:w w:val="101"/>
          <w:sz w:val="23"/>
          <w:szCs w:val="23"/>
        </w:rPr>
        <w:t>%).</w:t>
      </w:r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ind w:left="516"/>
        <w:rPr>
          <w:sz w:val="23"/>
          <w:szCs w:val="23"/>
        </w:rPr>
      </w:pPr>
      <w:r>
        <w:rPr>
          <w:sz w:val="23"/>
          <w:szCs w:val="23"/>
        </w:rPr>
        <w:t>4.1.2.4</w:t>
      </w:r>
      <w:r>
        <w:rPr>
          <w:spacing w:val="7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Ka</w:t>
      </w:r>
      <w:r>
        <w:rPr>
          <w:spacing w:val="-4"/>
          <w:w w:val="111"/>
          <w:sz w:val="23"/>
          <w:szCs w:val="23"/>
        </w:rPr>
        <w:t>r</w:t>
      </w:r>
      <w:r>
        <w:rPr>
          <w:spacing w:val="7"/>
          <w:w w:val="111"/>
          <w:sz w:val="23"/>
          <w:szCs w:val="23"/>
        </w:rPr>
        <w:t>a</w:t>
      </w:r>
      <w:r>
        <w:rPr>
          <w:spacing w:val="-3"/>
          <w:w w:val="111"/>
          <w:sz w:val="23"/>
          <w:szCs w:val="23"/>
        </w:rPr>
        <w:t>k</w:t>
      </w:r>
      <w:r>
        <w:rPr>
          <w:w w:val="111"/>
          <w:sz w:val="23"/>
          <w:szCs w:val="23"/>
        </w:rPr>
        <w:t>teristik</w:t>
      </w:r>
      <w:r>
        <w:rPr>
          <w:spacing w:val="17"/>
          <w:w w:val="111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r</w:t>
      </w:r>
      <w:r>
        <w:rPr>
          <w:spacing w:val="-3"/>
          <w:w w:val="111"/>
          <w:sz w:val="23"/>
          <w:szCs w:val="23"/>
        </w:rPr>
        <w:t>e</w:t>
      </w:r>
      <w:r>
        <w:rPr>
          <w:spacing w:val="3"/>
          <w:w w:val="111"/>
          <w:sz w:val="23"/>
          <w:szCs w:val="23"/>
        </w:rPr>
        <w:t>s</w:t>
      </w:r>
      <w:r>
        <w:rPr>
          <w:w w:val="111"/>
          <w:sz w:val="23"/>
          <w:szCs w:val="23"/>
        </w:rPr>
        <w:t>ponden</w:t>
      </w:r>
      <w:r>
        <w:rPr>
          <w:spacing w:val="-19"/>
          <w:w w:val="111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berdasa</w:t>
      </w:r>
      <w:r>
        <w:rPr>
          <w:spacing w:val="3"/>
          <w:w w:val="111"/>
          <w:sz w:val="23"/>
          <w:szCs w:val="23"/>
        </w:rPr>
        <w:t>r</w:t>
      </w:r>
      <w:r>
        <w:rPr>
          <w:spacing w:val="-3"/>
          <w:w w:val="111"/>
          <w:sz w:val="23"/>
          <w:szCs w:val="23"/>
        </w:rPr>
        <w:t>k</w:t>
      </w:r>
      <w:r>
        <w:rPr>
          <w:w w:val="111"/>
          <w:sz w:val="23"/>
          <w:szCs w:val="23"/>
        </w:rPr>
        <w:t>an</w:t>
      </w:r>
      <w:r>
        <w:rPr>
          <w:spacing w:val="28"/>
          <w:w w:val="111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I</w:t>
      </w:r>
      <w:r>
        <w:rPr>
          <w:w w:val="111"/>
          <w:sz w:val="23"/>
          <w:szCs w:val="23"/>
        </w:rPr>
        <w:t>nformasi</w:t>
      </w:r>
      <w:r>
        <w:rPr>
          <w:spacing w:val="-17"/>
          <w:w w:val="111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r>
        <w:rPr>
          <w:spacing w:val="32"/>
          <w:sz w:val="23"/>
          <w:szCs w:val="23"/>
        </w:rPr>
        <w:t xml:space="preserve"> </w:t>
      </w:r>
      <w:r>
        <w:rPr>
          <w:w w:val="114"/>
          <w:sz w:val="23"/>
          <w:szCs w:val="23"/>
        </w:rPr>
        <w:t>pernah</w:t>
      </w:r>
      <w:r>
        <w:rPr>
          <w:spacing w:val="-7"/>
          <w:w w:val="114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17"/>
          <w:sz w:val="23"/>
          <w:szCs w:val="23"/>
        </w:rPr>
        <w:t xml:space="preserve"> </w:t>
      </w:r>
      <w:r>
        <w:rPr>
          <w:w w:val="114"/>
          <w:sz w:val="23"/>
          <w:szCs w:val="23"/>
        </w:rPr>
        <w:t>dapat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242" w:lineRule="auto"/>
        <w:ind w:left="1908" w:right="65" w:hanging="1368"/>
        <w:jc w:val="both"/>
        <w:rPr>
          <w:sz w:val="23"/>
          <w:szCs w:val="23"/>
        </w:rPr>
      </w:pPr>
      <w:r>
        <w:rPr>
          <w:sz w:val="23"/>
          <w:szCs w:val="23"/>
        </w:rPr>
        <w:t>Diagram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4.4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Distribusi</w:t>
      </w:r>
      <w:r>
        <w:rPr>
          <w:spacing w:val="1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ekuensi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informasi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re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pon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tentang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uluhan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hadapi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Gamb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ar </w:t>
      </w:r>
      <w:r>
        <w:rPr>
          <w:w w:val="101"/>
          <w:sz w:val="23"/>
          <w:szCs w:val="23"/>
        </w:rPr>
        <w:t xml:space="preserve">Desa </w:t>
      </w:r>
      <w:r>
        <w:rPr>
          <w:sz w:val="23"/>
          <w:szCs w:val="23"/>
        </w:rPr>
        <w:t>Su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erasri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Kab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pat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itar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2018</w:t>
      </w:r>
    </w:p>
    <w:p w:rsidR="00FB25F2" w:rsidRDefault="00B67303">
      <w:pPr>
        <w:tabs>
          <w:tab w:val="left" w:pos="8420"/>
        </w:tabs>
        <w:spacing w:before="97" w:line="260" w:lineRule="exact"/>
        <w:ind w:left="4450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pict>
          <v:group id="_x0000_s1118" style="position:absolute;left:0;text-align:left;margin-left:117.65pt;margin-top:18.55pt;width:189.1pt;height:.6pt;z-index:-4739;mso-position-horizontal-relative:page" coordorigin="2353,371" coordsize="3782,12">
            <v:shape id="_x0000_s1122" style="position:absolute;left:2359;top:377;width:1932;height:0" coordorigin="2359,377" coordsize="1932,0" path="m2359,377r1932,e" filled="f" strokeweight=".58pt">
              <v:path arrowok="t"/>
            </v:shape>
            <v:shape id="_x0000_s1121" style="position:absolute;left:4291;top:377;width:10;height:0" coordorigin="4291,377" coordsize="10,0" path="m4291,377r10,e" filled="f" strokeweight=".58pt">
              <v:path arrowok="t"/>
            </v:shape>
            <v:shape id="_x0000_s1120" style="position:absolute;left:4301;top:377;width:1819;height:0" coordorigin="4301,377" coordsize="1819,0" path="m4301,377r1819,e" filled="f" strokeweight=".58pt">
              <v:path arrowok="t"/>
            </v:shape>
            <v:shape id="_x0000_s1119" style="position:absolute;left:6120;top:377;width:10;height:0" coordorigin="6120,377" coordsize="10,0" path="m6120,377r10,e" filled="f" strokeweight=".58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412.1pt;margin-top:18.85pt;width:.5pt;height:0;z-index:-4738;mso-position-horizontal-relative:page" coordorigin="8242,377" coordsize="10,0">
            <v:shape id="_x0000_s1117" style="position:absolute;left:8242;top:377;width:10;height:0" coordorigin="8242,377" coordsize="10,0" path="m8242,377r9,e" filled="f" strokeweight=".58pt">
              <v:path arrowok="t"/>
            </v:shape>
            <w10:wrap anchorx="page"/>
          </v:group>
        </w:pict>
      </w:r>
      <w:r w:rsidR="00E073ED">
        <w:rPr>
          <w:w w:val="101"/>
          <w:position w:val="-1"/>
          <w:sz w:val="23"/>
          <w:szCs w:val="23"/>
          <w:u w:val="single" w:color="000000"/>
        </w:rPr>
        <w:t xml:space="preserve"> </w:t>
      </w:r>
      <w:r w:rsidR="00E073ED">
        <w:rPr>
          <w:position w:val="-1"/>
          <w:sz w:val="23"/>
          <w:szCs w:val="23"/>
          <w:u w:val="single" w:color="000000"/>
        </w:rPr>
        <w:t xml:space="preserve">       </w:t>
      </w:r>
      <w:r w:rsidR="00E073ED">
        <w:rPr>
          <w:spacing w:val="-20"/>
          <w:position w:val="-1"/>
          <w:sz w:val="23"/>
          <w:szCs w:val="23"/>
          <w:u w:val="single" w:color="000000"/>
        </w:rPr>
        <w:t xml:space="preserve"> </w:t>
      </w:r>
      <w:r w:rsidR="00E073ED">
        <w:rPr>
          <w:spacing w:val="-5"/>
          <w:w w:val="101"/>
          <w:position w:val="-1"/>
          <w:sz w:val="23"/>
          <w:szCs w:val="23"/>
          <w:u w:val="single" w:color="000000"/>
        </w:rPr>
        <w:t>F</w:t>
      </w:r>
      <w:r w:rsidR="00E073ED">
        <w:rPr>
          <w:w w:val="101"/>
          <w:position w:val="-1"/>
          <w:sz w:val="23"/>
          <w:szCs w:val="23"/>
          <w:u w:val="single" w:color="000000"/>
        </w:rPr>
        <w:t>req</w:t>
      </w:r>
      <w:r w:rsidR="00E073ED">
        <w:rPr>
          <w:spacing w:val="5"/>
          <w:w w:val="101"/>
          <w:position w:val="-1"/>
          <w:sz w:val="23"/>
          <w:szCs w:val="23"/>
          <w:u w:val="single" w:color="000000"/>
        </w:rPr>
        <w:t>u</w:t>
      </w:r>
      <w:r w:rsidR="00E073ED">
        <w:rPr>
          <w:spacing w:val="-3"/>
          <w:w w:val="101"/>
          <w:position w:val="-1"/>
          <w:sz w:val="23"/>
          <w:szCs w:val="23"/>
          <w:u w:val="single" w:color="000000"/>
        </w:rPr>
        <w:t>e</w:t>
      </w:r>
      <w:r w:rsidR="00E073ED">
        <w:rPr>
          <w:w w:val="101"/>
          <w:position w:val="-1"/>
          <w:sz w:val="23"/>
          <w:szCs w:val="23"/>
          <w:u w:val="single" w:color="000000"/>
        </w:rPr>
        <w:t>n</w:t>
      </w:r>
      <w:r w:rsidR="00E073ED">
        <w:rPr>
          <w:spacing w:val="5"/>
          <w:w w:val="101"/>
          <w:position w:val="-1"/>
          <w:sz w:val="23"/>
          <w:szCs w:val="23"/>
          <w:u w:val="single" w:color="000000"/>
        </w:rPr>
        <w:t>c</w:t>
      </w:r>
      <w:r w:rsidR="00E073ED">
        <w:rPr>
          <w:w w:val="101"/>
          <w:position w:val="-1"/>
          <w:sz w:val="23"/>
          <w:szCs w:val="23"/>
          <w:u w:val="single" w:color="000000"/>
        </w:rPr>
        <w:t xml:space="preserve">y </w:t>
      </w:r>
      <w:r w:rsidR="00E073ED">
        <w:rPr>
          <w:position w:val="-1"/>
          <w:sz w:val="23"/>
          <w:szCs w:val="23"/>
          <w:u w:val="single" w:color="000000"/>
        </w:rPr>
        <w:t xml:space="preserve">       </w:t>
      </w:r>
      <w:r w:rsidR="00E073ED">
        <w:rPr>
          <w:spacing w:val="-10"/>
          <w:position w:val="-1"/>
          <w:sz w:val="23"/>
          <w:szCs w:val="23"/>
          <w:u w:val="single" w:color="000000"/>
        </w:rPr>
        <w:t xml:space="preserve"> </w:t>
      </w:r>
      <w:r w:rsidR="00E073ED">
        <w:rPr>
          <w:w w:val="101"/>
          <w:position w:val="-1"/>
          <w:sz w:val="23"/>
          <w:szCs w:val="23"/>
          <w:u w:val="single" w:color="000000"/>
        </w:rPr>
        <w:t xml:space="preserve"> </w:t>
      </w:r>
      <w:r w:rsidR="00E073ED">
        <w:rPr>
          <w:position w:val="-1"/>
          <w:sz w:val="23"/>
          <w:szCs w:val="23"/>
          <w:u w:val="single" w:color="000000"/>
        </w:rPr>
        <w:t xml:space="preserve">     </w:t>
      </w:r>
      <w:r w:rsidR="00E073ED">
        <w:rPr>
          <w:spacing w:val="-15"/>
          <w:position w:val="-1"/>
          <w:sz w:val="23"/>
          <w:szCs w:val="23"/>
          <w:u w:val="single" w:color="000000"/>
        </w:rPr>
        <w:t xml:space="preserve"> </w:t>
      </w:r>
      <w:r w:rsidR="00E073ED">
        <w:rPr>
          <w:spacing w:val="-3"/>
          <w:w w:val="101"/>
          <w:position w:val="-1"/>
          <w:sz w:val="23"/>
          <w:szCs w:val="23"/>
          <w:u w:val="single" w:color="000000"/>
        </w:rPr>
        <w:t>P</w:t>
      </w:r>
      <w:r w:rsidR="00E073ED">
        <w:rPr>
          <w:w w:val="101"/>
          <w:position w:val="-1"/>
          <w:sz w:val="23"/>
          <w:szCs w:val="23"/>
          <w:u w:val="single" w:color="000000"/>
        </w:rPr>
        <w:t>ercent</w:t>
      </w:r>
      <w:r w:rsidR="00E073ED">
        <w:rPr>
          <w:spacing w:val="-59"/>
          <w:w w:val="101"/>
          <w:position w:val="-1"/>
          <w:sz w:val="23"/>
          <w:szCs w:val="23"/>
          <w:u w:val="single" w:color="000000"/>
        </w:rPr>
        <w:t xml:space="preserve"> </w:t>
      </w:r>
      <w:r w:rsidR="00E073ED">
        <w:rPr>
          <w:w w:val="101"/>
          <w:position w:val="-1"/>
          <w:sz w:val="23"/>
          <w:szCs w:val="23"/>
          <w:u w:val="single" w:color="000000"/>
        </w:rPr>
        <w:t xml:space="preserve">% </w:t>
      </w:r>
      <w:r w:rsidR="00E073ED">
        <w:rPr>
          <w:position w:val="-1"/>
          <w:sz w:val="23"/>
          <w:szCs w:val="23"/>
          <w:u w:val="single" w:color="000000"/>
        </w:rPr>
        <w:tab/>
      </w:r>
    </w:p>
    <w:p w:rsidR="00FB25F2" w:rsidRDefault="00B67303">
      <w:pPr>
        <w:spacing w:before="63" w:line="280" w:lineRule="auto"/>
        <w:ind w:left="737" w:right="-40"/>
        <w:rPr>
          <w:sz w:val="23"/>
          <w:szCs w:val="23"/>
        </w:rPr>
      </w:pPr>
      <w:r>
        <w:lastRenderedPageBreak/>
        <w:pict>
          <v:group id="_x0000_s1110" style="position:absolute;left:0;text-align:left;margin-left:214.25pt;margin-top:19.1pt;width:291.45pt;height:.6pt;z-index:-4737;mso-position-horizontal-relative:page" coordorigin="4285,382" coordsize="5829,12">
            <v:shape id="_x0000_s1115" style="position:absolute;left:4291;top:388;width:1829;height:0" coordorigin="4291,388" coordsize="1829,0" path="m4291,388r1829,e" filled="f" strokeweight=".58pt">
              <v:path arrowok="t"/>
            </v:shape>
            <v:shape id="_x0000_s1114" style="position:absolute;left:6120;top:388;width:10;height:0" coordorigin="6120,388" coordsize="10,0" path="m6120,388r10,e" filled="f" strokeweight=".58pt">
              <v:path arrowok="t"/>
            </v:shape>
            <v:shape id="_x0000_s1113" style="position:absolute;left:6130;top:388;width:2112;height:0" coordorigin="6130,388" coordsize="2112,0" path="m6130,388r2112,e" filled="f" strokeweight=".58pt">
              <v:path arrowok="t"/>
            </v:shape>
            <v:shape id="_x0000_s1112" style="position:absolute;left:8242;top:388;width:10;height:0" coordorigin="8242,388" coordsize="10,0" path="m8242,388r9,e" filled="f" strokeweight=".58pt">
              <v:path arrowok="t"/>
            </v:shape>
            <v:shape id="_x0000_s1111" style="position:absolute;left:8251;top:388;width:1858;height:0" coordorigin="8251,388" coordsize="1858,0" path="m8251,388r1858,e" filled="f" strokeweight=".58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Informasi</w:t>
      </w:r>
      <w:r w:rsidR="00E073ED">
        <w:rPr>
          <w:spacing w:val="13"/>
          <w:sz w:val="23"/>
          <w:szCs w:val="23"/>
        </w:rPr>
        <w:t xml:space="preserve"> </w:t>
      </w:r>
      <w:r w:rsidR="00E073ED">
        <w:rPr>
          <w:spacing w:val="-4"/>
          <w:sz w:val="23"/>
          <w:szCs w:val="23"/>
        </w:rPr>
        <w:t>y</w:t>
      </w:r>
      <w:r w:rsidR="00E073ED">
        <w:rPr>
          <w:sz w:val="23"/>
          <w:szCs w:val="23"/>
        </w:rPr>
        <w:t>a</w:t>
      </w:r>
      <w:r w:rsidR="00E073ED">
        <w:rPr>
          <w:spacing w:val="3"/>
          <w:sz w:val="23"/>
          <w:szCs w:val="23"/>
        </w:rPr>
        <w:t>n</w:t>
      </w:r>
      <w:r w:rsidR="00E073ED">
        <w:rPr>
          <w:sz w:val="23"/>
          <w:szCs w:val="23"/>
        </w:rPr>
        <w:t>g</w:t>
      </w:r>
      <w:r w:rsidR="00E073ED">
        <w:rPr>
          <w:spacing w:val="1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di dapat</w:t>
      </w:r>
    </w:p>
    <w:p w:rsidR="00FB25F2" w:rsidRDefault="00E073ED">
      <w:pPr>
        <w:spacing w:before="63" w:line="335" w:lineRule="auto"/>
        <w:ind w:right="948"/>
        <w:rPr>
          <w:sz w:val="23"/>
          <w:szCs w:val="23"/>
        </w:rPr>
      </w:pPr>
      <w:r>
        <w:br w:type="column"/>
      </w:r>
      <w:proofErr w:type="gramStart"/>
      <w:r>
        <w:rPr>
          <w:sz w:val="23"/>
          <w:szCs w:val="23"/>
        </w:rPr>
        <w:lastRenderedPageBreak/>
        <w:t>pernah</w:t>
      </w:r>
      <w:proofErr w:type="gramEnd"/>
      <w:r>
        <w:rPr>
          <w:sz w:val="23"/>
          <w:szCs w:val="23"/>
        </w:rPr>
        <w:t xml:space="preserve">                                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 xml:space="preserve">16                            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19,0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 xml:space="preserve">rnah                        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68                            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81,0</w:t>
      </w:r>
    </w:p>
    <w:p w:rsidR="00FB25F2" w:rsidRDefault="00B67303">
      <w:pPr>
        <w:spacing w:before="25"/>
        <w:rPr>
          <w:sz w:val="23"/>
          <w:szCs w:val="23"/>
        </w:rPr>
      </w:pPr>
      <w:r>
        <w:pict>
          <v:group id="_x0000_s1104" style="position:absolute;margin-left:214.25pt;margin-top:-1.25pt;width:291.45pt;height:.6pt;z-index:-4736;mso-position-horizontal-relative:page" coordorigin="4285,-25" coordsize="5829,12">
            <v:shape id="_x0000_s1109" style="position:absolute;left:4291;top:-19;width:1829;height:0" coordorigin="4291,-19" coordsize="1829,0" path="m4291,-19r1829,e" filled="f" strokeweight=".58pt">
              <v:path arrowok="t"/>
            </v:shape>
            <v:shape id="_x0000_s1108" style="position:absolute;left:6120;top:-19;width:10;height:0" coordorigin="6120,-19" coordsize="10,0" path="m6120,-19r10,e" filled="f" strokeweight=".58pt">
              <v:path arrowok="t"/>
            </v:shape>
            <v:shape id="_x0000_s1107" style="position:absolute;left:6130;top:-19;width:2112;height:0" coordorigin="6130,-19" coordsize="2112,0" path="m6130,-19r2112,e" filled="f" strokeweight=".58pt">
              <v:path arrowok="t"/>
            </v:shape>
            <v:shape id="_x0000_s1106" style="position:absolute;left:8242;top:-19;width:10;height:0" coordorigin="8242,-19" coordsize="10,0" path="m8242,-19r9,e" filled="f" strokeweight=".58pt">
              <v:path arrowok="t"/>
            </v:shape>
            <v:shape id="_x0000_s1105" style="position:absolute;left:8251;top:-19;width:1858;height:0" coordorigin="8251,-19" coordsize="1858,0" path="m8251,-19r1858,e" filled="f" strokeweight=".58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 xml:space="preserve">Total                                     </w:t>
      </w:r>
      <w:r w:rsidR="00E073ED">
        <w:rPr>
          <w:spacing w:val="38"/>
          <w:sz w:val="23"/>
          <w:szCs w:val="23"/>
        </w:rPr>
        <w:t xml:space="preserve"> </w:t>
      </w:r>
      <w:r w:rsidR="00E073ED">
        <w:rPr>
          <w:sz w:val="23"/>
          <w:szCs w:val="23"/>
        </w:rPr>
        <w:t xml:space="preserve">84                           </w:t>
      </w:r>
      <w:r w:rsidR="00E073ED">
        <w:rPr>
          <w:spacing w:val="6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100</w:t>
      </w:r>
      <w:proofErr w:type="gramStart"/>
      <w:r w:rsidR="00E073ED">
        <w:rPr>
          <w:w w:val="101"/>
          <w:sz w:val="23"/>
          <w:szCs w:val="23"/>
        </w:rPr>
        <w:t>,0</w:t>
      </w:r>
      <w:proofErr w:type="gramEnd"/>
    </w:p>
    <w:p w:rsidR="00FB25F2" w:rsidRDefault="00B67303">
      <w:pPr>
        <w:spacing w:before="98" w:line="260" w:lineRule="exact"/>
        <w:ind w:left="331"/>
        <w:rPr>
          <w:sz w:val="23"/>
          <w:szCs w:val="23"/>
        </w:rPr>
        <w:sectPr w:rsidR="00FB25F2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2396" w:space="273"/>
            <w:col w:w="6031"/>
          </w:cols>
        </w:sectPr>
      </w:pPr>
      <w:r>
        <w:pict>
          <v:group id="_x0000_s1096" style="position:absolute;left:0;text-align:left;margin-left:117.65pt;margin-top:4.55pt;width:388.05pt;height:.6pt;z-index:-4735;mso-position-horizontal-relative:page" coordorigin="2353,91" coordsize="7761,12">
            <v:shape id="_x0000_s1103" style="position:absolute;left:2359;top:97;width:1932;height:0" coordorigin="2359,97" coordsize="1932,0" path="m2359,97r1932,e" filled="f" strokeweight=".58pt">
              <v:path arrowok="t"/>
            </v:shape>
            <v:shape id="_x0000_s1102" style="position:absolute;left:4291;top:97;width:10;height:0" coordorigin="4291,97" coordsize="10,0" path="m4291,97r10,e" filled="f" strokeweight=".58pt">
              <v:path arrowok="t"/>
            </v:shape>
            <v:shape id="_x0000_s1101" style="position:absolute;left:4301;top:97;width:1819;height:0" coordorigin="4301,97" coordsize="1819,0" path="m4301,97r1819,e" filled="f" strokeweight=".58pt">
              <v:path arrowok="t"/>
            </v:shape>
            <v:shape id="_x0000_s1100" style="position:absolute;left:6120;top:97;width:10;height:0" coordorigin="6120,97" coordsize="10,0" path="m6120,97r10,e" filled="f" strokeweight=".58pt">
              <v:path arrowok="t"/>
            </v:shape>
            <v:shape id="_x0000_s1099" style="position:absolute;left:6130;top:97;width:2112;height:0" coordorigin="6130,97" coordsize="2112,0" path="m6130,97r2112,e" filled="f" strokeweight=".58pt">
              <v:path arrowok="t"/>
            </v:shape>
            <v:shape id="_x0000_s1098" style="position:absolute;left:8242;top:97;width:10;height:0" coordorigin="8242,97" coordsize="10,0" path="m8242,97r9,e" filled="f" strokeweight=".58pt">
              <v:path arrowok="t"/>
            </v:shape>
            <v:shape id="_x0000_s1097" style="position:absolute;left:8251;top:97;width:1858;height:0" coordorigin="8251,97" coordsize="1858,0" path="m8251,97r1858,e" filled="f" strokeweight=".58pt">
              <v:path arrowok="t"/>
            </v:shape>
            <w10:wrap anchorx="page"/>
          </v:group>
        </w:pict>
      </w:r>
      <w:r w:rsidR="00E073ED">
        <w:rPr>
          <w:position w:val="-1"/>
          <w:sz w:val="23"/>
          <w:szCs w:val="23"/>
        </w:rPr>
        <w:t>(</w:t>
      </w:r>
      <w:r w:rsidR="00E073ED">
        <w:rPr>
          <w:spacing w:val="-3"/>
          <w:position w:val="-1"/>
          <w:sz w:val="23"/>
          <w:szCs w:val="23"/>
        </w:rPr>
        <w:t>S</w:t>
      </w:r>
      <w:r w:rsidR="00E073ED">
        <w:rPr>
          <w:position w:val="-1"/>
          <w:sz w:val="23"/>
          <w:szCs w:val="23"/>
        </w:rPr>
        <w:t>umber:</w:t>
      </w:r>
      <w:r w:rsidR="00E073ED">
        <w:rPr>
          <w:spacing w:val="10"/>
          <w:position w:val="-1"/>
          <w:sz w:val="23"/>
          <w:szCs w:val="23"/>
        </w:rPr>
        <w:t xml:space="preserve"> </w:t>
      </w:r>
      <w:r w:rsidR="00E073ED">
        <w:rPr>
          <w:position w:val="-1"/>
          <w:sz w:val="23"/>
          <w:szCs w:val="23"/>
        </w:rPr>
        <w:t>Kuesioner</w:t>
      </w:r>
      <w:r w:rsidR="00E073ED">
        <w:rPr>
          <w:spacing w:val="8"/>
          <w:position w:val="-1"/>
          <w:sz w:val="23"/>
          <w:szCs w:val="23"/>
        </w:rPr>
        <w:t xml:space="preserve"> </w:t>
      </w:r>
      <w:r w:rsidR="00E073ED">
        <w:rPr>
          <w:position w:val="-1"/>
          <w:sz w:val="23"/>
          <w:szCs w:val="23"/>
        </w:rPr>
        <w:t>Data</w:t>
      </w:r>
      <w:r w:rsidR="00E073ED">
        <w:rPr>
          <w:spacing w:val="34"/>
          <w:position w:val="-1"/>
          <w:sz w:val="23"/>
          <w:szCs w:val="23"/>
        </w:rPr>
        <w:t xml:space="preserve"> </w:t>
      </w:r>
      <w:r w:rsidR="00E073ED">
        <w:rPr>
          <w:position w:val="-1"/>
          <w:sz w:val="23"/>
          <w:szCs w:val="23"/>
        </w:rPr>
        <w:t>De</w:t>
      </w:r>
      <w:r w:rsidR="00E073ED">
        <w:rPr>
          <w:spacing w:val="-3"/>
          <w:position w:val="-1"/>
          <w:sz w:val="23"/>
          <w:szCs w:val="23"/>
        </w:rPr>
        <w:t>m</w:t>
      </w:r>
      <w:r w:rsidR="00E073ED">
        <w:rPr>
          <w:position w:val="-1"/>
          <w:sz w:val="23"/>
          <w:szCs w:val="23"/>
        </w:rPr>
        <w:t>ogra</w:t>
      </w:r>
      <w:r w:rsidR="00E073ED">
        <w:rPr>
          <w:spacing w:val="3"/>
          <w:position w:val="-1"/>
          <w:sz w:val="23"/>
          <w:szCs w:val="23"/>
        </w:rPr>
        <w:t>f</w:t>
      </w:r>
      <w:r w:rsidR="00E073ED">
        <w:rPr>
          <w:position w:val="-1"/>
          <w:sz w:val="23"/>
          <w:szCs w:val="23"/>
        </w:rPr>
        <w:t>i</w:t>
      </w:r>
      <w:r w:rsidR="00E073ED">
        <w:rPr>
          <w:spacing w:val="12"/>
          <w:position w:val="-1"/>
          <w:sz w:val="23"/>
          <w:szCs w:val="23"/>
        </w:rPr>
        <w:t xml:space="preserve"> </w:t>
      </w:r>
      <w:r w:rsidR="00E073ED">
        <w:rPr>
          <w:position w:val="-1"/>
          <w:sz w:val="23"/>
          <w:szCs w:val="23"/>
        </w:rPr>
        <w:t>bulan</w:t>
      </w:r>
      <w:r w:rsidR="00E073ED">
        <w:rPr>
          <w:spacing w:val="21"/>
          <w:position w:val="-1"/>
          <w:sz w:val="23"/>
          <w:szCs w:val="23"/>
        </w:rPr>
        <w:t xml:space="preserve"> </w:t>
      </w:r>
      <w:r w:rsidR="00E073ED">
        <w:rPr>
          <w:position w:val="-1"/>
          <w:sz w:val="23"/>
          <w:szCs w:val="23"/>
        </w:rPr>
        <w:t>Januar</w:t>
      </w:r>
      <w:r w:rsidR="00E073ED">
        <w:rPr>
          <w:spacing w:val="2"/>
          <w:position w:val="-1"/>
          <w:sz w:val="23"/>
          <w:szCs w:val="23"/>
        </w:rPr>
        <w:t>i</w:t>
      </w:r>
      <w:proofErr w:type="gramStart"/>
      <w:r w:rsidR="00E073ED">
        <w:rPr>
          <w:position w:val="-1"/>
          <w:sz w:val="23"/>
          <w:szCs w:val="23"/>
        </w:rPr>
        <w:t xml:space="preserve">, </w:t>
      </w:r>
      <w:r w:rsidR="00E073ED">
        <w:rPr>
          <w:spacing w:val="4"/>
          <w:position w:val="-1"/>
          <w:sz w:val="23"/>
          <w:szCs w:val="23"/>
        </w:rPr>
        <w:t xml:space="preserve"> </w:t>
      </w:r>
      <w:r w:rsidR="00E073ED">
        <w:rPr>
          <w:w w:val="101"/>
          <w:position w:val="-1"/>
          <w:sz w:val="23"/>
          <w:szCs w:val="23"/>
        </w:rPr>
        <w:t>20</w:t>
      </w:r>
      <w:r w:rsidR="00E073ED">
        <w:rPr>
          <w:spacing w:val="1"/>
          <w:w w:val="101"/>
          <w:position w:val="-1"/>
          <w:sz w:val="23"/>
          <w:szCs w:val="23"/>
        </w:rPr>
        <w:t>1</w:t>
      </w:r>
      <w:r w:rsidR="00E073ED">
        <w:rPr>
          <w:spacing w:val="-1"/>
          <w:w w:val="101"/>
          <w:position w:val="-1"/>
          <w:sz w:val="23"/>
          <w:szCs w:val="23"/>
        </w:rPr>
        <w:t>8</w:t>
      </w:r>
      <w:proofErr w:type="gramEnd"/>
      <w:r w:rsidR="00E073ED">
        <w:rPr>
          <w:w w:val="101"/>
          <w:position w:val="-1"/>
          <w:sz w:val="23"/>
          <w:szCs w:val="23"/>
        </w:rPr>
        <w:t>).</w:t>
      </w:r>
    </w:p>
    <w:p w:rsidR="00FB25F2" w:rsidRDefault="00FB25F2">
      <w:pPr>
        <w:spacing w:before="4" w:line="240" w:lineRule="exact"/>
        <w:rPr>
          <w:sz w:val="24"/>
          <w:szCs w:val="24"/>
        </w:rPr>
      </w:pPr>
    </w:p>
    <w:p w:rsidR="00FB25F2" w:rsidRDefault="00E073ED">
      <w:pPr>
        <w:spacing w:before="33" w:line="487" w:lineRule="auto"/>
        <w:ind w:left="528" w:right="65" w:firstLine="701"/>
        <w:rPr>
          <w:sz w:val="23"/>
          <w:szCs w:val="23"/>
        </w:rPr>
        <w:sectPr w:rsidR="00FB25F2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sarkan  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gram  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 xml:space="preserve">4.4  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 xml:space="preserve">didapatkan  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 xml:space="preserve">jumlah 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 xml:space="preserve">responden  </w:t>
      </w:r>
      <w:r>
        <w:rPr>
          <w:spacing w:val="5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4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dah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tkan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informasi/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uluhan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terkait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esiap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mengh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dapi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ak </w:t>
      </w:r>
      <w:r>
        <w:rPr>
          <w:w w:val="101"/>
          <w:sz w:val="23"/>
          <w:szCs w:val="23"/>
        </w:rPr>
        <w:t>16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6"/>
        <w:rPr>
          <w:sz w:val="23"/>
          <w:szCs w:val="23"/>
        </w:rPr>
      </w:pPr>
      <w:proofErr w:type="gramStart"/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proofErr w:type="gramEnd"/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1</w:t>
      </w:r>
      <w:r>
        <w:rPr>
          <w:sz w:val="23"/>
          <w:szCs w:val="23"/>
        </w:rPr>
        <w:t>9,0</w:t>
      </w:r>
      <w:r>
        <w:rPr>
          <w:spacing w:val="4"/>
          <w:sz w:val="23"/>
          <w:szCs w:val="23"/>
        </w:rPr>
        <w:t>5</w:t>
      </w:r>
      <w:r>
        <w:rPr>
          <w:sz w:val="23"/>
          <w:szCs w:val="23"/>
        </w:rPr>
        <w:t>%),</w:t>
      </w:r>
      <w:r>
        <w:rPr>
          <w:spacing w:val="4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ed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68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(81%)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belum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rnah</w:t>
      </w:r>
      <w:r>
        <w:rPr>
          <w:spacing w:val="4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endapatkan</w:t>
      </w:r>
      <w:r>
        <w:rPr>
          <w:spacing w:val="5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informasi </w:t>
      </w:r>
      <w:r>
        <w:rPr>
          <w:sz w:val="23"/>
          <w:szCs w:val="23"/>
        </w:rPr>
        <w:t>tentang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kesiapan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</w:t>
      </w:r>
      <w:r>
        <w:rPr>
          <w:spacing w:val="-2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spacing w:before="12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4.1.3 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43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Khusus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217"/>
        <w:rPr>
          <w:sz w:val="23"/>
          <w:szCs w:val="23"/>
        </w:rPr>
      </w:pPr>
      <w:r>
        <w:rPr>
          <w:w w:val="110"/>
          <w:sz w:val="23"/>
          <w:szCs w:val="23"/>
        </w:rPr>
        <w:t>Ka</w:t>
      </w:r>
      <w:r>
        <w:rPr>
          <w:spacing w:val="-4"/>
          <w:w w:val="110"/>
          <w:sz w:val="23"/>
          <w:szCs w:val="23"/>
        </w:rPr>
        <w:t>r</w:t>
      </w:r>
      <w:r>
        <w:rPr>
          <w:spacing w:val="7"/>
          <w:w w:val="110"/>
          <w:sz w:val="23"/>
          <w:szCs w:val="23"/>
        </w:rPr>
        <w:t>a</w:t>
      </w:r>
      <w:r>
        <w:rPr>
          <w:spacing w:val="-3"/>
          <w:w w:val="110"/>
          <w:sz w:val="23"/>
          <w:szCs w:val="23"/>
        </w:rPr>
        <w:t>k</w:t>
      </w:r>
      <w:r>
        <w:rPr>
          <w:w w:val="110"/>
          <w:sz w:val="23"/>
          <w:szCs w:val="23"/>
        </w:rPr>
        <w:t>teristik</w:t>
      </w:r>
      <w:r>
        <w:rPr>
          <w:spacing w:val="30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Res</w:t>
      </w:r>
      <w:r>
        <w:rPr>
          <w:spacing w:val="-4"/>
          <w:w w:val="110"/>
          <w:sz w:val="23"/>
          <w:szCs w:val="23"/>
        </w:rPr>
        <w:t>p</w:t>
      </w:r>
      <w:r>
        <w:rPr>
          <w:spacing w:val="3"/>
          <w:w w:val="110"/>
          <w:sz w:val="23"/>
          <w:szCs w:val="23"/>
        </w:rPr>
        <w:t>o</w:t>
      </w:r>
      <w:r>
        <w:rPr>
          <w:w w:val="110"/>
          <w:sz w:val="23"/>
          <w:szCs w:val="23"/>
        </w:rPr>
        <w:t>nden</w:t>
      </w:r>
      <w:r>
        <w:rPr>
          <w:spacing w:val="-29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Berdasa</w:t>
      </w:r>
      <w:r>
        <w:rPr>
          <w:spacing w:val="3"/>
          <w:w w:val="110"/>
          <w:sz w:val="23"/>
          <w:szCs w:val="23"/>
        </w:rPr>
        <w:t>r</w:t>
      </w:r>
      <w:r>
        <w:rPr>
          <w:spacing w:val="-3"/>
          <w:w w:val="110"/>
          <w:sz w:val="23"/>
          <w:szCs w:val="23"/>
        </w:rPr>
        <w:t>k</w:t>
      </w:r>
      <w:r>
        <w:rPr>
          <w:w w:val="110"/>
          <w:sz w:val="23"/>
          <w:szCs w:val="23"/>
        </w:rPr>
        <w:t>an</w:t>
      </w:r>
      <w:r>
        <w:rPr>
          <w:spacing w:val="20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Pengetah</w:t>
      </w:r>
      <w:r>
        <w:rPr>
          <w:spacing w:val="-3"/>
          <w:w w:val="110"/>
          <w:sz w:val="23"/>
          <w:szCs w:val="23"/>
        </w:rPr>
        <w:t>u</w:t>
      </w:r>
      <w:r>
        <w:rPr>
          <w:spacing w:val="3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n</w:t>
      </w:r>
      <w:r>
        <w:rPr>
          <w:spacing w:val="-11"/>
          <w:w w:val="1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e</w:t>
      </w:r>
      <w:r>
        <w:rPr>
          <w:spacing w:val="-3"/>
          <w:w w:val="112"/>
          <w:sz w:val="23"/>
          <w:szCs w:val="23"/>
        </w:rPr>
        <w:t>n</w:t>
      </w:r>
      <w:r>
        <w:rPr>
          <w:w w:val="108"/>
          <w:sz w:val="23"/>
          <w:szCs w:val="23"/>
        </w:rPr>
        <w:t>c</w:t>
      </w:r>
      <w:r>
        <w:rPr>
          <w:spacing w:val="3"/>
          <w:w w:val="108"/>
          <w:sz w:val="23"/>
          <w:szCs w:val="23"/>
        </w:rPr>
        <w:t>a</w:t>
      </w:r>
      <w:r>
        <w:rPr>
          <w:spacing w:val="-3"/>
          <w:w w:val="112"/>
          <w:sz w:val="23"/>
          <w:szCs w:val="23"/>
        </w:rPr>
        <w:t>n</w:t>
      </w:r>
      <w:r>
        <w:rPr>
          <w:w w:val="114"/>
          <w:sz w:val="23"/>
          <w:szCs w:val="23"/>
        </w:rPr>
        <w:t>a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701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sarkan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dikumpulkan,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jawaban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responden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</w:t>
      </w:r>
      <w:r>
        <w:rPr>
          <w:spacing w:val="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aku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re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apitulasi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emudian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unakan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menguji</w:t>
      </w:r>
      <w:r>
        <w:rPr>
          <w:spacing w:val="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aran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kat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etahu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Dusun Gam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Desa 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era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ri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>g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egok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Ka</w:t>
      </w:r>
      <w:r>
        <w:rPr>
          <w:sz w:val="23"/>
          <w:szCs w:val="23"/>
        </w:rPr>
        <w:t>bupa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litar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dalam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mengh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tahap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esiaps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agaan.</w:t>
      </w:r>
      <w:proofErr w:type="gramEnd"/>
    </w:p>
    <w:p w:rsidR="00FB25F2" w:rsidRDefault="00E073ED">
      <w:pPr>
        <w:spacing w:before="10" w:line="486" w:lineRule="auto"/>
        <w:ind w:left="528" w:right="63" w:firstLine="701"/>
        <w:jc w:val="both"/>
        <w:rPr>
          <w:sz w:val="23"/>
          <w:szCs w:val="23"/>
        </w:rPr>
      </w:pPr>
      <w:r>
        <w:rPr>
          <w:sz w:val="23"/>
          <w:szCs w:val="23"/>
        </w:rPr>
        <w:t>Dari data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terkumpul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tenta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tehn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6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lamatan </w:t>
      </w:r>
      <w:r>
        <w:rPr>
          <w:sz w:val="23"/>
          <w:szCs w:val="23"/>
        </w:rPr>
        <w:t>diri,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rana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lamat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jiwa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dan   su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ma</w:t>
      </w:r>
      <w:r>
        <w:rPr>
          <w:sz w:val="23"/>
          <w:szCs w:val="23"/>
        </w:rPr>
        <w:t>si</w:t>
      </w:r>
      <w:r>
        <w:rPr>
          <w:spacing w:val="4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dilihat</w:t>
      </w:r>
      <w:r>
        <w:rPr>
          <w:spacing w:val="3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dari </w:t>
      </w:r>
      <w:r>
        <w:rPr>
          <w:sz w:val="23"/>
          <w:szCs w:val="23"/>
        </w:rPr>
        <w:t>tab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wah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ini</w:t>
      </w:r>
    </w:p>
    <w:p w:rsidR="00FB25F2" w:rsidRDefault="00B67303">
      <w:pPr>
        <w:spacing w:before="11" w:line="243" w:lineRule="auto"/>
        <w:ind w:left="1630" w:right="69" w:hanging="1102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pict>
          <v:group id="_x0000_s1091" style="position:absolute;left:0;text-align:left;margin-left:116.25pt;margin-top:56.6pt;width:168pt;height:.6pt;z-index:-4734;mso-position-horizontal-relative:page" coordorigin="2325,1132" coordsize="3360,12">
            <v:shape id="_x0000_s1095" style="position:absolute;left:2330;top:1138;width:1495;height:0" coordorigin="2330,1138" coordsize="1495,0" path="m2330,1138r1496,e" filled="f" strokeweight=".58pt">
              <v:path arrowok="t"/>
            </v:shape>
            <v:shape id="_x0000_s1094" style="position:absolute;left:3826;top:1138;width:10;height:0" coordorigin="3826,1138" coordsize="10,0" path="m3826,1138r9,e" filled="f" strokeweight=".58pt">
              <v:path arrowok="t"/>
            </v:shape>
            <v:shape id="_x0000_s1093" style="position:absolute;left:3835;top:1138;width:1834;height:0" coordorigin="3835,1138" coordsize="1834,0" path="m3835,1138r1834,e" filled="f" strokeweight=".58pt">
              <v:path arrowok="t"/>
            </v:shape>
            <v:shape id="_x0000_s1092" style="position:absolute;left:5669;top:1138;width:10;height:0" coordorigin="5669,1138" coordsize="10,0" path="m5669,1138r9,e" filled="f" strokeweight=".58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402.25pt;margin-top:56.9pt;width:.5pt;height:0;z-index:-4733;mso-position-horizontal-relative:page" coordorigin="8045,1138" coordsize="10,0">
            <v:shape id="_x0000_s1090" style="position:absolute;left:8045;top:1138;width:10;height:0" coordorigin="8045,1138" coordsize="10,0" path="m8045,1138r9,e" filled="f" strokeweight=".58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Tabel</w:t>
      </w:r>
      <w:r w:rsidR="00E073ED">
        <w:rPr>
          <w:spacing w:val="2"/>
          <w:sz w:val="23"/>
          <w:szCs w:val="23"/>
        </w:rPr>
        <w:t xml:space="preserve"> </w:t>
      </w:r>
      <w:r w:rsidR="00E073ED">
        <w:rPr>
          <w:sz w:val="23"/>
          <w:szCs w:val="23"/>
        </w:rPr>
        <w:t>4.5 Distribu</w:t>
      </w:r>
      <w:r w:rsidR="00E073ED">
        <w:rPr>
          <w:spacing w:val="3"/>
          <w:sz w:val="23"/>
          <w:szCs w:val="23"/>
        </w:rPr>
        <w:t>s</w:t>
      </w:r>
      <w:r w:rsidR="00E073ED">
        <w:rPr>
          <w:sz w:val="23"/>
          <w:szCs w:val="23"/>
        </w:rPr>
        <w:t>i</w:t>
      </w:r>
      <w:r w:rsidR="00E073ED">
        <w:rPr>
          <w:spacing w:val="7"/>
          <w:sz w:val="23"/>
          <w:szCs w:val="23"/>
        </w:rPr>
        <w:t xml:space="preserve"> </w:t>
      </w:r>
      <w:r w:rsidR="00E073ED">
        <w:rPr>
          <w:spacing w:val="-5"/>
          <w:sz w:val="23"/>
          <w:szCs w:val="23"/>
        </w:rPr>
        <w:t>F</w:t>
      </w:r>
      <w:r w:rsidR="00E073ED">
        <w:rPr>
          <w:sz w:val="23"/>
          <w:szCs w:val="23"/>
        </w:rPr>
        <w:t>r</w:t>
      </w:r>
      <w:r w:rsidR="00E073ED">
        <w:rPr>
          <w:spacing w:val="3"/>
          <w:sz w:val="23"/>
          <w:szCs w:val="23"/>
        </w:rPr>
        <w:t>e</w:t>
      </w:r>
      <w:r w:rsidR="00E073ED">
        <w:rPr>
          <w:sz w:val="23"/>
          <w:szCs w:val="23"/>
        </w:rPr>
        <w:t>kuensi</w:t>
      </w:r>
      <w:r w:rsidR="00E073ED">
        <w:rPr>
          <w:spacing w:val="10"/>
          <w:sz w:val="23"/>
          <w:szCs w:val="23"/>
        </w:rPr>
        <w:t xml:space="preserve"> </w:t>
      </w:r>
      <w:r w:rsidR="00E073ED">
        <w:rPr>
          <w:spacing w:val="-3"/>
          <w:sz w:val="23"/>
          <w:szCs w:val="23"/>
        </w:rPr>
        <w:t>K</w:t>
      </w:r>
      <w:r w:rsidR="00E073ED">
        <w:rPr>
          <w:sz w:val="23"/>
          <w:szCs w:val="23"/>
        </w:rPr>
        <w:t>ar</w:t>
      </w:r>
      <w:r w:rsidR="00E073ED">
        <w:rPr>
          <w:spacing w:val="3"/>
          <w:sz w:val="23"/>
          <w:szCs w:val="23"/>
        </w:rPr>
        <w:t>a</w:t>
      </w:r>
      <w:r w:rsidR="00E073ED">
        <w:rPr>
          <w:sz w:val="23"/>
          <w:szCs w:val="23"/>
        </w:rPr>
        <w:t>kte</w:t>
      </w:r>
      <w:r w:rsidR="00E073ED">
        <w:rPr>
          <w:spacing w:val="-3"/>
          <w:sz w:val="23"/>
          <w:szCs w:val="23"/>
        </w:rPr>
        <w:t>r</w:t>
      </w:r>
      <w:r w:rsidR="00E073ED">
        <w:rPr>
          <w:sz w:val="23"/>
          <w:szCs w:val="23"/>
        </w:rPr>
        <w:t>ist</w:t>
      </w:r>
      <w:r w:rsidR="00E073ED">
        <w:rPr>
          <w:spacing w:val="5"/>
          <w:sz w:val="23"/>
          <w:szCs w:val="23"/>
        </w:rPr>
        <w:t>i</w:t>
      </w:r>
      <w:r w:rsidR="00E073ED">
        <w:rPr>
          <w:sz w:val="23"/>
          <w:szCs w:val="23"/>
        </w:rPr>
        <w:t>k</w:t>
      </w:r>
      <w:r w:rsidR="00E073ED">
        <w:rPr>
          <w:spacing w:val="9"/>
          <w:sz w:val="23"/>
          <w:szCs w:val="23"/>
        </w:rPr>
        <w:t xml:space="preserve"> </w:t>
      </w:r>
      <w:r w:rsidR="00E073ED">
        <w:rPr>
          <w:sz w:val="23"/>
          <w:szCs w:val="23"/>
        </w:rPr>
        <w:t>Responden</w:t>
      </w:r>
      <w:r w:rsidR="00E073ED">
        <w:rPr>
          <w:spacing w:val="7"/>
          <w:sz w:val="23"/>
          <w:szCs w:val="23"/>
        </w:rPr>
        <w:t xml:space="preserve"> </w:t>
      </w:r>
      <w:r w:rsidR="00E073ED">
        <w:rPr>
          <w:sz w:val="23"/>
          <w:szCs w:val="23"/>
        </w:rPr>
        <w:t>tenta</w:t>
      </w:r>
      <w:r w:rsidR="00E073ED">
        <w:rPr>
          <w:spacing w:val="3"/>
          <w:sz w:val="23"/>
          <w:szCs w:val="23"/>
        </w:rPr>
        <w:t>n</w:t>
      </w:r>
      <w:r w:rsidR="00E073ED">
        <w:rPr>
          <w:sz w:val="23"/>
          <w:szCs w:val="23"/>
        </w:rPr>
        <w:t>g</w:t>
      </w:r>
      <w:r w:rsidR="00E073ED">
        <w:rPr>
          <w:spacing w:val="2"/>
          <w:sz w:val="23"/>
          <w:szCs w:val="23"/>
        </w:rPr>
        <w:t xml:space="preserve"> </w:t>
      </w:r>
      <w:r w:rsidR="00E073ED">
        <w:rPr>
          <w:spacing w:val="3"/>
          <w:w w:val="101"/>
          <w:sz w:val="23"/>
          <w:szCs w:val="23"/>
        </w:rPr>
        <w:t>p</w:t>
      </w:r>
      <w:r w:rsidR="00E073ED">
        <w:rPr>
          <w:w w:val="101"/>
          <w:sz w:val="23"/>
          <w:szCs w:val="23"/>
        </w:rPr>
        <w:t>e</w:t>
      </w:r>
      <w:r w:rsidR="00E073ED">
        <w:rPr>
          <w:spacing w:val="3"/>
          <w:w w:val="101"/>
          <w:sz w:val="23"/>
          <w:szCs w:val="23"/>
        </w:rPr>
        <w:t>n</w:t>
      </w:r>
      <w:r w:rsidR="00E073ED">
        <w:rPr>
          <w:spacing w:val="-4"/>
          <w:w w:val="101"/>
          <w:sz w:val="23"/>
          <w:szCs w:val="23"/>
        </w:rPr>
        <w:t>g</w:t>
      </w:r>
      <w:r w:rsidR="00E073ED">
        <w:rPr>
          <w:w w:val="101"/>
          <w:sz w:val="23"/>
          <w:szCs w:val="23"/>
        </w:rPr>
        <w:t>etahu</w:t>
      </w:r>
      <w:r w:rsidR="00E073ED">
        <w:rPr>
          <w:spacing w:val="-2"/>
          <w:w w:val="101"/>
          <w:sz w:val="23"/>
          <w:szCs w:val="23"/>
        </w:rPr>
        <w:t>a</w:t>
      </w:r>
      <w:r w:rsidR="00E073ED">
        <w:rPr>
          <w:w w:val="101"/>
          <w:sz w:val="23"/>
          <w:szCs w:val="23"/>
        </w:rPr>
        <w:t xml:space="preserve">n </w:t>
      </w:r>
      <w:r w:rsidR="00E073ED">
        <w:rPr>
          <w:sz w:val="23"/>
          <w:szCs w:val="23"/>
        </w:rPr>
        <w:t>Ma</w:t>
      </w:r>
      <w:r w:rsidR="00E073ED">
        <w:rPr>
          <w:spacing w:val="3"/>
          <w:sz w:val="23"/>
          <w:szCs w:val="23"/>
        </w:rPr>
        <w:t>s</w:t>
      </w:r>
      <w:r w:rsidR="00E073ED">
        <w:rPr>
          <w:spacing w:val="-6"/>
          <w:sz w:val="23"/>
          <w:szCs w:val="23"/>
        </w:rPr>
        <w:t>y</w:t>
      </w:r>
      <w:r w:rsidR="00E073ED">
        <w:rPr>
          <w:sz w:val="23"/>
          <w:szCs w:val="23"/>
        </w:rPr>
        <w:t>ar</w:t>
      </w:r>
      <w:r w:rsidR="00E073ED">
        <w:rPr>
          <w:spacing w:val="3"/>
          <w:sz w:val="23"/>
          <w:szCs w:val="23"/>
        </w:rPr>
        <w:t>a</w:t>
      </w:r>
      <w:r w:rsidR="00E073ED">
        <w:rPr>
          <w:sz w:val="23"/>
          <w:szCs w:val="23"/>
        </w:rPr>
        <w:t>kat</w:t>
      </w:r>
      <w:r w:rsidR="00E073ED">
        <w:rPr>
          <w:spacing w:val="8"/>
          <w:sz w:val="23"/>
          <w:szCs w:val="23"/>
        </w:rPr>
        <w:t xml:space="preserve"> </w:t>
      </w:r>
      <w:r w:rsidR="00E073ED">
        <w:rPr>
          <w:sz w:val="23"/>
          <w:szCs w:val="23"/>
        </w:rPr>
        <w:t>di Desa</w:t>
      </w:r>
      <w:r w:rsidR="00E073ED">
        <w:rPr>
          <w:spacing w:val="3"/>
          <w:sz w:val="23"/>
          <w:szCs w:val="23"/>
        </w:rPr>
        <w:t xml:space="preserve"> </w:t>
      </w:r>
      <w:r w:rsidR="00E073ED">
        <w:rPr>
          <w:sz w:val="23"/>
          <w:szCs w:val="23"/>
        </w:rPr>
        <w:t>Gam</w:t>
      </w:r>
      <w:r w:rsidR="00E073ED">
        <w:rPr>
          <w:spacing w:val="3"/>
          <w:sz w:val="23"/>
          <w:szCs w:val="23"/>
        </w:rPr>
        <w:t>b</w:t>
      </w:r>
      <w:r w:rsidR="00E073ED">
        <w:rPr>
          <w:spacing w:val="-3"/>
          <w:sz w:val="23"/>
          <w:szCs w:val="23"/>
        </w:rPr>
        <w:t>a</w:t>
      </w:r>
      <w:r w:rsidR="00E073ED">
        <w:rPr>
          <w:sz w:val="23"/>
          <w:szCs w:val="23"/>
        </w:rPr>
        <w:t>r</w:t>
      </w:r>
      <w:r w:rsidR="00E073ED">
        <w:rPr>
          <w:spacing w:val="7"/>
          <w:sz w:val="23"/>
          <w:szCs w:val="23"/>
        </w:rPr>
        <w:t xml:space="preserve"> </w:t>
      </w:r>
      <w:r w:rsidR="00E073ED">
        <w:rPr>
          <w:sz w:val="23"/>
          <w:szCs w:val="23"/>
        </w:rPr>
        <w:t>A</w:t>
      </w:r>
      <w:r w:rsidR="00E073ED">
        <w:rPr>
          <w:spacing w:val="3"/>
          <w:sz w:val="23"/>
          <w:szCs w:val="23"/>
        </w:rPr>
        <w:t>n</w:t>
      </w:r>
      <w:r w:rsidR="00E073ED">
        <w:rPr>
          <w:spacing w:val="-4"/>
          <w:sz w:val="23"/>
          <w:szCs w:val="23"/>
        </w:rPr>
        <w:t>y</w:t>
      </w:r>
      <w:r w:rsidR="00E073ED">
        <w:rPr>
          <w:sz w:val="23"/>
          <w:szCs w:val="23"/>
        </w:rPr>
        <w:t>ar</w:t>
      </w:r>
      <w:r w:rsidR="00E073ED">
        <w:rPr>
          <w:spacing w:val="4"/>
          <w:sz w:val="23"/>
          <w:szCs w:val="23"/>
        </w:rPr>
        <w:t xml:space="preserve"> </w:t>
      </w:r>
      <w:r w:rsidR="00E073ED">
        <w:rPr>
          <w:sz w:val="23"/>
          <w:szCs w:val="23"/>
        </w:rPr>
        <w:t>Desa</w:t>
      </w:r>
      <w:r w:rsidR="00E073ED">
        <w:rPr>
          <w:spacing w:val="6"/>
          <w:sz w:val="23"/>
          <w:szCs w:val="23"/>
        </w:rPr>
        <w:t xml:space="preserve"> </w:t>
      </w:r>
      <w:r w:rsidR="00E073ED">
        <w:rPr>
          <w:sz w:val="23"/>
          <w:szCs w:val="23"/>
        </w:rPr>
        <w:t>Sumbera</w:t>
      </w:r>
      <w:r w:rsidR="00E073ED">
        <w:rPr>
          <w:spacing w:val="3"/>
          <w:sz w:val="23"/>
          <w:szCs w:val="23"/>
        </w:rPr>
        <w:t>s</w:t>
      </w:r>
      <w:r w:rsidR="00E073ED">
        <w:rPr>
          <w:sz w:val="23"/>
          <w:szCs w:val="23"/>
        </w:rPr>
        <w:t>ri</w:t>
      </w:r>
      <w:r w:rsidR="00E073ED">
        <w:rPr>
          <w:spacing w:val="7"/>
          <w:sz w:val="23"/>
          <w:szCs w:val="23"/>
        </w:rPr>
        <w:t xml:space="preserve"> </w:t>
      </w:r>
      <w:r w:rsidR="00E073ED">
        <w:rPr>
          <w:sz w:val="23"/>
          <w:szCs w:val="23"/>
        </w:rPr>
        <w:t>Ngleg</w:t>
      </w:r>
      <w:r w:rsidR="00E073ED">
        <w:rPr>
          <w:spacing w:val="3"/>
          <w:sz w:val="23"/>
          <w:szCs w:val="23"/>
        </w:rPr>
        <w:t>o</w:t>
      </w:r>
      <w:r w:rsidR="00E073ED">
        <w:rPr>
          <w:sz w:val="23"/>
          <w:szCs w:val="23"/>
        </w:rPr>
        <w:t>k</w:t>
      </w:r>
      <w:r w:rsidR="00E073ED">
        <w:rPr>
          <w:spacing w:val="4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K</w:t>
      </w:r>
      <w:r w:rsidR="00E073ED">
        <w:rPr>
          <w:spacing w:val="-4"/>
          <w:w w:val="101"/>
          <w:sz w:val="23"/>
          <w:szCs w:val="23"/>
        </w:rPr>
        <w:t>a</w:t>
      </w:r>
      <w:r w:rsidR="00E073ED">
        <w:rPr>
          <w:w w:val="101"/>
          <w:sz w:val="23"/>
          <w:szCs w:val="23"/>
        </w:rPr>
        <w:t xml:space="preserve">bupaten </w:t>
      </w:r>
      <w:r w:rsidR="00E073ED">
        <w:rPr>
          <w:sz w:val="23"/>
          <w:szCs w:val="23"/>
        </w:rPr>
        <w:t>B</w:t>
      </w:r>
      <w:r w:rsidR="00E073ED">
        <w:rPr>
          <w:spacing w:val="2"/>
          <w:sz w:val="23"/>
          <w:szCs w:val="23"/>
        </w:rPr>
        <w:t>l</w:t>
      </w:r>
      <w:r w:rsidR="00E073ED">
        <w:rPr>
          <w:sz w:val="23"/>
          <w:szCs w:val="23"/>
        </w:rPr>
        <w:t>itar</w:t>
      </w:r>
      <w:r w:rsidR="00E073ED">
        <w:rPr>
          <w:spacing w:val="3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2018</w:t>
      </w:r>
    </w:p>
    <w:p w:rsidR="00FB25F2" w:rsidRDefault="00FB25F2">
      <w:pPr>
        <w:spacing w:before="5" w:line="160" w:lineRule="exact"/>
        <w:rPr>
          <w:sz w:val="16"/>
          <w:szCs w:val="16"/>
        </w:rPr>
      </w:pPr>
    </w:p>
    <w:p w:rsidR="00FB25F2" w:rsidRDefault="00FB25F2">
      <w:pPr>
        <w:spacing w:line="200" w:lineRule="exact"/>
      </w:pPr>
    </w:p>
    <w:p w:rsidR="00FB25F2" w:rsidRDefault="00E073ED">
      <w:pPr>
        <w:ind w:left="710"/>
        <w:rPr>
          <w:sz w:val="23"/>
          <w:szCs w:val="23"/>
        </w:rPr>
      </w:pPr>
      <w:r>
        <w:rPr>
          <w:w w:val="101"/>
          <w:sz w:val="23"/>
          <w:szCs w:val="23"/>
        </w:rPr>
        <w:t>Ting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at</w:t>
      </w:r>
    </w:p>
    <w:p w:rsidR="00FB25F2" w:rsidRDefault="00E073ED">
      <w:pPr>
        <w:spacing w:before="45" w:line="260" w:lineRule="exact"/>
        <w:ind w:left="710" w:right="-55"/>
        <w:rPr>
          <w:sz w:val="23"/>
          <w:szCs w:val="23"/>
        </w:rPr>
      </w:pPr>
      <w:r>
        <w:rPr>
          <w:spacing w:val="-3"/>
          <w:w w:val="101"/>
          <w:position w:val="-1"/>
          <w:sz w:val="23"/>
          <w:szCs w:val="23"/>
        </w:rPr>
        <w:t>P</w:t>
      </w:r>
      <w:r>
        <w:rPr>
          <w:w w:val="101"/>
          <w:position w:val="-1"/>
          <w:sz w:val="23"/>
          <w:szCs w:val="23"/>
        </w:rPr>
        <w:t>e</w:t>
      </w:r>
      <w:r>
        <w:rPr>
          <w:spacing w:val="3"/>
          <w:w w:val="101"/>
          <w:position w:val="-1"/>
          <w:sz w:val="23"/>
          <w:szCs w:val="23"/>
        </w:rPr>
        <w:t>n</w:t>
      </w:r>
      <w:r>
        <w:rPr>
          <w:spacing w:val="-4"/>
          <w:w w:val="101"/>
          <w:position w:val="-1"/>
          <w:sz w:val="23"/>
          <w:szCs w:val="23"/>
        </w:rPr>
        <w:t>g</w:t>
      </w:r>
      <w:r>
        <w:rPr>
          <w:w w:val="101"/>
          <w:position w:val="-1"/>
          <w:sz w:val="23"/>
          <w:szCs w:val="23"/>
        </w:rPr>
        <w:t>e</w:t>
      </w:r>
      <w:r>
        <w:rPr>
          <w:spacing w:val="4"/>
          <w:w w:val="101"/>
          <w:position w:val="-1"/>
          <w:sz w:val="23"/>
          <w:szCs w:val="23"/>
        </w:rPr>
        <w:t>t</w:t>
      </w:r>
      <w:r>
        <w:rPr>
          <w:spacing w:val="-3"/>
          <w:w w:val="101"/>
          <w:position w:val="-1"/>
          <w:sz w:val="23"/>
          <w:szCs w:val="23"/>
        </w:rPr>
        <w:t>a</w:t>
      </w:r>
      <w:r>
        <w:rPr>
          <w:w w:val="101"/>
          <w:position w:val="-1"/>
          <w:sz w:val="23"/>
          <w:szCs w:val="23"/>
        </w:rPr>
        <w:t>huan</w:t>
      </w:r>
    </w:p>
    <w:p w:rsidR="00FB25F2" w:rsidRDefault="00E073ED">
      <w:pPr>
        <w:tabs>
          <w:tab w:val="left" w:pos="6300"/>
        </w:tabs>
        <w:spacing w:before="46"/>
        <w:ind w:left="1853"/>
        <w:rPr>
          <w:sz w:val="23"/>
          <w:szCs w:val="23"/>
        </w:rPr>
      </w:pPr>
      <w:r>
        <w:br w:type="column"/>
      </w:r>
      <w:r>
        <w:rPr>
          <w:w w:val="101"/>
          <w:sz w:val="23"/>
          <w:szCs w:val="23"/>
          <w:u w:val="single" w:color="000000"/>
        </w:rPr>
        <w:lastRenderedPageBreak/>
        <w:t xml:space="preserve"> </w:t>
      </w:r>
      <w:r>
        <w:rPr>
          <w:sz w:val="23"/>
          <w:szCs w:val="23"/>
          <w:u w:val="single" w:color="000000"/>
        </w:rPr>
        <w:t xml:space="preserve">         </w:t>
      </w:r>
      <w:r>
        <w:rPr>
          <w:spacing w:val="-8"/>
          <w:sz w:val="23"/>
          <w:szCs w:val="23"/>
          <w:u w:val="single" w:color="000000"/>
        </w:rPr>
        <w:t xml:space="preserve"> </w:t>
      </w:r>
      <w:r>
        <w:rPr>
          <w:spacing w:val="-3"/>
          <w:w w:val="101"/>
          <w:sz w:val="23"/>
          <w:szCs w:val="23"/>
          <w:u w:val="single" w:color="000000"/>
        </w:rPr>
        <w:t>F</w:t>
      </w:r>
      <w:r>
        <w:rPr>
          <w:w w:val="101"/>
          <w:sz w:val="23"/>
          <w:szCs w:val="23"/>
          <w:u w:val="single" w:color="000000"/>
        </w:rPr>
        <w:t>req</w:t>
      </w:r>
      <w:r>
        <w:rPr>
          <w:spacing w:val="2"/>
          <w:w w:val="101"/>
          <w:sz w:val="23"/>
          <w:szCs w:val="23"/>
          <w:u w:val="single" w:color="000000"/>
        </w:rPr>
        <w:t>u</w:t>
      </w:r>
      <w:r>
        <w:rPr>
          <w:w w:val="101"/>
          <w:sz w:val="23"/>
          <w:szCs w:val="23"/>
          <w:u w:val="single" w:color="000000"/>
        </w:rPr>
        <w:t xml:space="preserve">ency </w:t>
      </w:r>
      <w:r>
        <w:rPr>
          <w:sz w:val="23"/>
          <w:szCs w:val="23"/>
          <w:u w:val="single" w:color="000000"/>
        </w:rPr>
        <w:t xml:space="preserve">         </w:t>
      </w:r>
      <w:r>
        <w:rPr>
          <w:spacing w:val="5"/>
          <w:sz w:val="23"/>
          <w:szCs w:val="23"/>
          <w:u w:val="single" w:color="000000"/>
        </w:rPr>
        <w:t xml:space="preserve"> </w:t>
      </w:r>
      <w:r>
        <w:rPr>
          <w:w w:val="101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 xml:space="preserve">       </w:t>
      </w:r>
      <w:r>
        <w:rPr>
          <w:spacing w:val="-15"/>
          <w:sz w:val="23"/>
          <w:szCs w:val="23"/>
          <w:u w:val="single" w:color="000000"/>
        </w:rPr>
        <w:t xml:space="preserve"> </w:t>
      </w:r>
      <w:r>
        <w:rPr>
          <w:spacing w:val="-3"/>
          <w:w w:val="101"/>
          <w:sz w:val="23"/>
          <w:szCs w:val="23"/>
          <w:u w:val="single" w:color="000000"/>
        </w:rPr>
        <w:t>P</w:t>
      </w:r>
      <w:r>
        <w:rPr>
          <w:w w:val="101"/>
          <w:sz w:val="23"/>
          <w:szCs w:val="23"/>
          <w:u w:val="single" w:color="000000"/>
        </w:rPr>
        <w:t>ercent</w:t>
      </w:r>
      <w:r>
        <w:rPr>
          <w:spacing w:val="-59"/>
          <w:w w:val="101"/>
          <w:sz w:val="23"/>
          <w:szCs w:val="23"/>
          <w:u w:val="single" w:color="000000"/>
        </w:rPr>
        <w:t xml:space="preserve"> </w:t>
      </w:r>
      <w:r>
        <w:rPr>
          <w:w w:val="101"/>
          <w:sz w:val="23"/>
          <w:szCs w:val="23"/>
          <w:u w:val="single" w:color="000000"/>
        </w:rPr>
        <w:t xml:space="preserve">% </w:t>
      </w:r>
      <w:r>
        <w:rPr>
          <w:sz w:val="23"/>
          <w:szCs w:val="23"/>
          <w:u w:val="single" w:color="000000"/>
        </w:rPr>
        <w:tab/>
      </w:r>
    </w:p>
    <w:p w:rsidR="00FB25F2" w:rsidRDefault="00E073ED">
      <w:pPr>
        <w:tabs>
          <w:tab w:val="left" w:pos="6300"/>
        </w:tabs>
        <w:spacing w:before="55"/>
        <w:rPr>
          <w:sz w:val="23"/>
          <w:szCs w:val="23"/>
        </w:rPr>
        <w:sectPr w:rsidR="00FB25F2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1902" w:space="244"/>
            <w:col w:w="6554"/>
          </w:cols>
        </w:sectPr>
      </w:pPr>
      <w:r>
        <w:rPr>
          <w:spacing w:val="-57"/>
          <w:w w:val="101"/>
          <w:sz w:val="23"/>
          <w:szCs w:val="23"/>
          <w:u w:val="single" w:color="000000"/>
        </w:rPr>
        <w:t xml:space="preserve"> </w:t>
      </w:r>
      <w:r>
        <w:rPr>
          <w:w w:val="101"/>
          <w:sz w:val="23"/>
          <w:szCs w:val="23"/>
          <w:u w:val="single" w:color="000000"/>
        </w:rPr>
        <w:t xml:space="preserve">Baik </w:t>
      </w:r>
      <w:r>
        <w:rPr>
          <w:sz w:val="23"/>
          <w:szCs w:val="23"/>
          <w:u w:val="single" w:color="000000"/>
        </w:rPr>
        <w:t xml:space="preserve">                    </w:t>
      </w:r>
      <w:r>
        <w:rPr>
          <w:spacing w:val="18"/>
          <w:sz w:val="23"/>
          <w:szCs w:val="23"/>
          <w:u w:val="single" w:color="000000"/>
        </w:rPr>
        <w:t xml:space="preserve"> </w:t>
      </w:r>
      <w:r>
        <w:rPr>
          <w:w w:val="101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 xml:space="preserve">               </w:t>
      </w:r>
      <w:r>
        <w:rPr>
          <w:spacing w:val="24"/>
          <w:sz w:val="23"/>
          <w:szCs w:val="23"/>
          <w:u w:val="single" w:color="000000"/>
        </w:rPr>
        <w:t xml:space="preserve"> </w:t>
      </w:r>
      <w:r>
        <w:rPr>
          <w:w w:val="101"/>
          <w:sz w:val="23"/>
          <w:szCs w:val="23"/>
          <w:u w:val="single" w:color="000000"/>
        </w:rPr>
        <w:t xml:space="preserve">20 </w:t>
      </w:r>
      <w:r>
        <w:rPr>
          <w:sz w:val="23"/>
          <w:szCs w:val="23"/>
          <w:u w:val="single" w:color="000000"/>
        </w:rPr>
        <w:t xml:space="preserve">                </w:t>
      </w:r>
      <w:r>
        <w:rPr>
          <w:spacing w:val="-22"/>
          <w:sz w:val="23"/>
          <w:szCs w:val="23"/>
          <w:u w:val="single" w:color="000000"/>
        </w:rPr>
        <w:t xml:space="preserve"> </w:t>
      </w:r>
      <w:r>
        <w:rPr>
          <w:w w:val="101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 xml:space="preserve">           </w:t>
      </w:r>
      <w:r>
        <w:rPr>
          <w:spacing w:val="26"/>
          <w:sz w:val="23"/>
          <w:szCs w:val="23"/>
          <w:u w:val="single" w:color="000000"/>
        </w:rPr>
        <w:t xml:space="preserve"> </w:t>
      </w:r>
      <w:r>
        <w:rPr>
          <w:w w:val="101"/>
          <w:sz w:val="23"/>
          <w:szCs w:val="23"/>
          <w:u w:val="single" w:color="000000"/>
        </w:rPr>
        <w:t>23</w:t>
      </w:r>
      <w:proofErr w:type="gramStart"/>
      <w:r>
        <w:rPr>
          <w:w w:val="101"/>
          <w:sz w:val="23"/>
          <w:szCs w:val="23"/>
          <w:u w:val="single" w:color="000000"/>
        </w:rPr>
        <w:t>,8</w:t>
      </w:r>
      <w:proofErr w:type="gramEnd"/>
      <w:r>
        <w:rPr>
          <w:w w:val="101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ab/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0" w:line="280" w:lineRule="exact"/>
        <w:rPr>
          <w:sz w:val="28"/>
          <w:szCs w:val="28"/>
        </w:rPr>
      </w:pPr>
    </w:p>
    <w:p w:rsidR="00FB25F2" w:rsidRDefault="00B67303">
      <w:pPr>
        <w:spacing w:before="33"/>
        <w:ind w:left="2688"/>
        <w:rPr>
          <w:sz w:val="23"/>
          <w:szCs w:val="23"/>
        </w:rPr>
      </w:pPr>
      <w:r>
        <w:pict>
          <v:group id="_x0000_s1087" style="position:absolute;left:0;text-align:left;margin-left:116.5pt;margin-top:1.65pt;width:74.75pt;height:0;z-index:-4732;mso-position-horizontal-relative:page" coordorigin="2330,33" coordsize="1495,0">
            <v:shape id="_x0000_s1088" style="position:absolute;left:2330;top:33;width:1495;height:0" coordorigin="2330,33" coordsize="1495,0" path="m2330,33r1496,e" filled="f" strokeweight=".46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91.3pt;margin-top:-49pt;width:315.6pt;height:51.35pt;z-index:-47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3"/>
                    <w:gridCol w:w="1344"/>
                    <w:gridCol w:w="1032"/>
                    <w:gridCol w:w="2093"/>
                  </w:tblGrid>
                  <w:tr w:rsidR="00FB25F2">
                    <w:trPr>
                      <w:trHeight w:hRule="exact" w:val="334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41"/>
                          <w:ind w:left="6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Cu</w:t>
                        </w:r>
                        <w:r>
                          <w:rPr>
                            <w:spacing w:val="-3"/>
                            <w:w w:val="101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w w:val="101"/>
                            <w:sz w:val="23"/>
                            <w:szCs w:val="23"/>
                          </w:rPr>
                          <w:t>up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41"/>
                          <w:ind w:right="40"/>
                          <w:jc w:val="righ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56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B25F2" w:rsidRDefault="00FB25F2"/>
                    </w:tc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41"/>
                          <w:ind w:left="805" w:right="80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66,7</w:t>
                        </w:r>
                      </w:p>
                    </w:tc>
                  </w:tr>
                  <w:tr w:rsidR="00FB25F2">
                    <w:trPr>
                      <w:trHeight w:hRule="exact" w:val="334"/>
                    </w:trPr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33"/>
                          <w:ind w:left="6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3"/>
                            <w:w w:val="101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w w:val="101"/>
                            <w:sz w:val="23"/>
                            <w:szCs w:val="23"/>
                          </w:rPr>
                          <w:t>ura</w:t>
                        </w:r>
                        <w:r>
                          <w:rPr>
                            <w:spacing w:val="2"/>
                            <w:w w:val="10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w w:val="101"/>
                            <w:sz w:val="23"/>
                            <w:szCs w:val="23"/>
                          </w:rPr>
                          <w:t>g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5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33"/>
                          <w:ind w:right="99"/>
                          <w:jc w:val="righ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5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FB25F2"/>
                    </w:tc>
                    <w:tc>
                      <w:tcPr>
                        <w:tcW w:w="2093" w:type="dxa"/>
                        <w:tcBorders>
                          <w:top w:val="single" w:sz="5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33"/>
                          <w:ind w:left="862" w:right="86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9,5</w:t>
                        </w:r>
                      </w:p>
                    </w:tc>
                  </w:tr>
                  <w:tr w:rsidR="00FB25F2">
                    <w:trPr>
                      <w:trHeight w:hRule="exact" w:val="350"/>
                    </w:trPr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36"/>
                          <w:ind w:left="6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Total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36"/>
                          <w:ind w:right="40"/>
                          <w:jc w:val="righ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84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FB25F2"/>
                    </w:tc>
                    <w:tc>
                      <w:tcPr>
                        <w:tcW w:w="20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B25F2" w:rsidRDefault="00E073ED">
                        <w:pPr>
                          <w:spacing w:before="36"/>
                          <w:ind w:left="745" w:right="747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1"/>
                            <w:sz w:val="23"/>
                            <w:szCs w:val="23"/>
                          </w:rPr>
                          <w:t>100,0</w:t>
                        </w:r>
                      </w:p>
                    </w:tc>
                  </w:tr>
                </w:tbl>
                <w:p w:rsidR="00FB25F2" w:rsidRDefault="00FB25F2"/>
              </w:txbxContent>
            </v:textbox>
            <w10:wrap anchorx="page"/>
          </v:shape>
        </w:pict>
      </w:r>
      <w:r w:rsidR="00E073ED">
        <w:rPr>
          <w:sz w:val="23"/>
          <w:szCs w:val="23"/>
        </w:rPr>
        <w:t>(Sumber:</w:t>
      </w:r>
      <w:r w:rsidR="00E073ED">
        <w:rPr>
          <w:spacing w:val="7"/>
          <w:sz w:val="23"/>
          <w:szCs w:val="23"/>
        </w:rPr>
        <w:t xml:space="preserve"> </w:t>
      </w:r>
      <w:r w:rsidR="00E073ED">
        <w:rPr>
          <w:sz w:val="23"/>
          <w:szCs w:val="23"/>
        </w:rPr>
        <w:t>Kuesion</w:t>
      </w:r>
      <w:r w:rsidR="00E073ED">
        <w:rPr>
          <w:spacing w:val="1"/>
          <w:sz w:val="23"/>
          <w:szCs w:val="23"/>
        </w:rPr>
        <w:t>e</w:t>
      </w:r>
      <w:r w:rsidR="00E073ED">
        <w:rPr>
          <w:sz w:val="23"/>
          <w:szCs w:val="23"/>
        </w:rPr>
        <w:t>r</w:t>
      </w:r>
      <w:r w:rsidR="00E073ED">
        <w:rPr>
          <w:spacing w:val="15"/>
          <w:sz w:val="23"/>
          <w:szCs w:val="23"/>
        </w:rPr>
        <w:t xml:space="preserve"> </w:t>
      </w:r>
      <w:r w:rsidR="00E073ED">
        <w:rPr>
          <w:sz w:val="23"/>
          <w:szCs w:val="23"/>
        </w:rPr>
        <w:t>Data</w:t>
      </w:r>
      <w:r w:rsidR="00E073ED">
        <w:rPr>
          <w:spacing w:val="34"/>
          <w:sz w:val="23"/>
          <w:szCs w:val="23"/>
        </w:rPr>
        <w:t xml:space="preserve"> </w:t>
      </w:r>
      <w:r w:rsidR="00E073ED">
        <w:rPr>
          <w:sz w:val="23"/>
          <w:szCs w:val="23"/>
        </w:rPr>
        <w:t>De</w:t>
      </w:r>
      <w:r w:rsidR="00E073ED">
        <w:rPr>
          <w:spacing w:val="-3"/>
          <w:sz w:val="23"/>
          <w:szCs w:val="23"/>
        </w:rPr>
        <w:t>m</w:t>
      </w:r>
      <w:r w:rsidR="00E073ED">
        <w:rPr>
          <w:sz w:val="23"/>
          <w:szCs w:val="23"/>
        </w:rPr>
        <w:t>ografi</w:t>
      </w:r>
      <w:r w:rsidR="00E073ED">
        <w:rPr>
          <w:spacing w:val="14"/>
          <w:sz w:val="23"/>
          <w:szCs w:val="23"/>
        </w:rPr>
        <w:t xml:space="preserve"> </w:t>
      </w:r>
      <w:r w:rsidR="00E073ED">
        <w:rPr>
          <w:sz w:val="23"/>
          <w:szCs w:val="23"/>
        </w:rPr>
        <w:t>bulan</w:t>
      </w:r>
      <w:r w:rsidR="00E073ED">
        <w:rPr>
          <w:spacing w:val="21"/>
          <w:sz w:val="23"/>
          <w:szCs w:val="23"/>
        </w:rPr>
        <w:t xml:space="preserve"> </w:t>
      </w:r>
      <w:r w:rsidR="00E073ED">
        <w:rPr>
          <w:w w:val="107"/>
          <w:sz w:val="23"/>
          <w:szCs w:val="23"/>
        </w:rPr>
        <w:t>Jan</w:t>
      </w:r>
      <w:r w:rsidR="00E073ED">
        <w:rPr>
          <w:spacing w:val="3"/>
          <w:w w:val="107"/>
          <w:sz w:val="23"/>
          <w:szCs w:val="23"/>
        </w:rPr>
        <w:t>u</w:t>
      </w:r>
      <w:r w:rsidR="00E073ED">
        <w:rPr>
          <w:w w:val="110"/>
          <w:sz w:val="23"/>
          <w:szCs w:val="23"/>
        </w:rPr>
        <w:t>ari</w:t>
      </w:r>
      <w:proofErr w:type="gramStart"/>
      <w:r w:rsidR="00E073ED">
        <w:rPr>
          <w:w w:val="110"/>
          <w:sz w:val="23"/>
          <w:szCs w:val="23"/>
        </w:rPr>
        <w:t>,</w:t>
      </w:r>
      <w:r w:rsidR="00E073ED">
        <w:rPr>
          <w:w w:val="101"/>
          <w:sz w:val="23"/>
          <w:szCs w:val="23"/>
        </w:rPr>
        <w:t>2018</w:t>
      </w:r>
      <w:proofErr w:type="gramEnd"/>
      <w:r w:rsidR="00E073ED">
        <w:rPr>
          <w:w w:val="101"/>
          <w:sz w:val="23"/>
          <w:szCs w:val="23"/>
        </w:rPr>
        <w:t>).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7" w:firstLine="701"/>
        <w:jc w:val="both"/>
        <w:rPr>
          <w:sz w:val="23"/>
          <w:szCs w:val="23"/>
        </w:rPr>
        <w:sectPr w:rsidR="00FB25F2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pada tab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4.5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juk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kat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etahuan </w:t>
      </w:r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entase tert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56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orang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(6</w:t>
      </w:r>
      <w:r>
        <w:rPr>
          <w:spacing w:val="1"/>
          <w:sz w:val="23"/>
          <w:szCs w:val="23"/>
        </w:rPr>
        <w:t>6</w:t>
      </w:r>
      <w:proofErr w:type="gramStart"/>
      <w:r>
        <w:rPr>
          <w:sz w:val="23"/>
          <w:szCs w:val="23"/>
        </w:rPr>
        <w:t>,7</w:t>
      </w:r>
      <w:proofErr w:type="gramEnd"/>
      <w:r>
        <w:rPr>
          <w:sz w:val="23"/>
          <w:szCs w:val="23"/>
        </w:rPr>
        <w:t>%)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up.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20 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 (2</w:t>
      </w:r>
      <w:r>
        <w:rPr>
          <w:spacing w:val="3"/>
          <w:sz w:val="23"/>
          <w:szCs w:val="23"/>
        </w:rPr>
        <w:t>3</w:t>
      </w:r>
      <w:proofErr w:type="gramStart"/>
      <w:r>
        <w:rPr>
          <w:sz w:val="23"/>
          <w:szCs w:val="23"/>
        </w:rPr>
        <w:t>,8</w:t>
      </w:r>
      <w:proofErr w:type="gramEnd"/>
      <w:r>
        <w:rPr>
          <w:sz w:val="23"/>
          <w:szCs w:val="23"/>
        </w:rPr>
        <w:t>%)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nj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3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pengeta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rakat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dalam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mengh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 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 p</w:t>
      </w:r>
      <w:r>
        <w:rPr>
          <w:spacing w:val="3"/>
          <w:sz w:val="23"/>
          <w:szCs w:val="23"/>
        </w:rPr>
        <w:t>en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ing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at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tahuan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atego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ra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seban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8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(</w:t>
      </w:r>
      <w:r>
        <w:rPr>
          <w:w w:val="101"/>
          <w:sz w:val="23"/>
          <w:szCs w:val="23"/>
        </w:rPr>
        <w:t>9,</w:t>
      </w:r>
      <w:r>
        <w:rPr>
          <w:spacing w:val="3"/>
          <w:w w:val="101"/>
          <w:sz w:val="23"/>
          <w:szCs w:val="23"/>
        </w:rPr>
        <w:t>5</w:t>
      </w:r>
      <w:r>
        <w:rPr>
          <w:spacing w:val="-3"/>
          <w:w w:val="101"/>
          <w:sz w:val="23"/>
          <w:szCs w:val="23"/>
        </w:rPr>
        <w:t>%</w:t>
      </w:r>
      <w:r>
        <w:rPr>
          <w:w w:val="101"/>
          <w:sz w:val="23"/>
          <w:szCs w:val="23"/>
        </w:rPr>
        <w:t>).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4.2     </w:t>
      </w:r>
      <w:r>
        <w:rPr>
          <w:spacing w:val="54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</w:t>
      </w:r>
      <w:r>
        <w:rPr>
          <w:spacing w:val="1"/>
          <w:w w:val="107"/>
          <w:sz w:val="23"/>
          <w:szCs w:val="23"/>
        </w:rPr>
        <w:t>e</w:t>
      </w:r>
      <w:r>
        <w:rPr>
          <w:spacing w:val="-3"/>
          <w:w w:val="108"/>
          <w:sz w:val="23"/>
          <w:szCs w:val="23"/>
        </w:rPr>
        <w:t>m</w:t>
      </w:r>
      <w:r>
        <w:rPr>
          <w:w w:val="112"/>
          <w:sz w:val="23"/>
          <w:szCs w:val="23"/>
        </w:rPr>
        <w:t>bahasan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proofErr w:type="gramStart"/>
      <w:r>
        <w:rPr>
          <w:w w:val="110"/>
          <w:sz w:val="23"/>
          <w:szCs w:val="23"/>
        </w:rPr>
        <w:t>Pen</w:t>
      </w:r>
      <w:r>
        <w:rPr>
          <w:spacing w:val="-4"/>
          <w:w w:val="110"/>
          <w:sz w:val="23"/>
          <w:szCs w:val="23"/>
        </w:rPr>
        <w:t>g</w:t>
      </w:r>
      <w:r>
        <w:rPr>
          <w:w w:val="110"/>
          <w:sz w:val="23"/>
          <w:szCs w:val="23"/>
        </w:rPr>
        <w:t>etahu</w:t>
      </w:r>
      <w:r>
        <w:rPr>
          <w:spacing w:val="4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 xml:space="preserve">n </w:t>
      </w:r>
      <w:r>
        <w:rPr>
          <w:spacing w:val="6"/>
          <w:w w:val="110"/>
          <w:sz w:val="23"/>
          <w:szCs w:val="23"/>
        </w:rPr>
        <w:t xml:space="preserve"> </w:t>
      </w:r>
      <w:r>
        <w:rPr>
          <w:spacing w:val="3"/>
          <w:w w:val="110"/>
          <w:sz w:val="23"/>
          <w:szCs w:val="23"/>
        </w:rPr>
        <w:t>M</w:t>
      </w:r>
      <w:r>
        <w:rPr>
          <w:w w:val="110"/>
          <w:sz w:val="23"/>
          <w:szCs w:val="23"/>
        </w:rPr>
        <w:t>asyarakat</w:t>
      </w:r>
      <w:proofErr w:type="gramEnd"/>
      <w:r>
        <w:rPr>
          <w:w w:val="110"/>
          <w:sz w:val="23"/>
          <w:szCs w:val="23"/>
        </w:rPr>
        <w:t xml:space="preserve"> </w:t>
      </w:r>
      <w:r>
        <w:rPr>
          <w:spacing w:val="28"/>
          <w:w w:val="110"/>
          <w:sz w:val="23"/>
          <w:szCs w:val="23"/>
        </w:rPr>
        <w:t xml:space="preserve"> </w:t>
      </w:r>
      <w:r>
        <w:rPr>
          <w:sz w:val="23"/>
          <w:szCs w:val="23"/>
        </w:rPr>
        <w:t>Du</w:t>
      </w:r>
      <w:r>
        <w:rPr>
          <w:spacing w:val="4"/>
          <w:sz w:val="23"/>
          <w:szCs w:val="23"/>
        </w:rPr>
        <w:t>s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n  </w:t>
      </w:r>
      <w:r>
        <w:rPr>
          <w:spacing w:val="11"/>
          <w:sz w:val="23"/>
          <w:szCs w:val="23"/>
        </w:rPr>
        <w:t xml:space="preserve"> </w:t>
      </w:r>
      <w:r>
        <w:rPr>
          <w:w w:val="113"/>
          <w:sz w:val="23"/>
          <w:szCs w:val="23"/>
        </w:rPr>
        <w:t>G</w:t>
      </w:r>
      <w:r>
        <w:rPr>
          <w:spacing w:val="4"/>
          <w:w w:val="113"/>
          <w:sz w:val="23"/>
          <w:szCs w:val="23"/>
        </w:rPr>
        <w:t>a</w:t>
      </w:r>
      <w:r>
        <w:rPr>
          <w:spacing w:val="-3"/>
          <w:w w:val="113"/>
          <w:sz w:val="23"/>
          <w:szCs w:val="23"/>
        </w:rPr>
        <w:t>mb</w:t>
      </w:r>
      <w:r>
        <w:rPr>
          <w:spacing w:val="3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 xml:space="preserve">r </w:t>
      </w:r>
      <w:r>
        <w:rPr>
          <w:spacing w:val="8"/>
          <w:w w:val="113"/>
          <w:sz w:val="23"/>
          <w:szCs w:val="23"/>
        </w:rPr>
        <w:t xml:space="preserve"> 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 xml:space="preserve">ar 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 xml:space="preserve">Desa </w:t>
      </w:r>
      <w:r>
        <w:rPr>
          <w:spacing w:val="40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 xml:space="preserve">Sumberasri </w:t>
      </w:r>
      <w:r>
        <w:rPr>
          <w:spacing w:val="7"/>
          <w:w w:val="1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Ngleg</w:t>
      </w:r>
      <w:r>
        <w:rPr>
          <w:spacing w:val="3"/>
          <w:w w:val="101"/>
          <w:sz w:val="23"/>
          <w:szCs w:val="23"/>
        </w:rPr>
        <w:t>o</w:t>
      </w:r>
      <w:r>
        <w:rPr>
          <w:w w:val="112"/>
          <w:sz w:val="23"/>
          <w:szCs w:val="23"/>
        </w:rPr>
        <w:t>k</w:t>
      </w:r>
    </w:p>
    <w:p w:rsidR="00FB25F2" w:rsidRDefault="00FB25F2">
      <w:pPr>
        <w:spacing w:before="18" w:line="200" w:lineRule="exact"/>
      </w:pPr>
    </w:p>
    <w:p w:rsidR="00FB25F2" w:rsidRDefault="00E073ED">
      <w:pPr>
        <w:ind w:left="528"/>
        <w:rPr>
          <w:sz w:val="23"/>
          <w:szCs w:val="23"/>
        </w:rPr>
      </w:pPr>
      <w:r>
        <w:rPr>
          <w:w w:val="111"/>
          <w:sz w:val="23"/>
          <w:szCs w:val="23"/>
        </w:rPr>
        <w:t>K</w:t>
      </w:r>
      <w:r>
        <w:rPr>
          <w:spacing w:val="-3"/>
          <w:w w:val="111"/>
          <w:sz w:val="23"/>
          <w:szCs w:val="23"/>
        </w:rPr>
        <w:t>a</w:t>
      </w:r>
      <w:r>
        <w:rPr>
          <w:w w:val="111"/>
          <w:sz w:val="23"/>
          <w:szCs w:val="23"/>
        </w:rPr>
        <w:t>bupat</w:t>
      </w:r>
      <w:r>
        <w:rPr>
          <w:spacing w:val="3"/>
          <w:w w:val="111"/>
          <w:sz w:val="23"/>
          <w:szCs w:val="23"/>
        </w:rPr>
        <w:t>e</w:t>
      </w:r>
      <w:r>
        <w:rPr>
          <w:w w:val="111"/>
          <w:sz w:val="23"/>
          <w:szCs w:val="23"/>
        </w:rPr>
        <w:t>n</w:t>
      </w:r>
      <w:r>
        <w:rPr>
          <w:spacing w:val="-1"/>
          <w:w w:val="111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Blitar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proofErr w:type="gramEnd"/>
      <w:r>
        <w:rPr>
          <w:spacing w:val="43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Kesi</w:t>
      </w:r>
      <w:r>
        <w:rPr>
          <w:spacing w:val="3"/>
          <w:w w:val="108"/>
          <w:sz w:val="23"/>
          <w:szCs w:val="23"/>
        </w:rPr>
        <w:t>a</w:t>
      </w:r>
      <w:r>
        <w:rPr>
          <w:spacing w:val="-3"/>
          <w:w w:val="108"/>
          <w:sz w:val="23"/>
          <w:szCs w:val="23"/>
        </w:rPr>
        <w:t>p</w:t>
      </w:r>
      <w:r>
        <w:rPr>
          <w:w w:val="108"/>
          <w:sz w:val="23"/>
          <w:szCs w:val="23"/>
        </w:rPr>
        <w:t>an</w:t>
      </w:r>
      <w:r>
        <w:rPr>
          <w:spacing w:val="1"/>
          <w:w w:val="108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Menghadapi</w:t>
      </w:r>
      <w:r>
        <w:rPr>
          <w:spacing w:val="8"/>
          <w:w w:val="10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enca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8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Tahap</w:t>
      </w:r>
      <w:r>
        <w:rPr>
          <w:spacing w:val="15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Kesiapsiagaan</w:t>
      </w:r>
    </w:p>
    <w:p w:rsidR="00FB25F2" w:rsidRDefault="00FB25F2">
      <w:pPr>
        <w:spacing w:before="16" w:line="200" w:lineRule="exact"/>
      </w:pPr>
    </w:p>
    <w:p w:rsidR="00FB25F2" w:rsidRDefault="00E073ED">
      <w:pPr>
        <w:spacing w:line="487" w:lineRule="auto"/>
        <w:ind w:left="528" w:right="64" w:firstLine="701"/>
        <w:jc w:val="both"/>
        <w:rPr>
          <w:sz w:val="23"/>
          <w:szCs w:val="23"/>
        </w:rPr>
      </w:pP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penel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tian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atau data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4.5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resp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nden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men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nj</w:t>
      </w:r>
      <w:r>
        <w:rPr>
          <w:spacing w:val="4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tahuan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tentang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usun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bar</w:t>
      </w:r>
      <w:r>
        <w:rPr>
          <w:spacing w:val="-1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Desa </w:t>
      </w:r>
      <w:r>
        <w:rPr>
          <w:w w:val="101"/>
          <w:sz w:val="23"/>
          <w:szCs w:val="23"/>
        </w:rPr>
        <w:t xml:space="preserve">Sumberasri 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egok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abupaten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 xml:space="preserve">litar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mengh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dapi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ap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esiap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iag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kateg</w:t>
      </w:r>
      <w:r>
        <w:rPr>
          <w:spacing w:val="-4"/>
          <w:sz w:val="23"/>
          <w:szCs w:val="23"/>
        </w:rPr>
        <w:t>o</w:t>
      </w:r>
      <w:r>
        <w:rPr>
          <w:sz w:val="23"/>
          <w:szCs w:val="23"/>
        </w:rPr>
        <w:t>ri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(23</w:t>
      </w:r>
      <w:proofErr w:type="gramStart"/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>8</w:t>
      </w:r>
      <w:proofErr w:type="gramEnd"/>
      <w:r>
        <w:rPr>
          <w:sz w:val="23"/>
          <w:szCs w:val="23"/>
        </w:rPr>
        <w:t>%)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responden,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kup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56 (66.7%)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respond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n,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rang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8 </w:t>
      </w:r>
      <w:r>
        <w:rPr>
          <w:sz w:val="23"/>
          <w:szCs w:val="23"/>
        </w:rPr>
        <w:t>(9,5</w:t>
      </w:r>
      <w:r>
        <w:rPr>
          <w:spacing w:val="-3"/>
          <w:sz w:val="23"/>
          <w:szCs w:val="23"/>
        </w:rPr>
        <w:t>%</w:t>
      </w:r>
      <w:r>
        <w:rPr>
          <w:sz w:val="23"/>
          <w:szCs w:val="23"/>
        </w:rPr>
        <w:t xml:space="preserve">)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responden. </w:t>
      </w:r>
      <w:r>
        <w:rPr>
          <w:spacing w:val="7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Menurut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Abdul</w:t>
      </w:r>
      <w:proofErr w:type="gramEnd"/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 xml:space="preserve">atief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(2015),  kesiapsi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aan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na 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gat </w:t>
      </w:r>
      <w:r>
        <w:rPr>
          <w:sz w:val="23"/>
          <w:szCs w:val="23"/>
        </w:rPr>
        <w:t>pentin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apabila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sudah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aik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res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ko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aksana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baik </w:t>
      </w:r>
      <w:r>
        <w:rPr>
          <w:w w:val="101"/>
          <w:sz w:val="23"/>
          <w:szCs w:val="23"/>
        </w:rPr>
        <w:t xml:space="preserve">pula. </w:t>
      </w:r>
      <w:proofErr w:type="gramStart"/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ada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tah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psi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gaa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selain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mpok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arakat</w:t>
      </w:r>
      <w:r>
        <w:rPr>
          <w:spacing w:val="4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dilibatkan</w:t>
      </w:r>
      <w:r>
        <w:rPr>
          <w:spacing w:val="4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 butu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kerjasama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keterlibatan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proaktif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berbagai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pi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ari </w:t>
      </w:r>
      <w:r>
        <w:rPr>
          <w:sz w:val="23"/>
          <w:szCs w:val="23"/>
        </w:rPr>
        <w:t>peme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intah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pun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dan penanggulan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setempat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serta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organisasi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encana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.</w:t>
      </w:r>
      <w:proofErr w:type="gramEnd"/>
      <w:r>
        <w:rPr>
          <w:spacing w:val="8"/>
          <w:sz w:val="23"/>
          <w:szCs w:val="23"/>
        </w:rPr>
        <w:t xml:space="preserve"> </w:t>
      </w:r>
      <w:proofErr w:type="gramStart"/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ju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utuhkan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pula man</w:t>
      </w:r>
      <w:r>
        <w:rPr>
          <w:spacing w:val="-4"/>
          <w:sz w:val="23"/>
          <w:szCs w:val="23"/>
        </w:rPr>
        <w:t>a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men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baik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kerjasama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hak tersebut.</w:t>
      </w:r>
      <w:proofErr w:type="gramEnd"/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Jika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jasama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berjalan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engan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baik,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maka </w:t>
      </w:r>
      <w:r>
        <w:rPr>
          <w:sz w:val="23"/>
          <w:szCs w:val="23"/>
        </w:rPr>
        <w:t>manajem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encan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-6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akan</w:t>
      </w:r>
      <w:proofErr w:type="gramEnd"/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rjalan</w:t>
      </w:r>
      <w:r>
        <w:rPr>
          <w:spacing w:val="-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engan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ks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3"/>
          <w:w w:val="101"/>
          <w:sz w:val="23"/>
          <w:szCs w:val="23"/>
        </w:rPr>
        <w:t>en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ura</w:t>
      </w:r>
      <w:r>
        <w:rPr>
          <w:spacing w:val="2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resi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</w:t>
      </w:r>
      <w:r>
        <w:rPr>
          <w:spacing w:val="3"/>
          <w:w w:val="101"/>
          <w:sz w:val="23"/>
          <w:szCs w:val="23"/>
        </w:rPr>
        <w:t>c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na.</w:t>
      </w:r>
    </w:p>
    <w:p w:rsidR="00FB25F2" w:rsidRDefault="00E073ED">
      <w:pPr>
        <w:spacing w:before="10" w:line="487" w:lineRule="auto"/>
        <w:ind w:left="528" w:right="63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Dalam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diketa</w:t>
      </w:r>
      <w:r>
        <w:rPr>
          <w:spacing w:val="-4"/>
          <w:sz w:val="23"/>
          <w:szCs w:val="23"/>
        </w:rPr>
        <w:t>h</w:t>
      </w:r>
      <w:r>
        <w:rPr>
          <w:sz w:val="23"/>
          <w:szCs w:val="23"/>
        </w:rPr>
        <w:t>ui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respo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den</w:t>
      </w:r>
      <w:r>
        <w:rPr>
          <w:spacing w:val="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ai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12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ora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(14</w:t>
      </w:r>
      <w:proofErr w:type="gramStart"/>
      <w:r>
        <w:rPr>
          <w:sz w:val="23"/>
          <w:szCs w:val="23"/>
        </w:rPr>
        <w:t>,3</w:t>
      </w:r>
      <w:proofErr w:type="gramEnd"/>
      <w:r>
        <w:rPr>
          <w:sz w:val="23"/>
          <w:szCs w:val="23"/>
        </w:rPr>
        <w:t>%)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il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tentang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hap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apsiagaan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kesiapan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dapi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bencana. </w:t>
      </w:r>
      <w:r>
        <w:rPr>
          <w:spacing w:val="4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Hal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proofErr w:type="gramEnd"/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dibu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tik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dengan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ak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19% 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spo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den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sudah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nah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tentang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kebencanaan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baik 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lalui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uluhan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disertai </w:t>
      </w:r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lasi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media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massa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maupun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media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 dalam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hal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sejalan </w:t>
      </w:r>
      <w:proofErr w:type="gramStart"/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</w:t>
      </w:r>
      <w:proofErr w:type="gramEnd"/>
      <w:r>
        <w:rPr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ung  (2011), 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ndidikan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merupakan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proses </w:t>
      </w:r>
      <w:r>
        <w:rPr>
          <w:sz w:val="23"/>
          <w:szCs w:val="23"/>
        </w:rPr>
        <w:t>pe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elajaran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alui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ed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informasi,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pengetahu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n,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kew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spada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terha</w:t>
      </w:r>
      <w:r>
        <w:rPr>
          <w:spacing w:val="-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ap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pe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erta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did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membentuk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 level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individu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mu</w:t>
      </w:r>
      <w:r>
        <w:rPr>
          <w:spacing w:val="-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itas. </w:t>
      </w:r>
      <w:proofErr w:type="gramStart"/>
      <w:r>
        <w:rPr>
          <w:sz w:val="23"/>
          <w:szCs w:val="23"/>
        </w:rPr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pendidikan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encana,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rta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didik didoro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nt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 mengetah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ris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bencana,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kan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rmasi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terkait 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menghadapi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era</w:t>
      </w:r>
      <w:r>
        <w:rPr>
          <w:spacing w:val="4"/>
          <w:w w:val="101"/>
          <w:sz w:val="23"/>
          <w:szCs w:val="23"/>
        </w:rPr>
        <w:t>p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an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pada situasi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a.</w:t>
      </w:r>
      <w:proofErr w:type="gramEnd"/>
      <w:r>
        <w:rPr>
          <w:spacing w:val="5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Sebuah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uluhan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pemberian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inform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tenta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bencana </w:t>
      </w:r>
      <w:r>
        <w:rPr>
          <w:sz w:val="23"/>
          <w:szCs w:val="23"/>
        </w:rPr>
        <w:t>tidak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terlepas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aga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ak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baik itu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baga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peme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intah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pun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sifat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wa</w:t>
      </w:r>
      <w:r>
        <w:rPr>
          <w:spacing w:val="-3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t.</w:t>
      </w:r>
      <w:proofErr w:type="gramEnd"/>
      <w:r>
        <w:rPr>
          <w:spacing w:val="13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Kegiatan 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uluhan</w:t>
      </w:r>
      <w:proofErr w:type="gramEnd"/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mbah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tahuan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tent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kebe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cana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up</w:t>
      </w:r>
      <w:r>
        <w:rPr>
          <w:spacing w:val="6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kesiapan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erta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ambah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galam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tent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kebencanaa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. 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ak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47,6%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cukup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</w:t>
      </w:r>
      <w:r>
        <w:rPr>
          <w:w w:val="101"/>
          <w:sz w:val="23"/>
          <w:szCs w:val="23"/>
        </w:rPr>
        <w:t xml:space="preserve">34,5%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ra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 xml:space="preserve">g  sudah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pu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man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menghadapi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karenakan 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berada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asan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rawan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namun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belum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ah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 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rma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jelas </w:t>
      </w:r>
      <w:r>
        <w:rPr>
          <w:sz w:val="23"/>
          <w:szCs w:val="23"/>
        </w:rPr>
        <w:t>tentang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kebe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pa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tahap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bencana.</w:t>
      </w:r>
    </w:p>
    <w:p w:rsidR="00FB25F2" w:rsidRDefault="00E073ED">
      <w:pPr>
        <w:spacing w:before="10" w:line="486" w:lineRule="auto"/>
        <w:ind w:left="528" w:right="65" w:firstLine="701"/>
        <w:jc w:val="both"/>
        <w:rPr>
          <w:sz w:val="23"/>
          <w:szCs w:val="23"/>
        </w:rPr>
      </w:pP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pene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itian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telah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patkan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atas,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neliti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ju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responden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ga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tidak dipengaruhi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eh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at </w:t>
      </w:r>
      <w:r>
        <w:rPr>
          <w:sz w:val="23"/>
          <w:szCs w:val="23"/>
        </w:rPr>
        <w:t>pendidik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ilik</w:t>
      </w:r>
      <w:r>
        <w:rPr>
          <w:spacing w:val="3"/>
          <w:sz w:val="23"/>
          <w:szCs w:val="23"/>
        </w:rPr>
        <w:t>in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al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ini dapat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ihat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peneliti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seba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ak</w:t>
      </w:r>
    </w:p>
    <w:p w:rsidR="00FB25F2" w:rsidRDefault="00E073ED">
      <w:pPr>
        <w:spacing w:before="11" w:line="487" w:lineRule="auto"/>
        <w:ind w:left="528" w:right="65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7   o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(16</w:t>
      </w:r>
      <w:proofErr w:type="gramStart"/>
      <w:r>
        <w:rPr>
          <w:sz w:val="23"/>
          <w:szCs w:val="23"/>
        </w:rPr>
        <w:t>,3</w:t>
      </w:r>
      <w:proofErr w:type="gramEnd"/>
      <w:r>
        <w:rPr>
          <w:spacing w:val="3"/>
          <w:sz w:val="23"/>
          <w:szCs w:val="23"/>
        </w:rPr>
        <w:t>%</w:t>
      </w:r>
      <w:r>
        <w:rPr>
          <w:sz w:val="23"/>
          <w:szCs w:val="23"/>
        </w:rPr>
        <w:t xml:space="preserve">)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endidi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 xml:space="preserve">an 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SD  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huan 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 xml:space="preserve">aik,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an  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pendidik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akhir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  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1</w:t>
      </w:r>
      <w:r>
        <w:rPr>
          <w:sz w:val="23"/>
          <w:szCs w:val="23"/>
        </w:rPr>
        <w:t>00%)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5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etahu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cu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up.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Hal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buktikan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kan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3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empengaruhi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oses</w:t>
      </w:r>
      <w:r>
        <w:rPr>
          <w:spacing w:val="3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jar. </w:t>
      </w:r>
      <w:r>
        <w:rPr>
          <w:sz w:val="23"/>
          <w:szCs w:val="23"/>
        </w:rPr>
        <w:t>Hal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ja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an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Notoa</w:t>
      </w:r>
      <w:r>
        <w:rPr>
          <w:spacing w:val="3"/>
          <w:sz w:val="23"/>
          <w:szCs w:val="23"/>
        </w:rPr>
        <w:t>d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odjo,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2012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hwa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pendidikan</w:t>
      </w:r>
      <w:r>
        <w:rPr>
          <w:spacing w:val="4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i, </w:t>
      </w:r>
      <w:r>
        <w:rPr>
          <w:sz w:val="23"/>
          <w:szCs w:val="23"/>
        </w:rPr>
        <w:t>maka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ses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semakin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ce</w:t>
      </w:r>
      <w:r>
        <w:rPr>
          <w:spacing w:val="-3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48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  inform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proofErr w:type="gramEnd"/>
      <w:r>
        <w:rPr>
          <w:sz w:val="23"/>
          <w:szCs w:val="23"/>
        </w:rPr>
        <w:t>,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4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dari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aupun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media massa.</w:t>
      </w:r>
      <w:r>
        <w:rPr>
          <w:spacing w:val="5"/>
          <w:sz w:val="23"/>
          <w:szCs w:val="23"/>
        </w:rPr>
        <w:t xml:space="preserve"> </w:t>
      </w:r>
      <w:proofErr w:type="gramStart"/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emakin</w:t>
      </w:r>
      <w:r>
        <w:rPr>
          <w:spacing w:val="3"/>
          <w:sz w:val="23"/>
          <w:szCs w:val="23"/>
        </w:rPr>
        <w:t xml:space="preserve"> 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yak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inform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masuk 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emakin </w:t>
      </w:r>
      <w:r>
        <w:rPr>
          <w:sz w:val="23"/>
          <w:szCs w:val="23"/>
        </w:rPr>
        <w:t>ban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idapat.</w:t>
      </w:r>
      <w:proofErr w:type="gramEnd"/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MA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sarja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selama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proses </w:t>
      </w:r>
      <w:proofErr w:type="gramStart"/>
      <w:r>
        <w:rPr>
          <w:sz w:val="23"/>
          <w:szCs w:val="23"/>
        </w:rPr>
        <w:t>pendidik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  le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ih</w:t>
      </w:r>
      <w:proofErr w:type="gramEnd"/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mendapatkan  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eri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pengalam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  praktek</w:t>
      </w:r>
      <w:r>
        <w:rPr>
          <w:spacing w:val="50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abila </w:t>
      </w:r>
      <w:r>
        <w:rPr>
          <w:sz w:val="23"/>
          <w:szCs w:val="23"/>
        </w:rPr>
        <w:t>dibanding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didi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SD.</w:t>
      </w:r>
      <w:r>
        <w:rPr>
          <w:spacing w:val="-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asa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SMA</w:t>
      </w:r>
      <w:r>
        <w:rPr>
          <w:spacing w:val="-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rjana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mang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disiapkan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untuk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7"/>
        <w:rPr>
          <w:sz w:val="23"/>
          <w:szCs w:val="23"/>
        </w:rPr>
      </w:pPr>
      <w:proofErr w:type="gramStart"/>
      <w:r>
        <w:rPr>
          <w:sz w:val="23"/>
          <w:szCs w:val="23"/>
        </w:rPr>
        <w:t>masuk</w:t>
      </w:r>
      <w:proofErr w:type="gramEnd"/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tahap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dewasa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muda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pola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pikir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ah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laku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sangat dibutuh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an.</w:t>
      </w:r>
    </w:p>
    <w:p w:rsidR="00FB25F2" w:rsidRDefault="00E073ED">
      <w:pPr>
        <w:spacing w:before="7" w:line="487" w:lineRule="auto"/>
        <w:ind w:left="528" w:right="64" w:firstLine="701"/>
        <w:jc w:val="both"/>
        <w:rPr>
          <w:sz w:val="23"/>
          <w:szCs w:val="23"/>
        </w:rPr>
      </w:pPr>
      <w:r>
        <w:rPr>
          <w:sz w:val="23"/>
          <w:szCs w:val="23"/>
        </w:rPr>
        <w:t>Usia kepala keluarga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aru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esiapan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</w:t>
      </w:r>
      <w:r>
        <w:rPr>
          <w:spacing w:val="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am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dapi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al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dil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hat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ari</w:t>
      </w:r>
      <w:r>
        <w:rPr>
          <w:spacing w:val="3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asil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seban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4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14 </w:t>
      </w:r>
      <w:proofErr w:type="gramStart"/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 (</w:t>
      </w:r>
      <w:proofErr w:type="gramEnd"/>
      <w:r>
        <w:rPr>
          <w:sz w:val="23"/>
          <w:szCs w:val="23"/>
        </w:rPr>
        <w:t xml:space="preserve">20,3%)  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>6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 xml:space="preserve">45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tahun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dengan </w:t>
      </w:r>
      <w:r>
        <w:rPr>
          <w:spacing w:val="3"/>
          <w:sz w:val="23"/>
          <w:szCs w:val="23"/>
        </w:rPr>
        <w:t xml:space="preserve"> 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huan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. </w:t>
      </w:r>
      <w:r>
        <w:rPr>
          <w:spacing w:val="3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Sehing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dapat</w:t>
      </w:r>
      <w:proofErr w:type="gramEnd"/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etahui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3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respond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n usia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tersebut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mempeng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ruhi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pola </w:t>
      </w:r>
      <w:r>
        <w:rPr>
          <w:sz w:val="23"/>
          <w:szCs w:val="23"/>
        </w:rPr>
        <w:t>pi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seseorang.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Hal ini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jalan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Notoadm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djo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kin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bert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mb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proofErr w:type="gramStart"/>
      <w:r>
        <w:rPr>
          <w:w w:val="101"/>
          <w:sz w:val="23"/>
          <w:szCs w:val="23"/>
        </w:rPr>
        <w:t>usia</w:t>
      </w:r>
      <w:proofErr w:type="gramEnd"/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akin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erkemba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ula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tan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kap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pola pikir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sehin</w:t>
      </w:r>
      <w:r>
        <w:rPr>
          <w:spacing w:val="3"/>
          <w:sz w:val="23"/>
          <w:szCs w:val="23"/>
        </w:rPr>
        <w:t>g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5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etahu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dipe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oleh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semakin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aik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(Notoadm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djo,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2012).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proofErr w:type="gramStart"/>
      <w:r>
        <w:rPr>
          <w:sz w:val="23"/>
          <w:szCs w:val="23"/>
        </w:rPr>
        <w:t>usia</w:t>
      </w:r>
      <w:proofErr w:type="gramEnd"/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antara </w:t>
      </w:r>
      <w:r>
        <w:rPr>
          <w:w w:val="101"/>
          <w:sz w:val="23"/>
          <w:szCs w:val="23"/>
        </w:rPr>
        <w:t>3</w:t>
      </w:r>
      <w:r>
        <w:rPr>
          <w:spacing w:val="-1"/>
          <w:w w:val="101"/>
          <w:sz w:val="23"/>
          <w:szCs w:val="23"/>
        </w:rPr>
        <w:t>6</w:t>
      </w:r>
      <w:r>
        <w:rPr>
          <w:spacing w:val="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 xml:space="preserve">45 </w:t>
      </w:r>
      <w:r>
        <w:rPr>
          <w:sz w:val="23"/>
          <w:szCs w:val="23"/>
        </w:rPr>
        <w:t>tahun indivi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 le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ih berperan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aktif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4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idupan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osial,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</w:t>
      </w:r>
      <w:r>
        <w:rPr>
          <w:spacing w:val="-2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ta </w:t>
      </w:r>
      <w:r>
        <w:rPr>
          <w:sz w:val="23"/>
          <w:szCs w:val="23"/>
        </w:rPr>
        <w:t>lebih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melakukan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siapan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mi 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ks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ya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aikan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iri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uju </w:t>
      </w:r>
      <w:r>
        <w:rPr>
          <w:sz w:val="23"/>
          <w:szCs w:val="23"/>
        </w:rPr>
        <w:t>usia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tua. Kemampuan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intelek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ual,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mec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5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kema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ve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bal </w:t>
      </w:r>
      <w:proofErr w:type="gramStart"/>
      <w:r>
        <w:rPr>
          <w:sz w:val="23"/>
          <w:szCs w:val="23"/>
        </w:rPr>
        <w:t xml:space="preserve">dilaporkan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hampir</w:t>
      </w:r>
      <w:proofErr w:type="gramEnd"/>
      <w:r>
        <w:rPr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tidak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ada 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enurun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usia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ini. </w:t>
      </w:r>
      <w:r>
        <w:rPr>
          <w:spacing w:val="5"/>
          <w:sz w:val="23"/>
          <w:szCs w:val="23"/>
        </w:rPr>
        <w:t xml:space="preserve"> </w:t>
      </w:r>
      <w:proofErr w:type="gramStart"/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ehi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ga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da</w:t>
      </w:r>
      <w:proofErr w:type="gramEnd"/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usia 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ini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cenderu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aktif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egiata</w:t>
      </w:r>
      <w:r>
        <w:rPr>
          <w:spacing w:val="2"/>
          <w:sz w:val="23"/>
          <w:szCs w:val="23"/>
        </w:rPr>
        <w:t>n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kegiat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formal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maupun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on </w:t>
      </w:r>
      <w:r>
        <w:rPr>
          <w:w w:val="101"/>
          <w:sz w:val="23"/>
          <w:szCs w:val="23"/>
        </w:rPr>
        <w:t>f</w:t>
      </w:r>
      <w:r>
        <w:rPr>
          <w:spacing w:val="-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rmal. </w:t>
      </w:r>
      <w:r>
        <w:rPr>
          <w:sz w:val="23"/>
          <w:szCs w:val="23"/>
        </w:rPr>
        <w:t>Disa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 xml:space="preserve">ping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uan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kebenc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aan 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 didap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dari  media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massa 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maupun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sosi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l,</w:t>
      </w:r>
      <w:r>
        <w:rPr>
          <w:spacing w:val="7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ambah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tenta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esiapan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hadapi</w:t>
      </w:r>
      <w:r>
        <w:rPr>
          <w:spacing w:val="12"/>
          <w:sz w:val="23"/>
          <w:szCs w:val="23"/>
        </w:rPr>
        <w:t xml:space="preserve"> </w:t>
      </w:r>
      <w:r>
        <w:rPr>
          <w:spacing w:val="4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en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 w:line="484" w:lineRule="auto"/>
        <w:ind w:left="528" w:right="139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proofErr w:type="gramStart"/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man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ruhi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gkat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uan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individu.</w:t>
      </w:r>
      <w:proofErr w:type="gramEnd"/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Hal</w:t>
      </w:r>
      <w:r>
        <w:rPr>
          <w:spacing w:val="3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ini </w:t>
      </w:r>
      <w:proofErr w:type="gramStart"/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diperkuat</w:t>
      </w:r>
      <w:proofErr w:type="gramEnd"/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 xml:space="preserve">Notoatmodjo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(201</w:t>
      </w:r>
      <w:r>
        <w:rPr>
          <w:spacing w:val="2"/>
          <w:sz w:val="23"/>
          <w:szCs w:val="23"/>
        </w:rPr>
        <w:t>2</w:t>
      </w:r>
      <w:r>
        <w:rPr>
          <w:sz w:val="23"/>
          <w:szCs w:val="23"/>
        </w:rPr>
        <w:t xml:space="preserve">), 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bahwa </w:t>
      </w:r>
      <w:r>
        <w:rPr>
          <w:spacing w:val="1"/>
          <w:sz w:val="23"/>
          <w:szCs w:val="23"/>
        </w:rPr>
        <w:t xml:space="preserve"> 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7"/>
          <w:sz w:val="23"/>
          <w:szCs w:val="23"/>
        </w:rPr>
        <w:t>t</w:t>
      </w:r>
      <w:r>
        <w:rPr>
          <w:spacing w:val="6"/>
          <w:sz w:val="23"/>
          <w:szCs w:val="23"/>
        </w:rPr>
        <w:t>o</w:t>
      </w:r>
      <w:r>
        <w:rPr>
          <w:sz w:val="23"/>
          <w:szCs w:val="23"/>
        </w:rPr>
        <w:t xml:space="preserve">r      </w:t>
      </w:r>
      <w:r>
        <w:rPr>
          <w:spacing w:val="1"/>
          <w:w w:val="101"/>
          <w:sz w:val="23"/>
          <w:szCs w:val="23"/>
        </w:rPr>
        <w:t>u</w:t>
      </w:r>
      <w:r>
        <w:rPr>
          <w:spacing w:val="3"/>
          <w:w w:val="101"/>
          <w:sz w:val="23"/>
          <w:szCs w:val="23"/>
        </w:rPr>
        <w:t>s</w:t>
      </w:r>
      <w:r>
        <w:rPr>
          <w:spacing w:val="-10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s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  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6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14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iv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 xml:space="preserve">du.  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>e</w:t>
      </w:r>
      <w:r>
        <w:rPr>
          <w:spacing w:val="-1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 xml:space="preserve">n   </w:t>
      </w:r>
      <w:r>
        <w:rPr>
          <w:spacing w:val="1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ua   </w:t>
      </w:r>
      <w:r>
        <w:rPr>
          <w:spacing w:val="6"/>
          <w:sz w:val="23"/>
          <w:szCs w:val="23"/>
        </w:rPr>
        <w:t xml:space="preserve"> </w:t>
      </w:r>
      <w:proofErr w:type="gramStart"/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8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20"/>
          <w:sz w:val="23"/>
          <w:szCs w:val="23"/>
        </w:rPr>
        <w:t xml:space="preserve"> </w:t>
      </w:r>
      <w:r>
        <w:rPr>
          <w:spacing w:val="-9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aka </w:t>
      </w:r>
      <w:r>
        <w:rPr>
          <w:spacing w:val="3"/>
          <w:position w:val="1"/>
          <w:sz w:val="23"/>
          <w:szCs w:val="23"/>
        </w:rPr>
        <w:t>s</w:t>
      </w:r>
      <w:r>
        <w:rPr>
          <w:spacing w:val="4"/>
          <w:position w:val="1"/>
          <w:sz w:val="23"/>
          <w:szCs w:val="23"/>
        </w:rPr>
        <w:t>e</w:t>
      </w:r>
      <w:r>
        <w:rPr>
          <w:spacing w:val="-7"/>
          <w:position w:val="1"/>
          <w:sz w:val="23"/>
          <w:szCs w:val="23"/>
        </w:rPr>
        <w:t>m</w:t>
      </w:r>
      <w:r>
        <w:rPr>
          <w:position w:val="1"/>
          <w:sz w:val="23"/>
          <w:szCs w:val="23"/>
        </w:rPr>
        <w:t>a</w:t>
      </w:r>
      <w:r>
        <w:rPr>
          <w:spacing w:val="3"/>
          <w:position w:val="1"/>
          <w:sz w:val="23"/>
          <w:szCs w:val="23"/>
        </w:rPr>
        <w:t>k</w:t>
      </w:r>
      <w:r>
        <w:rPr>
          <w:spacing w:val="-5"/>
          <w:position w:val="1"/>
          <w:sz w:val="23"/>
          <w:szCs w:val="23"/>
        </w:rPr>
        <w:t>i</w:t>
      </w:r>
      <w:r>
        <w:rPr>
          <w:position w:val="1"/>
          <w:sz w:val="23"/>
          <w:szCs w:val="23"/>
        </w:rPr>
        <w:t>n</w:t>
      </w:r>
      <w:r>
        <w:rPr>
          <w:spacing w:val="10"/>
          <w:position w:val="1"/>
          <w:sz w:val="23"/>
          <w:szCs w:val="23"/>
        </w:rPr>
        <w:t xml:space="preserve"> </w:t>
      </w:r>
      <w:r>
        <w:rPr>
          <w:spacing w:val="-4"/>
          <w:position w:val="1"/>
          <w:sz w:val="23"/>
          <w:szCs w:val="23"/>
        </w:rPr>
        <w:t>b</w:t>
      </w:r>
      <w:r>
        <w:rPr>
          <w:spacing w:val="4"/>
          <w:position w:val="1"/>
          <w:sz w:val="23"/>
          <w:szCs w:val="23"/>
        </w:rPr>
        <w:t>a</w:t>
      </w:r>
      <w:r>
        <w:rPr>
          <w:spacing w:val="3"/>
          <w:position w:val="1"/>
          <w:sz w:val="23"/>
          <w:szCs w:val="23"/>
        </w:rPr>
        <w:t>n</w:t>
      </w:r>
      <w:r>
        <w:rPr>
          <w:spacing w:val="-9"/>
          <w:position w:val="1"/>
          <w:sz w:val="23"/>
          <w:szCs w:val="23"/>
        </w:rPr>
        <w:t>y</w:t>
      </w:r>
      <w:r>
        <w:rPr>
          <w:spacing w:val="2"/>
          <w:position w:val="1"/>
          <w:sz w:val="23"/>
          <w:szCs w:val="23"/>
        </w:rPr>
        <w:t>a</w:t>
      </w:r>
      <w:r>
        <w:rPr>
          <w:position w:val="1"/>
          <w:sz w:val="23"/>
          <w:szCs w:val="23"/>
        </w:rPr>
        <w:t>k</w:t>
      </w:r>
      <w:r>
        <w:rPr>
          <w:spacing w:val="6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p</w:t>
      </w:r>
      <w:r>
        <w:rPr>
          <w:spacing w:val="4"/>
          <w:position w:val="1"/>
          <w:sz w:val="23"/>
          <w:szCs w:val="23"/>
        </w:rPr>
        <w:t>e</w:t>
      </w:r>
      <w:r>
        <w:rPr>
          <w:spacing w:val="-2"/>
          <w:position w:val="1"/>
          <w:sz w:val="23"/>
          <w:szCs w:val="23"/>
        </w:rPr>
        <w:t>n</w:t>
      </w:r>
      <w:r>
        <w:rPr>
          <w:spacing w:val="-7"/>
          <w:position w:val="1"/>
          <w:sz w:val="23"/>
          <w:szCs w:val="23"/>
        </w:rPr>
        <w:t>g</w:t>
      </w:r>
      <w:r>
        <w:rPr>
          <w:spacing w:val="4"/>
          <w:position w:val="1"/>
          <w:sz w:val="23"/>
          <w:szCs w:val="23"/>
        </w:rPr>
        <w:t>a</w:t>
      </w:r>
      <w:r>
        <w:rPr>
          <w:spacing w:val="-3"/>
          <w:position w:val="1"/>
          <w:sz w:val="23"/>
          <w:szCs w:val="23"/>
        </w:rPr>
        <w:t>l</w:t>
      </w:r>
      <w:r>
        <w:rPr>
          <w:spacing w:val="4"/>
          <w:position w:val="1"/>
          <w:sz w:val="23"/>
          <w:szCs w:val="23"/>
        </w:rPr>
        <w:t>a</w:t>
      </w:r>
      <w:r>
        <w:rPr>
          <w:spacing w:val="-7"/>
          <w:position w:val="1"/>
          <w:sz w:val="23"/>
          <w:szCs w:val="23"/>
        </w:rPr>
        <w:t>m</w:t>
      </w:r>
      <w:r>
        <w:rPr>
          <w:spacing w:val="4"/>
          <w:position w:val="1"/>
          <w:sz w:val="23"/>
          <w:szCs w:val="23"/>
        </w:rPr>
        <w:t>a</w:t>
      </w:r>
      <w:r>
        <w:rPr>
          <w:position w:val="1"/>
          <w:sz w:val="23"/>
          <w:szCs w:val="23"/>
        </w:rPr>
        <w:t>n</w:t>
      </w:r>
      <w:r>
        <w:rPr>
          <w:spacing w:val="18"/>
          <w:position w:val="1"/>
          <w:sz w:val="23"/>
          <w:szCs w:val="23"/>
        </w:rPr>
        <w:t xml:space="preserve"> </w:t>
      </w:r>
      <w:r>
        <w:rPr>
          <w:spacing w:val="-9"/>
          <w:position w:val="1"/>
          <w:sz w:val="23"/>
          <w:szCs w:val="23"/>
        </w:rPr>
        <w:t>y</w:t>
      </w:r>
      <w:r>
        <w:rPr>
          <w:spacing w:val="2"/>
          <w:position w:val="1"/>
          <w:sz w:val="23"/>
          <w:szCs w:val="23"/>
        </w:rPr>
        <w:t>a</w:t>
      </w:r>
      <w:r>
        <w:rPr>
          <w:spacing w:val="3"/>
          <w:position w:val="1"/>
          <w:sz w:val="23"/>
          <w:szCs w:val="23"/>
        </w:rPr>
        <w:t>n</w:t>
      </w:r>
      <w:r>
        <w:rPr>
          <w:position w:val="1"/>
          <w:sz w:val="23"/>
          <w:szCs w:val="23"/>
        </w:rPr>
        <w:t>g</w:t>
      </w:r>
      <w:r>
        <w:rPr>
          <w:spacing w:val="2"/>
          <w:position w:val="1"/>
          <w:sz w:val="23"/>
          <w:szCs w:val="23"/>
        </w:rPr>
        <w:t xml:space="preserve"> </w:t>
      </w:r>
      <w:r>
        <w:rPr>
          <w:spacing w:val="3"/>
          <w:position w:val="1"/>
          <w:sz w:val="23"/>
          <w:szCs w:val="23"/>
        </w:rPr>
        <w:t>d</w:t>
      </w:r>
      <w:r>
        <w:rPr>
          <w:spacing w:val="-5"/>
          <w:position w:val="1"/>
          <w:sz w:val="23"/>
          <w:szCs w:val="23"/>
        </w:rPr>
        <w:t>i</w:t>
      </w:r>
      <w:r>
        <w:rPr>
          <w:spacing w:val="-2"/>
          <w:position w:val="1"/>
          <w:sz w:val="23"/>
          <w:szCs w:val="23"/>
        </w:rPr>
        <w:t>m</w:t>
      </w:r>
      <w:r>
        <w:rPr>
          <w:position w:val="1"/>
          <w:sz w:val="23"/>
          <w:szCs w:val="23"/>
        </w:rPr>
        <w:t>ili</w:t>
      </w:r>
      <w:r>
        <w:rPr>
          <w:spacing w:val="1"/>
          <w:position w:val="1"/>
          <w:sz w:val="23"/>
          <w:szCs w:val="23"/>
        </w:rPr>
        <w:t>k</w:t>
      </w:r>
      <w:r>
        <w:rPr>
          <w:position w:val="1"/>
          <w:sz w:val="23"/>
          <w:szCs w:val="23"/>
        </w:rPr>
        <w:t>i</w:t>
      </w:r>
      <w:r>
        <w:rPr>
          <w:spacing w:val="6"/>
          <w:position w:val="1"/>
          <w:sz w:val="23"/>
          <w:szCs w:val="23"/>
        </w:rPr>
        <w:t xml:space="preserve"> </w:t>
      </w:r>
      <w:r>
        <w:rPr>
          <w:spacing w:val="-5"/>
          <w:position w:val="1"/>
          <w:sz w:val="23"/>
          <w:szCs w:val="23"/>
        </w:rPr>
        <w:t>i</w:t>
      </w:r>
      <w:r>
        <w:rPr>
          <w:spacing w:val="1"/>
          <w:position w:val="1"/>
          <w:sz w:val="23"/>
          <w:szCs w:val="23"/>
        </w:rPr>
        <w:t>n</w:t>
      </w:r>
      <w:r>
        <w:rPr>
          <w:spacing w:val="3"/>
          <w:position w:val="1"/>
          <w:sz w:val="23"/>
          <w:szCs w:val="23"/>
        </w:rPr>
        <w:t>d</w:t>
      </w:r>
      <w:r>
        <w:rPr>
          <w:spacing w:val="-3"/>
          <w:position w:val="1"/>
          <w:sz w:val="23"/>
          <w:szCs w:val="23"/>
        </w:rPr>
        <w:t>i</w:t>
      </w:r>
      <w:r>
        <w:rPr>
          <w:spacing w:val="3"/>
          <w:position w:val="1"/>
          <w:sz w:val="23"/>
          <w:szCs w:val="23"/>
        </w:rPr>
        <w:t>v</w:t>
      </w:r>
      <w:r>
        <w:rPr>
          <w:spacing w:val="-3"/>
          <w:position w:val="1"/>
          <w:sz w:val="23"/>
          <w:szCs w:val="23"/>
        </w:rPr>
        <w:t>i</w:t>
      </w:r>
      <w:r>
        <w:rPr>
          <w:position w:val="1"/>
          <w:sz w:val="23"/>
          <w:szCs w:val="23"/>
        </w:rPr>
        <w:t xml:space="preserve">du. </w:t>
      </w:r>
      <w:r>
        <w:rPr>
          <w:spacing w:val="41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H</w:t>
      </w:r>
      <w:r>
        <w:rPr>
          <w:spacing w:val="2"/>
          <w:position w:val="1"/>
          <w:sz w:val="23"/>
          <w:szCs w:val="23"/>
        </w:rPr>
        <w:t>a</w:t>
      </w:r>
      <w:r>
        <w:rPr>
          <w:position w:val="1"/>
          <w:sz w:val="23"/>
          <w:szCs w:val="23"/>
        </w:rPr>
        <w:t xml:space="preserve">l </w:t>
      </w:r>
      <w:r>
        <w:rPr>
          <w:spacing w:val="-5"/>
          <w:position w:val="1"/>
          <w:sz w:val="23"/>
          <w:szCs w:val="23"/>
        </w:rPr>
        <w:t>i</w:t>
      </w:r>
      <w:r>
        <w:rPr>
          <w:position w:val="1"/>
          <w:sz w:val="23"/>
          <w:szCs w:val="23"/>
        </w:rPr>
        <w:t>ni</w:t>
      </w:r>
      <w:r>
        <w:rPr>
          <w:spacing w:val="5"/>
          <w:position w:val="1"/>
          <w:sz w:val="23"/>
          <w:szCs w:val="23"/>
        </w:rPr>
        <w:t xml:space="preserve"> </w:t>
      </w:r>
      <w:r>
        <w:rPr>
          <w:spacing w:val="-5"/>
          <w:position w:val="1"/>
          <w:sz w:val="23"/>
          <w:szCs w:val="23"/>
        </w:rPr>
        <w:t>j</w:t>
      </w:r>
      <w:r>
        <w:rPr>
          <w:spacing w:val="3"/>
          <w:position w:val="1"/>
          <w:sz w:val="23"/>
          <w:szCs w:val="23"/>
        </w:rPr>
        <w:t>u</w:t>
      </w:r>
      <w:r>
        <w:rPr>
          <w:position w:val="1"/>
          <w:sz w:val="23"/>
          <w:szCs w:val="23"/>
        </w:rPr>
        <w:t>ga</w:t>
      </w:r>
      <w:r>
        <w:rPr>
          <w:spacing w:val="1"/>
          <w:position w:val="1"/>
          <w:sz w:val="23"/>
          <w:szCs w:val="23"/>
        </w:rPr>
        <w:t xml:space="preserve"> </w:t>
      </w:r>
      <w:proofErr w:type="gramStart"/>
      <w:r>
        <w:rPr>
          <w:spacing w:val="-6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pacing w:val="-3"/>
          <w:sz w:val="23"/>
          <w:szCs w:val="23"/>
        </w:rPr>
        <w:t>la</w:t>
      </w:r>
      <w:r>
        <w:rPr>
          <w:sz w:val="23"/>
          <w:szCs w:val="23"/>
        </w:rPr>
        <w:t xml:space="preserve">ku </w:t>
      </w:r>
      <w:r>
        <w:rPr>
          <w:spacing w:val="27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er</w:t>
      </w:r>
      <w:r>
        <w:rPr>
          <w:spacing w:val="-4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ap</w:t>
      </w:r>
      <w:proofErr w:type="gramEnd"/>
      <w:r>
        <w:rPr>
          <w:w w:val="10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ka</w:t>
      </w:r>
      <w:r>
        <w:rPr>
          <w:sz w:val="23"/>
          <w:szCs w:val="23"/>
        </w:rPr>
        <w:t xml:space="preserve">n  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ra</w:t>
      </w:r>
      <w:r>
        <w:rPr>
          <w:spacing w:val="-2"/>
          <w:sz w:val="23"/>
          <w:szCs w:val="23"/>
        </w:rPr>
        <w:t>k</w:t>
      </w:r>
      <w:r>
        <w:rPr>
          <w:spacing w:val="5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r  </w:t>
      </w:r>
      <w:r>
        <w:rPr>
          <w:spacing w:val="2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a.  </w:t>
      </w:r>
      <w:r>
        <w:rPr>
          <w:spacing w:val="3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Na</w:t>
      </w:r>
      <w:r>
        <w:rPr>
          <w:spacing w:val="-11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,  </w:t>
      </w:r>
      <w:r>
        <w:rPr>
          <w:spacing w:val="18"/>
          <w:sz w:val="23"/>
          <w:szCs w:val="23"/>
        </w:rPr>
        <w:t xml:space="preserve"> </w:t>
      </w:r>
      <w:proofErr w:type="gramStart"/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 </w:t>
      </w:r>
      <w:r>
        <w:rPr>
          <w:spacing w:val="12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t</w:t>
      </w:r>
      <w:r>
        <w:rPr>
          <w:spacing w:val="-7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 xml:space="preserve">ak </w:t>
      </w:r>
      <w:r>
        <w:rPr>
          <w:spacing w:val="-2"/>
          <w:w w:val="101"/>
          <w:position w:val="1"/>
          <w:sz w:val="23"/>
          <w:szCs w:val="23"/>
        </w:rPr>
        <w:t>s</w:t>
      </w:r>
      <w:r>
        <w:rPr>
          <w:w w:val="101"/>
          <w:position w:val="1"/>
          <w:sz w:val="23"/>
          <w:szCs w:val="23"/>
        </w:rPr>
        <w:t>e</w:t>
      </w:r>
      <w:r>
        <w:rPr>
          <w:spacing w:val="1"/>
          <w:w w:val="101"/>
          <w:position w:val="1"/>
          <w:sz w:val="23"/>
          <w:szCs w:val="23"/>
        </w:rPr>
        <w:t>p</w:t>
      </w:r>
      <w:r>
        <w:rPr>
          <w:spacing w:val="4"/>
          <w:w w:val="101"/>
          <w:position w:val="1"/>
          <w:sz w:val="23"/>
          <w:szCs w:val="23"/>
        </w:rPr>
        <w:t>e</w:t>
      </w:r>
      <w:r>
        <w:rPr>
          <w:spacing w:val="-7"/>
          <w:w w:val="101"/>
          <w:position w:val="1"/>
          <w:sz w:val="23"/>
          <w:szCs w:val="23"/>
        </w:rPr>
        <w:t>n</w:t>
      </w:r>
      <w:r>
        <w:rPr>
          <w:spacing w:val="6"/>
          <w:w w:val="101"/>
          <w:position w:val="1"/>
          <w:sz w:val="23"/>
          <w:szCs w:val="23"/>
        </w:rPr>
        <w:t>u</w:t>
      </w:r>
      <w:r>
        <w:rPr>
          <w:w w:val="101"/>
          <w:position w:val="1"/>
          <w:sz w:val="23"/>
          <w:szCs w:val="23"/>
        </w:rPr>
        <w:t>h</w:t>
      </w:r>
      <w:r>
        <w:rPr>
          <w:spacing w:val="2"/>
          <w:w w:val="101"/>
          <w:position w:val="1"/>
          <w:sz w:val="23"/>
          <w:szCs w:val="23"/>
        </w:rPr>
        <w:t>n</w:t>
      </w:r>
      <w:r>
        <w:rPr>
          <w:spacing w:val="-9"/>
          <w:w w:val="101"/>
          <w:position w:val="1"/>
          <w:sz w:val="23"/>
          <w:szCs w:val="23"/>
        </w:rPr>
        <w:t>y</w:t>
      </w:r>
      <w:r>
        <w:rPr>
          <w:w w:val="101"/>
          <w:position w:val="1"/>
          <w:sz w:val="23"/>
          <w:szCs w:val="23"/>
        </w:rPr>
        <w:t xml:space="preserve">a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hi</w:t>
      </w:r>
      <w:r>
        <w:rPr>
          <w:spacing w:val="10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pacing w:val="-1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6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du.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da 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el</w:t>
      </w:r>
      <w:r>
        <w:rPr>
          <w:spacing w:val="-10"/>
          <w:sz w:val="23"/>
          <w:szCs w:val="23"/>
        </w:rPr>
        <w:t>i</w:t>
      </w:r>
      <w:r>
        <w:rPr>
          <w:spacing w:val="10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pacing w:val="-10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p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6"/>
          <w:w w:val="101"/>
          <w:sz w:val="23"/>
          <w:szCs w:val="23"/>
        </w:rPr>
        <w:t>u</w:t>
      </w:r>
      <w:r>
        <w:rPr>
          <w:spacing w:val="-7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pacing w:val="5"/>
          <w:sz w:val="23"/>
          <w:szCs w:val="23"/>
        </w:rPr>
        <w:t>t</w:t>
      </w:r>
      <w:r>
        <w:rPr>
          <w:spacing w:val="-10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ak</w:t>
      </w:r>
      <w:r>
        <w:rPr>
          <w:spacing w:val="44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5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6"/>
          <w:sz w:val="23"/>
          <w:szCs w:val="23"/>
        </w:rPr>
        <w:t>o</w:t>
      </w:r>
      <w:r>
        <w:rPr>
          <w:spacing w:val="-10"/>
          <w:sz w:val="23"/>
          <w:szCs w:val="23"/>
        </w:rPr>
        <w:t>l</w:t>
      </w:r>
      <w:r>
        <w:rPr>
          <w:sz w:val="23"/>
          <w:szCs w:val="23"/>
        </w:rPr>
        <w:t>ak</w:t>
      </w:r>
      <w:r>
        <w:rPr>
          <w:spacing w:val="3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49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9"/>
          <w:sz w:val="23"/>
          <w:szCs w:val="23"/>
        </w:rPr>
        <w:t>t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ak</w:t>
      </w:r>
      <w:r>
        <w:rPr>
          <w:spacing w:val="3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4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42"/>
          <w:sz w:val="23"/>
          <w:szCs w:val="23"/>
        </w:rPr>
        <w:t xml:space="preserve"> </w:t>
      </w:r>
      <w:proofErr w:type="gramStart"/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4"/>
          <w:sz w:val="23"/>
          <w:szCs w:val="23"/>
        </w:rPr>
        <w:t>b</w:t>
      </w:r>
      <w:r>
        <w:rPr>
          <w:spacing w:val="7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v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l</w:t>
      </w:r>
      <w:proofErr w:type="gramEnd"/>
      <w:r>
        <w:rPr>
          <w:spacing w:val="3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6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-6"/>
          <w:w w:val="101"/>
          <w:sz w:val="23"/>
          <w:szCs w:val="23"/>
        </w:rPr>
        <w:t>n</w:t>
      </w:r>
      <w:r>
        <w:rPr>
          <w:spacing w:val="7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 w:rsidP="0023257A">
      <w:pPr>
        <w:spacing w:before="33" w:line="487" w:lineRule="auto"/>
        <w:ind w:left="528" w:right="141"/>
        <w:jc w:val="both"/>
      </w:pPr>
      <w:proofErr w:type="gramStart"/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proofErr w:type="gramEnd"/>
      <w:r>
        <w:rPr>
          <w:spacing w:val="4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a.  </w:t>
      </w:r>
      <w:r>
        <w:rPr>
          <w:spacing w:val="-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4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bk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52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7"/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7"/>
          <w:sz w:val="23"/>
          <w:szCs w:val="23"/>
        </w:rPr>
        <w:t xml:space="preserve"> </w:t>
      </w:r>
      <w:proofErr w:type="gramStart"/>
      <w:r>
        <w:rPr>
          <w:spacing w:val="-7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proofErr w:type="gramEnd"/>
      <w:r>
        <w:rPr>
          <w:spacing w:val="38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5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s</w:t>
      </w:r>
      <w:r>
        <w:rPr>
          <w:spacing w:val="-5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7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j</w:t>
      </w:r>
      <w:r>
        <w:rPr>
          <w:spacing w:val="6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pacing w:val="-8"/>
          <w:sz w:val="23"/>
          <w:szCs w:val="23"/>
        </w:rPr>
        <w:t>f</w:t>
      </w:r>
      <w:r>
        <w:rPr>
          <w:spacing w:val="3"/>
          <w:sz w:val="23"/>
          <w:szCs w:val="23"/>
        </w:rPr>
        <w:t>o</w:t>
      </w:r>
      <w:r>
        <w:rPr>
          <w:spacing w:val="9"/>
          <w:sz w:val="23"/>
          <w:szCs w:val="23"/>
        </w:rPr>
        <w:t>r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6"/>
          <w:sz w:val="23"/>
          <w:szCs w:val="23"/>
        </w:rPr>
        <w:t>d</w:t>
      </w:r>
      <w:r>
        <w:rPr>
          <w:spacing w:val="-10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14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8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-6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-5"/>
          <w:sz w:val="23"/>
          <w:szCs w:val="23"/>
        </w:rPr>
        <w:t>at</w:t>
      </w:r>
      <w:r>
        <w:rPr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5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spacing w:val="-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7"/>
          <w:sz w:val="23"/>
          <w:szCs w:val="23"/>
        </w:rPr>
        <w:t>l</w:t>
      </w:r>
      <w:r>
        <w:rPr>
          <w:spacing w:val="8"/>
          <w:sz w:val="23"/>
          <w:szCs w:val="23"/>
        </w:rPr>
        <w:t>o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6"/>
          <w:sz w:val="23"/>
          <w:szCs w:val="23"/>
        </w:rPr>
        <w:t xml:space="preserve"> </w:t>
      </w:r>
      <w:proofErr w:type="gramStart"/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6"/>
          <w:sz w:val="23"/>
          <w:szCs w:val="23"/>
        </w:rPr>
        <w:t>b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 xml:space="preserve">at  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es</w:t>
      </w:r>
      <w:proofErr w:type="gramEnd"/>
      <w:r>
        <w:rPr>
          <w:spacing w:val="33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1"/>
          <w:sz w:val="23"/>
          <w:szCs w:val="23"/>
        </w:rPr>
        <w:t>er</w:t>
      </w:r>
      <w:r>
        <w:rPr>
          <w:spacing w:val="-4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34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pacing w:val="-8"/>
          <w:sz w:val="23"/>
          <w:szCs w:val="23"/>
        </w:rPr>
        <w:t>f</w:t>
      </w:r>
      <w:r>
        <w:rPr>
          <w:spacing w:val="6"/>
          <w:sz w:val="23"/>
          <w:szCs w:val="23"/>
        </w:rPr>
        <w:t>or</w:t>
      </w:r>
      <w:r>
        <w:rPr>
          <w:spacing w:val="-1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8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5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38"/>
          <w:sz w:val="23"/>
          <w:szCs w:val="23"/>
        </w:rPr>
        <w:t xml:space="preserve"> </w:t>
      </w:r>
      <w:r>
        <w:rPr>
          <w:spacing w:val="-7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d</w:t>
      </w:r>
      <w:r>
        <w:rPr>
          <w:spacing w:val="4"/>
          <w:w w:val="101"/>
          <w:sz w:val="23"/>
          <w:szCs w:val="23"/>
        </w:rPr>
        <w:t>a</w:t>
      </w:r>
      <w:r>
        <w:rPr>
          <w:spacing w:val="-7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. </w:t>
      </w:r>
      <w:r>
        <w:rPr>
          <w:spacing w:val="-2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7"/>
          <w:sz w:val="23"/>
          <w:szCs w:val="23"/>
        </w:rPr>
        <w:t>m</w:t>
      </w:r>
      <w:r>
        <w:rPr>
          <w:spacing w:val="-3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8"/>
          <w:sz w:val="23"/>
          <w:szCs w:val="23"/>
        </w:rPr>
        <w:t>f</w:t>
      </w:r>
      <w:r>
        <w:rPr>
          <w:spacing w:val="6"/>
          <w:sz w:val="23"/>
          <w:szCs w:val="23"/>
        </w:rPr>
        <w:t>o</w:t>
      </w:r>
      <w:r>
        <w:rPr>
          <w:spacing w:val="9"/>
          <w:sz w:val="23"/>
          <w:szCs w:val="23"/>
        </w:rPr>
        <w:t>r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8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d</w:t>
      </w:r>
      <w:r>
        <w:rPr>
          <w:spacing w:val="-7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1"/>
          <w:sz w:val="23"/>
          <w:szCs w:val="23"/>
        </w:rPr>
        <w:t>y</w:t>
      </w:r>
      <w:r>
        <w:rPr>
          <w:spacing w:val="-3"/>
          <w:sz w:val="23"/>
          <w:szCs w:val="23"/>
        </w:rPr>
        <w:t>ara</w:t>
      </w:r>
      <w:r>
        <w:rPr>
          <w:spacing w:val="-4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-7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pacing w:val="-2"/>
          <w:sz w:val="23"/>
          <w:szCs w:val="23"/>
        </w:rPr>
        <w:t>un</w:t>
      </w:r>
      <w:r>
        <w:rPr>
          <w:sz w:val="23"/>
          <w:szCs w:val="23"/>
        </w:rPr>
        <w:t>g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ada</w:t>
      </w:r>
      <w:r>
        <w:rPr>
          <w:spacing w:val="1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f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ek</w:t>
      </w:r>
      <w:r>
        <w:rPr>
          <w:spacing w:val="-1"/>
          <w:sz w:val="23"/>
          <w:szCs w:val="23"/>
        </w:rPr>
        <w:t>u</w:t>
      </w:r>
      <w:r>
        <w:rPr>
          <w:spacing w:val="7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6"/>
          <w:w w:val="101"/>
          <w:sz w:val="23"/>
          <w:szCs w:val="23"/>
        </w:rPr>
        <w:t>d</w:t>
      </w:r>
      <w:r>
        <w:rPr>
          <w:spacing w:val="4"/>
          <w:w w:val="101"/>
          <w:sz w:val="23"/>
          <w:szCs w:val="23"/>
        </w:rPr>
        <w:t>a</w:t>
      </w:r>
      <w:r>
        <w:rPr>
          <w:spacing w:val="-5"/>
          <w:w w:val="101"/>
          <w:sz w:val="23"/>
          <w:szCs w:val="23"/>
        </w:rPr>
        <w:t>l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m </w:t>
      </w:r>
      <w:proofErr w:type="gramStart"/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-2"/>
          <w:sz w:val="23"/>
          <w:szCs w:val="23"/>
        </w:rPr>
        <w:t>s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 xml:space="preserve">s </w:t>
      </w:r>
      <w:r>
        <w:rPr>
          <w:spacing w:val="1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8"/>
          <w:sz w:val="23"/>
          <w:szCs w:val="23"/>
        </w:rPr>
        <w:t>f</w:t>
      </w:r>
      <w:r>
        <w:rPr>
          <w:spacing w:val="6"/>
          <w:sz w:val="23"/>
          <w:szCs w:val="23"/>
        </w:rPr>
        <w:t>o</w:t>
      </w:r>
      <w:r>
        <w:rPr>
          <w:spacing w:val="9"/>
          <w:sz w:val="23"/>
          <w:szCs w:val="23"/>
        </w:rPr>
        <w:t>r</w:t>
      </w:r>
      <w:r>
        <w:rPr>
          <w:spacing w:val="-1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proofErr w:type="gramEnd"/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pacing w:val="-5"/>
          <w:sz w:val="23"/>
          <w:szCs w:val="23"/>
        </w:rPr>
        <w:t>i</w:t>
      </w:r>
      <w:r>
        <w:rPr>
          <w:spacing w:val="1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ga</w:t>
      </w:r>
      <w:r>
        <w:rPr>
          <w:spacing w:val="5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4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ng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1"/>
          <w:sz w:val="23"/>
          <w:szCs w:val="23"/>
        </w:rPr>
        <w:t>ah</w:t>
      </w:r>
      <w:r>
        <w:rPr>
          <w:spacing w:val="3"/>
          <w:sz w:val="23"/>
          <w:szCs w:val="23"/>
        </w:rPr>
        <w:t>u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 xml:space="preserve">a  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pacing w:val="-7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>r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5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da  </w:t>
      </w:r>
      <w:r>
        <w:rPr>
          <w:spacing w:val="1"/>
          <w:w w:val="101"/>
          <w:sz w:val="23"/>
          <w:szCs w:val="23"/>
        </w:rPr>
        <w:t>b</w:t>
      </w:r>
      <w:r>
        <w:rPr>
          <w:spacing w:val="-1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6"/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g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i </w:t>
      </w:r>
      <w:r>
        <w:rPr>
          <w:spacing w:val="10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us</w:t>
      </w:r>
      <w:r>
        <w:rPr>
          <w:spacing w:val="-3"/>
          <w:sz w:val="23"/>
          <w:szCs w:val="23"/>
        </w:rPr>
        <w:t>ia</w:t>
      </w:r>
      <w:r>
        <w:rPr>
          <w:sz w:val="23"/>
          <w:szCs w:val="23"/>
        </w:rPr>
        <w:t>.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ng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-4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4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s</w:t>
      </w:r>
      <w:r>
        <w:rPr>
          <w:spacing w:val="-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re</w:t>
      </w:r>
      <w:r>
        <w:rPr>
          <w:spacing w:val="-4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6"/>
          <w:sz w:val="23"/>
          <w:szCs w:val="23"/>
        </w:rPr>
        <w:t>o</w:t>
      </w:r>
      <w:r>
        <w:rPr>
          <w:spacing w:val="-7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d</w:t>
      </w:r>
      <w:r>
        <w:rPr>
          <w:spacing w:val="4"/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proofErr w:type="gramStart"/>
      <w:r>
        <w:rPr>
          <w:spacing w:val="6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a</w:t>
      </w:r>
      <w:proofErr w:type="gramEnd"/>
      <w:r>
        <w:rPr>
          <w:spacing w:val="1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t</w:t>
      </w:r>
      <w:r>
        <w:rPr>
          <w:sz w:val="23"/>
          <w:szCs w:val="23"/>
        </w:rPr>
        <w:t>ua</w:t>
      </w:r>
      <w:r>
        <w:rPr>
          <w:spacing w:val="4"/>
          <w:sz w:val="23"/>
          <w:szCs w:val="23"/>
        </w:rPr>
        <w:t xml:space="preserve"> t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1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10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er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4"/>
          <w:w w:val="101"/>
          <w:sz w:val="23"/>
          <w:szCs w:val="23"/>
        </w:rPr>
        <w:t>w</w:t>
      </w:r>
      <w:r>
        <w:rPr>
          <w:w w:val="101"/>
          <w:sz w:val="23"/>
          <w:szCs w:val="23"/>
        </w:rPr>
        <w:t xml:space="preserve">an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-5"/>
          <w:sz w:val="23"/>
          <w:szCs w:val="23"/>
        </w:rPr>
        <w:t>i</w:t>
      </w:r>
      <w:r>
        <w:rPr>
          <w:spacing w:val="8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7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y</w:t>
      </w:r>
      <w:r>
        <w:rPr>
          <w:spacing w:val="7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spacing w:val="4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sp</w:t>
      </w:r>
      <w:r>
        <w:rPr>
          <w:spacing w:val="6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n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1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d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8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8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ili</w:t>
      </w:r>
      <w:r>
        <w:rPr>
          <w:spacing w:val="10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2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ra</w:t>
      </w:r>
      <w:r>
        <w:rPr>
          <w:spacing w:val="2"/>
          <w:sz w:val="23"/>
          <w:szCs w:val="23"/>
        </w:rPr>
        <w:t>w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  <w:bookmarkStart w:id="0" w:name="_GoBack"/>
      <w:bookmarkEnd w:id="0"/>
    </w:p>
    <w:sectPr w:rsidR="00FB25F2" w:rsidSect="0023257A">
      <w:headerReference w:type="default" r:id="rId11"/>
      <w:pgSz w:w="11920" w:h="16840"/>
      <w:pgMar w:top="1660" w:right="1540" w:bottom="280" w:left="1680" w:header="14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03" w:rsidRDefault="00B67303">
      <w:r>
        <w:separator/>
      </w:r>
    </w:p>
  </w:endnote>
  <w:endnote w:type="continuationSeparator" w:id="0">
    <w:p w:rsidR="00B67303" w:rsidRDefault="00B6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03" w:rsidRDefault="00B67303">
      <w:r>
        <w:separator/>
      </w:r>
    </w:p>
  </w:footnote>
  <w:footnote w:type="continuationSeparator" w:id="0">
    <w:p w:rsidR="00B67303" w:rsidRDefault="00B6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FB25F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B673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9.35pt;margin-top:70.5pt;width:15.7pt;height:13.7pt;z-index:-4794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3257A">
                  <w:rPr>
                    <w:noProof/>
                    <w:w w:val="101"/>
                    <w:sz w:val="23"/>
                    <w:szCs w:val="23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B67303">
    <w:pPr>
      <w:spacing w:line="200" w:lineRule="exact"/>
    </w:pPr>
    <w:r>
      <w:pict>
        <v:shape id="_x0000_s2052" type="#_x0000_t202" style="position:absolute;margin-left:499.35pt;margin-top:70.5pt;width:15.7pt;height:13.7pt;z-index:-4795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3257A">
                  <w:rPr>
                    <w:noProof/>
                    <w:w w:val="101"/>
                    <w:sz w:val="23"/>
                    <w:szCs w:val="23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B67303">
    <w:pPr>
      <w:spacing w:line="20" w:lineRule="exact"/>
      <w:rPr>
        <w:sz w:val="3"/>
        <w:szCs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5pt;margin-top:70.5pt;width:15.7pt;height:13.8pt;z-index:-4792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3257A">
                  <w:rPr>
                    <w:noProof/>
                    <w:w w:val="101"/>
                    <w:sz w:val="23"/>
                    <w:szCs w:val="23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B67303">
    <w:pPr>
      <w:spacing w:line="20" w:lineRule="exact"/>
      <w:rPr>
        <w:sz w:val="3"/>
        <w:szCs w:val="3"/>
      </w:rPr>
    </w:pPr>
    <w:r>
      <w:pict>
        <v:shape id="_x0000_s2050" type="#_x0000_t202" style="position:absolute;margin-left:499.35pt;margin-top:70.5pt;width:15.7pt;height:13.7pt;z-index:-4793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3257A">
                  <w:rPr>
                    <w:noProof/>
                    <w:w w:val="101"/>
                    <w:sz w:val="23"/>
                    <w:szCs w:val="23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1AFD"/>
    <w:multiLevelType w:val="multilevel"/>
    <w:tmpl w:val="3698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5F2"/>
    <w:rsid w:val="0023257A"/>
    <w:rsid w:val="002D4C56"/>
    <w:rsid w:val="006333EB"/>
    <w:rsid w:val="00783FCF"/>
    <w:rsid w:val="00B67303"/>
    <w:rsid w:val="00D12CFC"/>
    <w:rsid w:val="00E073ED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7</cp:revision>
  <dcterms:created xsi:type="dcterms:W3CDTF">2021-01-15T08:34:00Z</dcterms:created>
  <dcterms:modified xsi:type="dcterms:W3CDTF">2021-03-06T22:10:00Z</dcterms:modified>
</cp:coreProperties>
</file>