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86" w:rsidRDefault="00406A67">
      <w:pPr>
        <w:ind w:left="4184" w:right="3716"/>
        <w:jc w:val="center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B 5</w:t>
      </w:r>
    </w:p>
    <w:p w:rsidR="00D62A86" w:rsidRDefault="00D62A86">
      <w:pPr>
        <w:spacing w:line="200" w:lineRule="exact"/>
      </w:pPr>
    </w:p>
    <w:p w:rsidR="00D62A86" w:rsidRDefault="00D62A86">
      <w:pPr>
        <w:spacing w:before="16" w:line="220" w:lineRule="exact"/>
        <w:rPr>
          <w:sz w:val="22"/>
          <w:szCs w:val="22"/>
        </w:rPr>
      </w:pPr>
    </w:p>
    <w:p w:rsidR="00D62A86" w:rsidRDefault="00406A67">
      <w:pPr>
        <w:spacing w:line="260" w:lineRule="exact"/>
        <w:ind w:left="3952" w:right="3490"/>
        <w:jc w:val="center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P</w:t>
      </w:r>
    </w:p>
    <w:p w:rsidR="00D62A86" w:rsidRDefault="00D62A86">
      <w:pPr>
        <w:spacing w:line="200" w:lineRule="exact"/>
      </w:pPr>
    </w:p>
    <w:p w:rsidR="00D62A86" w:rsidRDefault="00D62A86">
      <w:pPr>
        <w:spacing w:before="8" w:line="200" w:lineRule="exact"/>
      </w:pPr>
    </w:p>
    <w:p w:rsidR="00D62A86" w:rsidRDefault="00406A67">
      <w:pPr>
        <w:spacing w:before="29"/>
        <w:ind w:left="949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</w:p>
    <w:p w:rsidR="00D62A86" w:rsidRDefault="00D62A86">
      <w:pPr>
        <w:spacing w:before="16" w:line="260" w:lineRule="exact"/>
        <w:rPr>
          <w:sz w:val="26"/>
          <w:szCs w:val="26"/>
        </w:rPr>
      </w:pPr>
    </w:p>
    <w:p w:rsidR="00D62A86" w:rsidRDefault="00406A67">
      <w:pPr>
        <w:spacing w:line="480" w:lineRule="auto"/>
        <w:ind w:left="1309" w:right="89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h:</w:t>
      </w:r>
    </w:p>
    <w:p w:rsidR="00D62A86" w:rsidRDefault="00406A67">
      <w:pPr>
        <w:spacing w:before="11" w:line="480" w:lineRule="auto"/>
        <w:ind w:left="1669" w:right="79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dukun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8"/>
          <w:sz w:val="24"/>
          <w:szCs w:val="24"/>
        </w:rPr>
        <w:t>0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6 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 Roh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h </w:t>
      </w:r>
      <w:proofErr w:type="gram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lita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68%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k.</w:t>
      </w:r>
      <w:proofErr w:type="gramEnd"/>
    </w:p>
    <w:p w:rsidR="00D62A86" w:rsidRDefault="00406A67">
      <w:pPr>
        <w:spacing w:before="10" w:line="480" w:lineRule="auto"/>
        <w:ind w:left="1669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0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6 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M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Roh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lita</w:t>
      </w:r>
      <w:r>
        <w:rPr>
          <w:sz w:val="24"/>
          <w:szCs w:val="24"/>
        </w:rPr>
        <w:t>r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68%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.</w:t>
      </w:r>
    </w:p>
    <w:p w:rsidR="00D62A86" w:rsidRDefault="00406A67">
      <w:pPr>
        <w:spacing w:before="11" w:line="480" w:lineRule="auto"/>
        <w:ind w:left="1669" w:right="79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hubu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 xml:space="preserve">n  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  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0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6  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 di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  Roh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h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4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asa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jia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0,0000,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ue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0,0000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&lt;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0,05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D62A86" w:rsidRDefault="00406A67">
      <w:pPr>
        <w:spacing w:before="10" w:line="260" w:lineRule="exact"/>
        <w:ind w:left="1669"/>
        <w:rPr>
          <w:sz w:val="24"/>
          <w:szCs w:val="24"/>
        </w:rPr>
      </w:pPr>
      <w:proofErr w:type="gramStart"/>
      <w:r>
        <w:rPr>
          <w:position w:val="-1"/>
          <w:sz w:val="24"/>
          <w:szCs w:val="24"/>
        </w:rPr>
        <w:t>0</w:t>
      </w:r>
      <w:r>
        <w:rPr>
          <w:spacing w:val="-4"/>
          <w:position w:val="-1"/>
          <w:sz w:val="24"/>
          <w:szCs w:val="24"/>
        </w:rPr>
        <w:t>-</w:t>
      </w:r>
      <w:r>
        <w:rPr>
          <w:position w:val="-1"/>
          <w:sz w:val="24"/>
          <w:szCs w:val="24"/>
        </w:rPr>
        <w:t xml:space="preserve">6 </w:t>
      </w:r>
      <w:r>
        <w:rPr>
          <w:position w:val="-1"/>
          <w:sz w:val="24"/>
          <w:szCs w:val="24"/>
        </w:rPr>
        <w:t>bu</w:t>
      </w:r>
      <w:r>
        <w:rPr>
          <w:spacing w:val="1"/>
          <w:position w:val="-1"/>
          <w:sz w:val="24"/>
          <w:szCs w:val="24"/>
        </w:rPr>
        <w:t>la</w:t>
      </w:r>
      <w:r>
        <w:rPr>
          <w:position w:val="-1"/>
          <w:sz w:val="24"/>
          <w:szCs w:val="24"/>
        </w:rPr>
        <w:t>n di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B</w:t>
      </w:r>
      <w:r>
        <w:rPr>
          <w:spacing w:val="2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 xml:space="preserve">M </w:t>
      </w:r>
      <w:r>
        <w:rPr>
          <w:spacing w:val="-1"/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h</w:t>
      </w:r>
      <w:r>
        <w:rPr>
          <w:spacing w:val="5"/>
          <w:position w:val="-1"/>
          <w:sz w:val="24"/>
          <w:szCs w:val="24"/>
        </w:rPr>
        <w:t>a</w:t>
      </w:r>
      <w:r>
        <w:rPr>
          <w:spacing w:val="-8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at</w:t>
      </w:r>
      <w:r>
        <w:rPr>
          <w:position w:val="-1"/>
          <w:sz w:val="24"/>
          <w:szCs w:val="24"/>
        </w:rPr>
        <w:t>ur Rokh</w:t>
      </w:r>
      <w:r>
        <w:rPr>
          <w:spacing w:val="1"/>
          <w:position w:val="-1"/>
          <w:sz w:val="24"/>
          <w:szCs w:val="24"/>
        </w:rPr>
        <w:t>ma</w:t>
      </w:r>
      <w:r>
        <w:rPr>
          <w:position w:val="-1"/>
          <w:sz w:val="24"/>
          <w:szCs w:val="24"/>
        </w:rPr>
        <w:t xml:space="preserve">h </w:t>
      </w:r>
      <w:r>
        <w:rPr>
          <w:spacing w:val="-5"/>
          <w:position w:val="-1"/>
          <w:sz w:val="24"/>
          <w:szCs w:val="24"/>
        </w:rPr>
        <w:t>K</w:t>
      </w:r>
      <w:r>
        <w:rPr>
          <w:spacing w:val="4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bup</w:t>
      </w:r>
      <w:r>
        <w:rPr>
          <w:spacing w:val="1"/>
          <w:position w:val="-1"/>
          <w:sz w:val="24"/>
          <w:szCs w:val="24"/>
        </w:rPr>
        <w:t>ate</w:t>
      </w:r>
      <w:r>
        <w:rPr>
          <w:position w:val="-1"/>
          <w:sz w:val="24"/>
          <w:szCs w:val="24"/>
        </w:rPr>
        <w:t xml:space="preserve">n </w:t>
      </w:r>
      <w:r>
        <w:rPr>
          <w:spacing w:val="-4"/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lita</w:t>
      </w:r>
      <w:r>
        <w:rPr>
          <w:position w:val="-1"/>
          <w:sz w:val="24"/>
          <w:szCs w:val="24"/>
        </w:rPr>
        <w:t>r.</w:t>
      </w:r>
      <w:proofErr w:type="gramEnd"/>
    </w:p>
    <w:p w:rsidR="00D62A86" w:rsidRDefault="00D62A86">
      <w:pPr>
        <w:spacing w:line="200" w:lineRule="exact"/>
      </w:pPr>
    </w:p>
    <w:p w:rsidR="00D62A86" w:rsidRDefault="00D62A86">
      <w:pPr>
        <w:spacing w:line="200" w:lineRule="exact"/>
      </w:pPr>
    </w:p>
    <w:p w:rsidR="00D62A86" w:rsidRDefault="00D62A86">
      <w:pPr>
        <w:spacing w:line="200" w:lineRule="exact"/>
      </w:pPr>
    </w:p>
    <w:p w:rsidR="00D62A86" w:rsidRDefault="00D62A86">
      <w:pPr>
        <w:spacing w:line="200" w:lineRule="exact"/>
      </w:pPr>
    </w:p>
    <w:p w:rsidR="00D62A86" w:rsidRDefault="00D62A86">
      <w:pPr>
        <w:spacing w:line="200" w:lineRule="exact"/>
      </w:pPr>
    </w:p>
    <w:p w:rsidR="00D62A86" w:rsidRDefault="00D62A86">
      <w:pPr>
        <w:spacing w:line="200" w:lineRule="exact"/>
      </w:pPr>
    </w:p>
    <w:p w:rsidR="00D62A86" w:rsidRDefault="00D62A86">
      <w:pPr>
        <w:spacing w:line="200" w:lineRule="exact"/>
      </w:pPr>
    </w:p>
    <w:p w:rsidR="00D62A86" w:rsidRDefault="00D62A86">
      <w:pPr>
        <w:spacing w:line="200" w:lineRule="exact"/>
      </w:pPr>
    </w:p>
    <w:p w:rsidR="00D62A86" w:rsidRDefault="00D62A86">
      <w:pPr>
        <w:spacing w:before="9" w:line="280" w:lineRule="exact"/>
        <w:rPr>
          <w:sz w:val="28"/>
          <w:szCs w:val="28"/>
        </w:rPr>
      </w:pPr>
    </w:p>
    <w:p w:rsidR="00D62A86" w:rsidRDefault="00406A67">
      <w:pPr>
        <w:spacing w:before="15"/>
        <w:ind w:left="4409" w:right="3942"/>
        <w:jc w:val="center"/>
        <w:rPr>
          <w:rFonts w:ascii="Calibri" w:eastAsia="Calibri" w:hAnsi="Calibri" w:cs="Calibri"/>
          <w:sz w:val="22"/>
          <w:szCs w:val="22"/>
        </w:rPr>
        <w:sectPr w:rsidR="00D62A86">
          <w:headerReference w:type="default" r:id="rId8"/>
          <w:pgSz w:w="11920" w:h="16840"/>
          <w:pgMar w:top="1560" w:right="1580" w:bottom="280" w:left="1680" w:header="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47</w:t>
      </w:r>
    </w:p>
    <w:p w:rsidR="00D62A86" w:rsidRDefault="00D62A86">
      <w:pPr>
        <w:spacing w:line="200" w:lineRule="exact"/>
      </w:pPr>
    </w:p>
    <w:p w:rsidR="00D62A86" w:rsidRDefault="00D62A86">
      <w:pPr>
        <w:spacing w:line="200" w:lineRule="exact"/>
      </w:pPr>
    </w:p>
    <w:p w:rsidR="00D62A86" w:rsidRDefault="00D62A86">
      <w:pPr>
        <w:spacing w:before="12" w:line="280" w:lineRule="exact"/>
        <w:rPr>
          <w:sz w:val="28"/>
          <w:szCs w:val="28"/>
        </w:rPr>
      </w:pPr>
    </w:p>
    <w:p w:rsidR="00D62A86" w:rsidRDefault="00406A67">
      <w:pPr>
        <w:spacing w:before="29"/>
        <w:ind w:left="949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62A86" w:rsidRDefault="00D62A86">
      <w:pPr>
        <w:spacing w:before="16" w:line="260" w:lineRule="exact"/>
        <w:rPr>
          <w:sz w:val="26"/>
          <w:szCs w:val="26"/>
        </w:rPr>
      </w:pPr>
    </w:p>
    <w:p w:rsidR="00D62A86" w:rsidRDefault="00406A67">
      <w:pPr>
        <w:ind w:left="1309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D62A86" w:rsidRDefault="00D62A86">
      <w:pPr>
        <w:spacing w:before="16" w:line="260" w:lineRule="exact"/>
        <w:rPr>
          <w:sz w:val="26"/>
          <w:szCs w:val="26"/>
        </w:rPr>
      </w:pPr>
    </w:p>
    <w:p w:rsidR="00D62A86" w:rsidRDefault="00406A67">
      <w:pPr>
        <w:spacing w:line="480" w:lineRule="auto"/>
        <w:ind w:left="1669" w:right="87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  <w:proofErr w:type="gramEnd"/>
    </w:p>
    <w:p w:rsidR="00D62A86" w:rsidRDefault="00406A67">
      <w:pPr>
        <w:spacing w:before="10"/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62A86" w:rsidRDefault="00D62A86">
      <w:pPr>
        <w:spacing w:before="16" w:line="260" w:lineRule="exact"/>
        <w:rPr>
          <w:sz w:val="26"/>
          <w:szCs w:val="26"/>
        </w:rPr>
      </w:pPr>
    </w:p>
    <w:p w:rsidR="00D62A86" w:rsidRDefault="00406A67">
      <w:pPr>
        <w:spacing w:line="480" w:lineRule="auto"/>
        <w:ind w:left="1669" w:right="86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ilm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ng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  <w:proofErr w:type="gramEnd"/>
    </w:p>
    <w:p w:rsidR="00D62A86" w:rsidRDefault="00406A67">
      <w:pPr>
        <w:spacing w:before="10"/>
        <w:ind w:left="1309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an</w:t>
      </w:r>
    </w:p>
    <w:p w:rsidR="00D62A86" w:rsidRDefault="00D62A86">
      <w:pPr>
        <w:spacing w:before="16" w:line="260" w:lineRule="exact"/>
        <w:rPr>
          <w:sz w:val="26"/>
          <w:szCs w:val="26"/>
        </w:rPr>
      </w:pPr>
    </w:p>
    <w:p w:rsidR="00D62A86" w:rsidRDefault="00406A67">
      <w:pPr>
        <w:spacing w:line="480" w:lineRule="auto"/>
        <w:ind w:left="1669" w:right="7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gramStart"/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0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6  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 pro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lea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ndu.</w:t>
      </w:r>
    </w:p>
    <w:p w:rsidR="00D62A86" w:rsidRDefault="00406A67">
      <w:pPr>
        <w:spacing w:before="10"/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>
        <w:rPr>
          <w:spacing w:val="4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ma</w:t>
      </w:r>
      <w:r>
        <w:rPr>
          <w:spacing w:val="2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D62A86" w:rsidRDefault="00D62A86">
      <w:pPr>
        <w:spacing w:before="16" w:line="260" w:lineRule="exact"/>
        <w:rPr>
          <w:sz w:val="26"/>
          <w:szCs w:val="26"/>
        </w:rPr>
      </w:pPr>
    </w:p>
    <w:p w:rsidR="00D62A86" w:rsidRDefault="00406A67">
      <w:pPr>
        <w:spacing w:line="480" w:lineRule="auto"/>
        <w:ind w:left="1669" w:right="7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jela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ng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memil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4"/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0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6 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pun.</w:t>
      </w:r>
    </w:p>
    <w:p w:rsidR="00D62A86" w:rsidRDefault="00406A67">
      <w:pPr>
        <w:spacing w:before="10"/>
        <w:ind w:left="1309"/>
        <w:rPr>
          <w:sz w:val="24"/>
          <w:szCs w:val="24"/>
        </w:r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) 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62A86" w:rsidRDefault="00D62A86">
      <w:pPr>
        <w:spacing w:before="16" w:line="260" w:lineRule="exact"/>
        <w:rPr>
          <w:sz w:val="26"/>
          <w:szCs w:val="26"/>
        </w:rPr>
      </w:pPr>
    </w:p>
    <w:p w:rsidR="00D62A86" w:rsidRDefault="00406A67">
      <w:pPr>
        <w:spacing w:line="480" w:lineRule="auto"/>
        <w:ind w:left="1669" w:right="88"/>
        <w:jc w:val="both"/>
        <w:rPr>
          <w:sz w:val="24"/>
          <w:szCs w:val="24"/>
        </w:rPr>
        <w:sectPr w:rsidR="00D62A86">
          <w:headerReference w:type="default" r:id="rId9"/>
          <w:pgSz w:w="11920" w:h="16840"/>
          <w:pgMar w:top="960" w:right="1580" w:bottom="280" w:left="1680" w:header="751" w:footer="0" w:gutter="0"/>
          <w:pgNumType w:start="48"/>
          <w:cols w:space="720"/>
        </w:sectPr>
      </w:pPr>
      <w:proofErr w:type="gram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  <w:proofErr w:type="gramEnd"/>
    </w:p>
    <w:p w:rsidR="00D62A86" w:rsidRDefault="00D62A86">
      <w:pPr>
        <w:spacing w:line="200" w:lineRule="exact"/>
      </w:pPr>
    </w:p>
    <w:p w:rsidR="00D62A86" w:rsidRDefault="00D62A86">
      <w:pPr>
        <w:spacing w:line="200" w:lineRule="exact"/>
      </w:pPr>
    </w:p>
    <w:p w:rsidR="00D62A86" w:rsidRDefault="00D62A86">
      <w:pPr>
        <w:spacing w:before="16" w:line="280" w:lineRule="exact"/>
        <w:rPr>
          <w:sz w:val="28"/>
          <w:szCs w:val="28"/>
        </w:rPr>
      </w:pPr>
    </w:p>
    <w:p w:rsidR="00D62A86" w:rsidRDefault="00406A67">
      <w:pPr>
        <w:spacing w:before="29"/>
        <w:ind w:left="3994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US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</w:p>
    <w:p w:rsidR="00D62A86" w:rsidRDefault="00D62A86">
      <w:pPr>
        <w:spacing w:line="200" w:lineRule="exact"/>
      </w:pPr>
    </w:p>
    <w:p w:rsidR="00D62A86" w:rsidRDefault="00D62A86">
      <w:pPr>
        <w:spacing w:before="12" w:line="260" w:lineRule="exact"/>
        <w:rPr>
          <w:sz w:val="26"/>
          <w:szCs w:val="26"/>
        </w:rPr>
      </w:pPr>
    </w:p>
    <w:p w:rsidR="00D62A86" w:rsidRDefault="00406A67">
      <w:pPr>
        <w:ind w:left="589"/>
        <w:rPr>
          <w:sz w:val="24"/>
          <w:szCs w:val="24"/>
        </w:rPr>
      </w:pPr>
      <w:proofErr w:type="gramStart"/>
      <w:r>
        <w:rPr>
          <w:sz w:val="24"/>
          <w:szCs w:val="24"/>
        </w:rPr>
        <w:t>Ch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n, (2010).</w:t>
      </w:r>
      <w:proofErr w:type="gram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: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 R</w:t>
      </w:r>
      <w:r>
        <w:rPr>
          <w:spacing w:val="1"/>
          <w:sz w:val="24"/>
          <w:szCs w:val="24"/>
        </w:rPr>
        <w:t>aja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ndo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</w:p>
    <w:p w:rsidR="00D62A86" w:rsidRDefault="00D62A86">
      <w:pPr>
        <w:spacing w:line="160" w:lineRule="exact"/>
        <w:rPr>
          <w:sz w:val="16"/>
          <w:szCs w:val="16"/>
        </w:rPr>
      </w:pPr>
    </w:p>
    <w:p w:rsidR="00D62A86" w:rsidRDefault="00406A67">
      <w:pPr>
        <w:spacing w:line="243" w:lineRule="auto"/>
        <w:ind w:left="1297" w:right="281" w:hanging="708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n.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 xml:space="preserve">010.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alem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D62A86" w:rsidRDefault="00D62A86">
      <w:pPr>
        <w:spacing w:before="2" w:line="120" w:lineRule="exact"/>
        <w:rPr>
          <w:sz w:val="13"/>
          <w:szCs w:val="13"/>
        </w:rPr>
      </w:pPr>
    </w:p>
    <w:p w:rsidR="00D62A86" w:rsidRDefault="00406A67">
      <w:pPr>
        <w:ind w:left="589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D62A86" w:rsidRDefault="00406A67">
      <w:pPr>
        <w:ind w:left="1297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2015.</w:t>
      </w:r>
      <w:proofErr w:type="gramEnd"/>
    </w:p>
    <w:p w:rsidR="00D62A86" w:rsidRDefault="00D62A86">
      <w:pPr>
        <w:spacing w:line="160" w:lineRule="exact"/>
        <w:rPr>
          <w:sz w:val="16"/>
          <w:szCs w:val="16"/>
        </w:rPr>
      </w:pPr>
    </w:p>
    <w:p w:rsidR="00D62A86" w:rsidRDefault="00406A67">
      <w:pPr>
        <w:ind w:left="589"/>
        <w:rPr>
          <w:sz w:val="24"/>
          <w:szCs w:val="24"/>
        </w:r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ila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uk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ecama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n</w:t>
      </w:r>
    </w:p>
    <w:p w:rsidR="00D62A86" w:rsidRDefault="00406A67">
      <w:pPr>
        <w:ind w:left="1297"/>
        <w:rPr>
          <w:sz w:val="24"/>
          <w:szCs w:val="24"/>
        </w:rPr>
      </w:pPr>
      <w:proofErr w:type="gramStart"/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n: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USU</w:t>
      </w:r>
      <w:r>
        <w:rPr>
          <w:sz w:val="24"/>
          <w:szCs w:val="24"/>
        </w:rPr>
        <w:t>.</w:t>
      </w:r>
    </w:p>
    <w:p w:rsidR="00D62A86" w:rsidRDefault="00D62A86">
      <w:pPr>
        <w:spacing w:line="160" w:lineRule="exact"/>
        <w:rPr>
          <w:sz w:val="16"/>
          <w:szCs w:val="16"/>
        </w:rPr>
      </w:pPr>
    </w:p>
    <w:p w:rsidR="00D62A86" w:rsidRDefault="00406A67">
      <w:pPr>
        <w:ind w:left="1297" w:right="631" w:hanging="708"/>
        <w:rPr>
          <w:sz w:val="24"/>
          <w:szCs w:val="24"/>
        </w:rPr>
      </w:pPr>
      <w:r>
        <w:rPr>
          <w:spacing w:val="-6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n.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 xml:space="preserve">uku 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proofErr w:type="gram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k.</w:t>
      </w:r>
      <w:r>
        <w:rPr>
          <w:spacing w:val="-4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 xml:space="preserve">uku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dok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C 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2010</w:t>
      </w:r>
    </w:p>
    <w:p w:rsidR="00D62A86" w:rsidRDefault="00D62A86">
      <w:pPr>
        <w:spacing w:before="9" w:line="140" w:lineRule="exact"/>
        <w:rPr>
          <w:sz w:val="15"/>
          <w:szCs w:val="15"/>
        </w:rPr>
      </w:pPr>
    </w:p>
    <w:p w:rsidR="00D62A86" w:rsidRDefault="00406A67">
      <w:pPr>
        <w:ind w:left="1297" w:right="417" w:hanging="708"/>
        <w:rPr>
          <w:rFonts w:ascii="Arial" w:eastAsia="Arial" w:hAnsi="Arial" w:cs="Arial"/>
          <w:sz w:val="21"/>
          <w:szCs w:val="21"/>
        </w:rPr>
      </w:pP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(2011)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 xml:space="preserve">ubungan 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 xml:space="preserve"> Pe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>et</w:t>
      </w:r>
      <w:r>
        <w:rPr>
          <w:i/>
          <w:sz w:val="24"/>
          <w:szCs w:val="24"/>
        </w:rPr>
        <w:t xml:space="preserve">ahuan, </w:t>
      </w:r>
      <w:r>
        <w:rPr>
          <w:i/>
          <w:spacing w:val="-4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us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P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ke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 xml:space="preserve">aan Ibu, 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 xml:space="preserve">an </w:t>
      </w:r>
      <w:r>
        <w:rPr>
          <w:i/>
          <w:spacing w:val="1"/>
          <w:sz w:val="24"/>
          <w:szCs w:val="24"/>
        </w:rPr>
        <w:t>Pel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anaan In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 xml:space="preserve">u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ni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>n</w:t>
      </w:r>
      <w:r>
        <w:rPr>
          <w:i/>
          <w:sz w:val="24"/>
          <w:szCs w:val="24"/>
        </w:rPr>
        <w:t xml:space="preserve">gan </w:t>
      </w:r>
      <w:r>
        <w:rPr>
          <w:i/>
          <w:spacing w:val="1"/>
          <w:sz w:val="24"/>
          <w:szCs w:val="24"/>
        </w:rPr>
        <w:t>Pe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an </w:t>
      </w:r>
      <w:proofErr w:type="gramStart"/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Ek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kl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if</w:t>
      </w:r>
      <w:r>
        <w:rPr>
          <w:i/>
          <w:sz w:val="24"/>
          <w:szCs w:val="24"/>
        </w:rPr>
        <w:t>.</w:t>
      </w:r>
      <w:r>
        <w:rPr>
          <w:i/>
          <w:spacing w:val="2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hyperlink r:id="rId10">
        <w:r>
          <w:rPr>
            <w:sz w:val="24"/>
            <w:szCs w:val="24"/>
            <w:u w:val="single" w:color="000000"/>
          </w:rPr>
          <w:t>h</w:t>
        </w:r>
        <w:r>
          <w:rPr>
            <w:spacing w:val="1"/>
            <w:sz w:val="24"/>
            <w:szCs w:val="24"/>
            <w:u w:val="single" w:color="000000"/>
          </w:rPr>
          <w:t>tt</w:t>
        </w:r>
        <w:r>
          <w:rPr>
            <w:sz w:val="24"/>
            <w:szCs w:val="24"/>
            <w:u w:val="single" w:color="000000"/>
          </w:rPr>
          <w:t>p</w:t>
        </w:r>
        <w:r>
          <w:rPr>
            <w:spacing w:val="-3"/>
            <w:sz w:val="24"/>
            <w:szCs w:val="24"/>
            <w:u w:val="single" w:color="000000"/>
          </w:rPr>
          <w:t>:/</w:t>
        </w:r>
        <w:r>
          <w:rPr>
            <w:spacing w:val="2"/>
            <w:sz w:val="24"/>
            <w:szCs w:val="24"/>
            <w:u w:val="single" w:color="000000"/>
          </w:rPr>
          <w:t>/</w:t>
        </w:r>
        <w:r>
          <w:rPr>
            <w:rFonts w:ascii="Arial" w:eastAsia="Arial" w:hAnsi="Arial" w:cs="Arial"/>
            <w:spacing w:val="-2"/>
            <w:sz w:val="21"/>
            <w:szCs w:val="21"/>
            <w:u w:val="single" w:color="000000"/>
          </w:rPr>
          <w:t>ep</w:t>
        </w:r>
        <w:r>
          <w:rPr>
            <w:rFonts w:ascii="Arial" w:eastAsia="Arial" w:hAnsi="Arial" w:cs="Arial"/>
            <w:spacing w:val="1"/>
            <w:sz w:val="21"/>
            <w:szCs w:val="21"/>
            <w:u w:val="single" w:color="000000"/>
          </w:rPr>
          <w:t>ri</w:t>
        </w:r>
        <w:r>
          <w:rPr>
            <w:rFonts w:ascii="Arial" w:eastAsia="Arial" w:hAnsi="Arial" w:cs="Arial"/>
            <w:spacing w:val="-6"/>
            <w:sz w:val="21"/>
            <w:szCs w:val="21"/>
            <w:u w:val="single" w:color="000000"/>
          </w:rPr>
          <w:t>n</w:t>
        </w:r>
        <w:r>
          <w:rPr>
            <w:rFonts w:ascii="Arial" w:eastAsia="Arial" w:hAnsi="Arial" w:cs="Arial"/>
            <w:spacing w:val="1"/>
            <w:sz w:val="21"/>
            <w:szCs w:val="21"/>
            <w:u w:val="single" w:color="000000"/>
          </w:rPr>
          <w:t>t</w:t>
        </w:r>
        <w:r>
          <w:rPr>
            <w:rFonts w:ascii="Arial" w:eastAsia="Arial" w:hAnsi="Arial" w:cs="Arial"/>
            <w:spacing w:val="2"/>
            <w:sz w:val="21"/>
            <w:szCs w:val="21"/>
            <w:u w:val="single" w:color="000000"/>
          </w:rPr>
          <w:t>s</w:t>
        </w:r>
        <w:r>
          <w:rPr>
            <w:rFonts w:ascii="Arial" w:eastAsia="Arial" w:hAnsi="Arial" w:cs="Arial"/>
            <w:spacing w:val="1"/>
            <w:sz w:val="21"/>
            <w:szCs w:val="21"/>
            <w:u w:val="single" w:color="000000"/>
          </w:rPr>
          <w:t>.</w:t>
        </w:r>
        <w:r>
          <w:rPr>
            <w:rFonts w:ascii="Arial" w:eastAsia="Arial" w:hAnsi="Arial" w:cs="Arial"/>
            <w:spacing w:val="-2"/>
            <w:sz w:val="21"/>
            <w:szCs w:val="21"/>
            <w:u w:val="single" w:color="000000"/>
          </w:rPr>
          <w:t>u</w:t>
        </w:r>
        <w:r>
          <w:rPr>
            <w:rFonts w:ascii="Arial" w:eastAsia="Arial" w:hAnsi="Arial" w:cs="Arial"/>
            <w:spacing w:val="-6"/>
            <w:sz w:val="21"/>
            <w:szCs w:val="21"/>
            <w:u w:val="single" w:color="000000"/>
          </w:rPr>
          <w:t>n</w:t>
        </w:r>
        <w:r>
          <w:rPr>
            <w:rFonts w:ascii="Arial" w:eastAsia="Arial" w:hAnsi="Arial" w:cs="Arial"/>
            <w:spacing w:val="2"/>
            <w:sz w:val="21"/>
            <w:szCs w:val="21"/>
            <w:u w:val="single" w:color="000000"/>
          </w:rPr>
          <w:t>s</w:t>
        </w:r>
        <w:r>
          <w:rPr>
            <w:rFonts w:ascii="Arial" w:eastAsia="Arial" w:hAnsi="Arial" w:cs="Arial"/>
            <w:spacing w:val="1"/>
            <w:sz w:val="21"/>
            <w:szCs w:val="21"/>
            <w:u w:val="single" w:color="000000"/>
          </w:rPr>
          <w:t>.</w:t>
        </w:r>
        <w:r>
          <w:rPr>
            <w:rFonts w:ascii="Arial" w:eastAsia="Arial" w:hAnsi="Arial" w:cs="Arial"/>
            <w:spacing w:val="-2"/>
            <w:sz w:val="21"/>
            <w:szCs w:val="21"/>
            <w:u w:val="single" w:color="000000"/>
          </w:rPr>
          <w:t>a</w:t>
        </w:r>
        <w:r>
          <w:rPr>
            <w:rFonts w:ascii="Arial" w:eastAsia="Arial" w:hAnsi="Arial" w:cs="Arial"/>
            <w:spacing w:val="2"/>
            <w:sz w:val="21"/>
            <w:szCs w:val="21"/>
            <w:u w:val="single" w:color="000000"/>
          </w:rPr>
          <w:t>c</w:t>
        </w:r>
        <w:r>
          <w:rPr>
            <w:rFonts w:ascii="Arial" w:eastAsia="Arial" w:hAnsi="Arial" w:cs="Arial"/>
            <w:spacing w:val="1"/>
            <w:sz w:val="21"/>
            <w:szCs w:val="21"/>
            <w:u w:val="single" w:color="000000"/>
          </w:rPr>
          <w:t>.</w:t>
        </w:r>
        <w:r>
          <w:rPr>
            <w:rFonts w:ascii="Arial" w:eastAsia="Arial" w:hAnsi="Arial" w:cs="Arial"/>
            <w:spacing w:val="-3"/>
            <w:sz w:val="21"/>
            <w:szCs w:val="21"/>
            <w:u w:val="single" w:color="000000"/>
          </w:rPr>
          <w:t>i</w:t>
        </w:r>
        <w:r>
          <w:rPr>
            <w:rFonts w:ascii="Arial" w:eastAsia="Arial" w:hAnsi="Arial" w:cs="Arial"/>
            <w:spacing w:val="-2"/>
            <w:sz w:val="21"/>
            <w:szCs w:val="21"/>
            <w:u w:val="single" w:color="000000"/>
          </w:rPr>
          <w:t>d</w:t>
        </w:r>
        <w:r>
          <w:rPr>
            <w:rFonts w:ascii="Arial" w:eastAsia="Arial" w:hAnsi="Arial" w:cs="Arial"/>
            <w:spacing w:val="1"/>
            <w:sz w:val="21"/>
            <w:szCs w:val="21"/>
            <w:u w:val="single" w:color="000000"/>
          </w:rPr>
          <w:t>/</w:t>
        </w:r>
        <w:r>
          <w:rPr>
            <w:rFonts w:ascii="Arial" w:eastAsia="Arial" w:hAnsi="Arial" w:cs="Arial"/>
            <w:spacing w:val="-2"/>
            <w:sz w:val="21"/>
            <w:szCs w:val="21"/>
            <w:u w:val="single" w:color="000000"/>
          </w:rPr>
          <w:t>525</w:t>
        </w:r>
        <w:r>
          <w:rPr>
            <w:rFonts w:ascii="Arial" w:eastAsia="Arial" w:hAnsi="Arial" w:cs="Arial"/>
            <w:sz w:val="21"/>
            <w:szCs w:val="21"/>
            <w:u w:val="single" w:color="000000"/>
          </w:rPr>
          <w:t>5</w:t>
        </w:r>
      </w:hyperlink>
    </w:p>
    <w:p w:rsidR="00D62A86" w:rsidRDefault="00D62A86">
      <w:pPr>
        <w:spacing w:line="160" w:lineRule="exact"/>
        <w:rPr>
          <w:sz w:val="16"/>
          <w:szCs w:val="16"/>
        </w:rPr>
      </w:pPr>
    </w:p>
    <w:p w:rsidR="00D62A86" w:rsidRDefault="00406A67">
      <w:pPr>
        <w:spacing w:line="243" w:lineRule="auto"/>
        <w:ind w:left="1297" w:right="237" w:hanging="708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o 33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hun 2012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proofErr w:type="gram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bu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f. </w:t>
      </w:r>
      <w:proofErr w:type="gramStart"/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 RI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2012 2</w:t>
      </w:r>
    </w:p>
    <w:p w:rsidR="00D62A86" w:rsidRDefault="00D62A86">
      <w:pPr>
        <w:spacing w:before="8" w:line="120" w:lineRule="exact"/>
        <w:rPr>
          <w:sz w:val="12"/>
          <w:szCs w:val="12"/>
        </w:rPr>
      </w:pPr>
    </w:p>
    <w:p w:rsidR="00D62A86" w:rsidRDefault="00406A67">
      <w:pPr>
        <w:ind w:left="589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proofErr w:type="gramEnd"/>
    </w:p>
    <w:p w:rsidR="00D62A86" w:rsidRDefault="00406A67">
      <w:pPr>
        <w:ind w:left="1297"/>
        <w:rPr>
          <w:sz w:val="24"/>
          <w:szCs w:val="24"/>
        </w:rPr>
      </w:pP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: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CV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nfo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</w:p>
    <w:p w:rsidR="00D62A86" w:rsidRDefault="00D62A86">
      <w:pPr>
        <w:spacing w:line="160" w:lineRule="exact"/>
        <w:rPr>
          <w:sz w:val="16"/>
          <w:szCs w:val="16"/>
        </w:rPr>
      </w:pPr>
    </w:p>
    <w:p w:rsidR="00D62A86" w:rsidRDefault="00406A67">
      <w:pPr>
        <w:ind w:left="1297" w:right="676" w:hanging="708"/>
        <w:rPr>
          <w:rFonts w:ascii="Arial" w:eastAsia="Arial" w:hAnsi="Arial" w:cs="Arial"/>
          <w:sz w:val="21"/>
          <w:szCs w:val="21"/>
        </w:rPr>
      </w:pPr>
      <w:proofErr w:type="gram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, R. 2017.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proofErr w:type="gramStart"/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KK</w:t>
      </w:r>
      <w:r>
        <w:rPr>
          <w:sz w:val="24"/>
          <w:szCs w:val="24"/>
        </w:rPr>
        <w:t>I.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13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 1.</w:t>
      </w:r>
      <w:proofErr w:type="gramEnd"/>
      <w:r>
        <w:rPr>
          <w:sz w:val="24"/>
          <w:szCs w:val="24"/>
        </w:rPr>
        <w:t xml:space="preserve"> </w:t>
      </w:r>
      <w:hyperlink r:id="rId11">
        <w:r>
          <w:rPr>
            <w:sz w:val="24"/>
            <w:szCs w:val="24"/>
            <w:u w:val="single" w:color="000000"/>
          </w:rPr>
          <w:t>h</w:t>
        </w:r>
        <w:r>
          <w:rPr>
            <w:spacing w:val="1"/>
            <w:sz w:val="24"/>
            <w:szCs w:val="24"/>
            <w:u w:val="single" w:color="000000"/>
          </w:rPr>
          <w:t>tt</w:t>
        </w:r>
        <w:r>
          <w:rPr>
            <w:sz w:val="24"/>
            <w:szCs w:val="24"/>
            <w:u w:val="single" w:color="000000"/>
          </w:rPr>
          <w:t>p</w:t>
        </w:r>
        <w:r>
          <w:rPr>
            <w:spacing w:val="-3"/>
            <w:sz w:val="24"/>
            <w:szCs w:val="24"/>
            <w:u w:val="single" w:color="000000"/>
          </w:rPr>
          <w:t>:/</w:t>
        </w:r>
        <w:r>
          <w:rPr>
            <w:spacing w:val="-2"/>
            <w:sz w:val="24"/>
            <w:szCs w:val="24"/>
            <w:u w:val="single" w:color="000000"/>
          </w:rPr>
          <w:t>/</w:t>
        </w:r>
        <w:r>
          <w:rPr>
            <w:rFonts w:ascii="Arial" w:eastAsia="Arial" w:hAnsi="Arial" w:cs="Arial"/>
            <w:spacing w:val="5"/>
            <w:sz w:val="21"/>
            <w:szCs w:val="21"/>
            <w:u w:val="single" w:color="000000"/>
          </w:rPr>
          <w:t>j</w:t>
        </w:r>
        <w:r>
          <w:rPr>
            <w:rFonts w:ascii="Arial" w:eastAsia="Arial" w:hAnsi="Arial" w:cs="Arial"/>
            <w:spacing w:val="-2"/>
            <w:sz w:val="21"/>
            <w:szCs w:val="21"/>
            <w:u w:val="single" w:color="000000"/>
          </w:rPr>
          <w:t>o</w:t>
        </w:r>
        <w:r>
          <w:rPr>
            <w:rFonts w:ascii="Arial" w:eastAsia="Arial" w:hAnsi="Arial" w:cs="Arial"/>
            <w:spacing w:val="-6"/>
            <w:sz w:val="21"/>
            <w:szCs w:val="21"/>
            <w:u w:val="single" w:color="000000"/>
          </w:rPr>
          <w:t>u</w:t>
        </w:r>
        <w:r>
          <w:rPr>
            <w:rFonts w:ascii="Arial" w:eastAsia="Arial" w:hAnsi="Arial" w:cs="Arial"/>
            <w:spacing w:val="5"/>
            <w:sz w:val="21"/>
            <w:szCs w:val="21"/>
            <w:u w:val="single" w:color="000000"/>
          </w:rPr>
          <w:t>r</w:t>
        </w:r>
        <w:r>
          <w:rPr>
            <w:rFonts w:ascii="Arial" w:eastAsia="Arial" w:hAnsi="Arial" w:cs="Arial"/>
            <w:spacing w:val="-6"/>
            <w:sz w:val="21"/>
            <w:szCs w:val="21"/>
            <w:u w:val="single" w:color="000000"/>
          </w:rPr>
          <w:t>n</w:t>
        </w:r>
        <w:r>
          <w:rPr>
            <w:rFonts w:ascii="Arial" w:eastAsia="Arial" w:hAnsi="Arial" w:cs="Arial"/>
            <w:spacing w:val="2"/>
            <w:sz w:val="21"/>
            <w:szCs w:val="21"/>
            <w:u w:val="single" w:color="000000"/>
          </w:rPr>
          <w:t>a</w:t>
        </w:r>
        <w:r>
          <w:rPr>
            <w:rFonts w:ascii="Arial" w:eastAsia="Arial" w:hAnsi="Arial" w:cs="Arial"/>
            <w:spacing w:val="-3"/>
            <w:sz w:val="21"/>
            <w:szCs w:val="21"/>
            <w:u w:val="single" w:color="000000"/>
          </w:rPr>
          <w:t>l</w:t>
        </w:r>
        <w:r>
          <w:rPr>
            <w:rFonts w:ascii="Arial" w:eastAsia="Arial" w:hAnsi="Arial" w:cs="Arial"/>
            <w:spacing w:val="5"/>
            <w:sz w:val="21"/>
            <w:szCs w:val="21"/>
            <w:u w:val="single" w:color="000000"/>
          </w:rPr>
          <w:t>.</w:t>
        </w:r>
        <w:r>
          <w:rPr>
            <w:rFonts w:ascii="Arial" w:eastAsia="Arial" w:hAnsi="Arial" w:cs="Arial"/>
            <w:spacing w:val="-2"/>
            <w:sz w:val="21"/>
            <w:szCs w:val="21"/>
            <w:u w:val="single" w:color="000000"/>
          </w:rPr>
          <w:t>un</w:t>
        </w:r>
        <w:r>
          <w:rPr>
            <w:rFonts w:ascii="Arial" w:eastAsia="Arial" w:hAnsi="Arial" w:cs="Arial"/>
            <w:spacing w:val="-6"/>
            <w:sz w:val="21"/>
            <w:szCs w:val="21"/>
            <w:u w:val="single" w:color="000000"/>
          </w:rPr>
          <w:t>h</w:t>
        </w:r>
        <w:r>
          <w:rPr>
            <w:rFonts w:ascii="Arial" w:eastAsia="Arial" w:hAnsi="Arial" w:cs="Arial"/>
            <w:spacing w:val="-2"/>
            <w:sz w:val="21"/>
            <w:szCs w:val="21"/>
            <w:u w:val="single" w:color="000000"/>
          </w:rPr>
          <w:t>a</w:t>
        </w:r>
        <w:r>
          <w:rPr>
            <w:rFonts w:ascii="Arial" w:eastAsia="Arial" w:hAnsi="Arial" w:cs="Arial"/>
            <w:spacing w:val="2"/>
            <w:sz w:val="21"/>
            <w:szCs w:val="21"/>
            <w:u w:val="single" w:color="000000"/>
          </w:rPr>
          <w:t>s</w:t>
        </w:r>
        <w:r>
          <w:rPr>
            <w:rFonts w:ascii="Arial" w:eastAsia="Arial" w:hAnsi="Arial" w:cs="Arial"/>
            <w:spacing w:val="1"/>
            <w:sz w:val="21"/>
            <w:szCs w:val="21"/>
            <w:u w:val="single" w:color="000000"/>
          </w:rPr>
          <w:t>.</w:t>
        </w:r>
        <w:r>
          <w:rPr>
            <w:rFonts w:ascii="Arial" w:eastAsia="Arial" w:hAnsi="Arial" w:cs="Arial"/>
            <w:spacing w:val="-2"/>
            <w:sz w:val="21"/>
            <w:szCs w:val="21"/>
            <w:u w:val="single" w:color="000000"/>
          </w:rPr>
          <w:t>a</w:t>
        </w:r>
        <w:r>
          <w:rPr>
            <w:rFonts w:ascii="Arial" w:eastAsia="Arial" w:hAnsi="Arial" w:cs="Arial"/>
            <w:spacing w:val="2"/>
            <w:sz w:val="21"/>
            <w:szCs w:val="21"/>
            <w:u w:val="single" w:color="000000"/>
          </w:rPr>
          <w:t>c</w:t>
        </w:r>
        <w:r>
          <w:rPr>
            <w:rFonts w:ascii="Arial" w:eastAsia="Arial" w:hAnsi="Arial" w:cs="Arial"/>
            <w:spacing w:val="1"/>
            <w:sz w:val="21"/>
            <w:szCs w:val="21"/>
            <w:u w:val="single" w:color="000000"/>
          </w:rPr>
          <w:t>.</w:t>
        </w:r>
        <w:r>
          <w:rPr>
            <w:rFonts w:ascii="Arial" w:eastAsia="Arial" w:hAnsi="Arial" w:cs="Arial"/>
            <w:spacing w:val="-3"/>
            <w:sz w:val="21"/>
            <w:szCs w:val="21"/>
            <w:u w:val="single" w:color="000000"/>
          </w:rPr>
          <w:t>i</w:t>
        </w:r>
        <w:r>
          <w:rPr>
            <w:rFonts w:ascii="Arial" w:eastAsia="Arial" w:hAnsi="Arial" w:cs="Arial"/>
            <w:spacing w:val="-2"/>
            <w:sz w:val="21"/>
            <w:szCs w:val="21"/>
            <w:u w:val="single" w:color="000000"/>
          </w:rPr>
          <w:t>d</w:t>
        </w:r>
        <w:r>
          <w:rPr>
            <w:rFonts w:ascii="Arial" w:eastAsia="Arial" w:hAnsi="Arial" w:cs="Arial"/>
            <w:spacing w:val="1"/>
            <w:sz w:val="21"/>
            <w:szCs w:val="21"/>
            <w:u w:val="single" w:color="000000"/>
          </w:rPr>
          <w:t>/i</w:t>
        </w:r>
        <w:r>
          <w:rPr>
            <w:rFonts w:ascii="Arial" w:eastAsia="Arial" w:hAnsi="Arial" w:cs="Arial"/>
            <w:spacing w:val="-6"/>
            <w:sz w:val="21"/>
            <w:szCs w:val="21"/>
            <w:u w:val="single" w:color="000000"/>
          </w:rPr>
          <w:t>n</w:t>
        </w:r>
        <w:r>
          <w:rPr>
            <w:rFonts w:ascii="Arial" w:eastAsia="Arial" w:hAnsi="Arial" w:cs="Arial"/>
            <w:spacing w:val="-2"/>
            <w:sz w:val="21"/>
            <w:szCs w:val="21"/>
            <w:u w:val="single" w:color="000000"/>
          </w:rPr>
          <w:t>dex</w:t>
        </w:r>
        <w:r>
          <w:rPr>
            <w:rFonts w:ascii="Arial" w:eastAsia="Arial" w:hAnsi="Arial" w:cs="Arial"/>
            <w:spacing w:val="1"/>
            <w:sz w:val="21"/>
            <w:szCs w:val="21"/>
            <w:u w:val="single" w:color="000000"/>
          </w:rPr>
          <w:t>.</w:t>
        </w:r>
        <w:r>
          <w:rPr>
            <w:rFonts w:ascii="Arial" w:eastAsia="Arial" w:hAnsi="Arial" w:cs="Arial"/>
            <w:spacing w:val="2"/>
            <w:sz w:val="21"/>
            <w:szCs w:val="21"/>
            <w:u w:val="single" w:color="000000"/>
          </w:rPr>
          <w:t>p</w:t>
        </w:r>
        <w:r>
          <w:rPr>
            <w:rFonts w:ascii="Arial" w:eastAsia="Arial" w:hAnsi="Arial" w:cs="Arial"/>
            <w:spacing w:val="-6"/>
            <w:sz w:val="21"/>
            <w:szCs w:val="21"/>
            <w:u w:val="single" w:color="000000"/>
          </w:rPr>
          <w:t>h</w:t>
        </w:r>
        <w:r>
          <w:rPr>
            <w:rFonts w:ascii="Arial" w:eastAsia="Arial" w:hAnsi="Arial" w:cs="Arial"/>
            <w:spacing w:val="-2"/>
            <w:sz w:val="21"/>
            <w:szCs w:val="21"/>
            <w:u w:val="single" w:color="000000"/>
          </w:rPr>
          <w:t>p</w:t>
        </w:r>
        <w:r>
          <w:rPr>
            <w:rFonts w:ascii="Arial" w:eastAsia="Arial" w:hAnsi="Arial" w:cs="Arial"/>
            <w:spacing w:val="1"/>
            <w:sz w:val="21"/>
            <w:szCs w:val="21"/>
            <w:u w:val="single" w:color="000000"/>
          </w:rPr>
          <w:t>/</w:t>
        </w:r>
        <w:r>
          <w:rPr>
            <w:rFonts w:ascii="Arial" w:eastAsia="Arial" w:hAnsi="Arial" w:cs="Arial"/>
            <w:spacing w:val="3"/>
            <w:sz w:val="21"/>
            <w:szCs w:val="21"/>
            <w:u w:val="single" w:color="000000"/>
          </w:rPr>
          <w:t>m</w:t>
        </w:r>
        <w:r>
          <w:rPr>
            <w:rFonts w:ascii="Arial" w:eastAsia="Arial" w:hAnsi="Arial" w:cs="Arial"/>
            <w:spacing w:val="-2"/>
            <w:sz w:val="21"/>
            <w:szCs w:val="21"/>
            <w:u w:val="single" w:color="000000"/>
          </w:rPr>
          <w:t>k</w:t>
        </w:r>
        <w:r>
          <w:rPr>
            <w:rFonts w:ascii="Arial" w:eastAsia="Arial" w:hAnsi="Arial" w:cs="Arial"/>
            <w:spacing w:val="3"/>
            <w:sz w:val="21"/>
            <w:szCs w:val="21"/>
            <w:u w:val="single" w:color="000000"/>
          </w:rPr>
          <w:t>m</w:t>
        </w:r>
        <w:r>
          <w:rPr>
            <w:rFonts w:ascii="Arial" w:eastAsia="Arial" w:hAnsi="Arial" w:cs="Arial"/>
            <w:spacing w:val="-3"/>
            <w:sz w:val="21"/>
            <w:szCs w:val="21"/>
            <w:u w:val="single" w:color="000000"/>
          </w:rPr>
          <w:t>i</w:t>
        </w:r>
        <w:r>
          <w:rPr>
            <w:rFonts w:ascii="Arial" w:eastAsia="Arial" w:hAnsi="Arial" w:cs="Arial"/>
            <w:spacing w:val="1"/>
            <w:sz w:val="21"/>
            <w:szCs w:val="21"/>
            <w:u w:val="single" w:color="000000"/>
          </w:rPr>
          <w:t>/</w:t>
        </w:r>
        <w:r>
          <w:rPr>
            <w:rFonts w:ascii="Arial" w:eastAsia="Arial" w:hAnsi="Arial" w:cs="Arial"/>
            <w:spacing w:val="-6"/>
            <w:sz w:val="21"/>
            <w:szCs w:val="21"/>
            <w:u w:val="single" w:color="000000"/>
          </w:rPr>
          <w:t>a</w:t>
        </w:r>
        <w:r>
          <w:rPr>
            <w:rFonts w:ascii="Arial" w:eastAsia="Arial" w:hAnsi="Arial" w:cs="Arial"/>
            <w:spacing w:val="1"/>
            <w:sz w:val="21"/>
            <w:szCs w:val="21"/>
            <w:u w:val="single" w:color="000000"/>
          </w:rPr>
          <w:t>rt</w:t>
        </w:r>
        <w:r>
          <w:rPr>
            <w:rFonts w:ascii="Arial" w:eastAsia="Arial" w:hAnsi="Arial" w:cs="Arial"/>
            <w:spacing w:val="-3"/>
            <w:sz w:val="21"/>
            <w:szCs w:val="21"/>
            <w:u w:val="single" w:color="000000"/>
          </w:rPr>
          <w:t>i</w:t>
        </w:r>
        <w:r>
          <w:rPr>
            <w:rFonts w:ascii="Arial" w:eastAsia="Arial" w:hAnsi="Arial" w:cs="Arial"/>
            <w:spacing w:val="2"/>
            <w:sz w:val="21"/>
            <w:szCs w:val="21"/>
            <w:u w:val="single" w:color="000000"/>
          </w:rPr>
          <w:t>c</w:t>
        </w:r>
        <w:r>
          <w:rPr>
            <w:rFonts w:ascii="Arial" w:eastAsia="Arial" w:hAnsi="Arial" w:cs="Arial"/>
            <w:spacing w:val="-3"/>
            <w:sz w:val="21"/>
            <w:szCs w:val="21"/>
            <w:u w:val="single" w:color="000000"/>
          </w:rPr>
          <w:t>l</w:t>
        </w:r>
        <w:r>
          <w:rPr>
            <w:rFonts w:ascii="Arial" w:eastAsia="Arial" w:hAnsi="Arial" w:cs="Arial"/>
            <w:spacing w:val="-2"/>
            <w:sz w:val="21"/>
            <w:szCs w:val="21"/>
            <w:u w:val="single" w:color="000000"/>
          </w:rPr>
          <w:t>e</w:t>
        </w:r>
        <w:r>
          <w:rPr>
            <w:rFonts w:ascii="Arial" w:eastAsia="Arial" w:hAnsi="Arial" w:cs="Arial"/>
            <w:spacing w:val="1"/>
            <w:sz w:val="21"/>
            <w:szCs w:val="21"/>
            <w:u w:val="single" w:color="000000"/>
          </w:rPr>
          <w:t>/</w:t>
        </w:r>
        <w:r>
          <w:rPr>
            <w:rFonts w:ascii="Arial" w:eastAsia="Arial" w:hAnsi="Arial" w:cs="Arial"/>
            <w:spacing w:val="2"/>
            <w:sz w:val="21"/>
            <w:szCs w:val="21"/>
            <w:u w:val="single" w:color="000000"/>
          </w:rPr>
          <w:t>v</w:t>
        </w:r>
        <w:r>
          <w:rPr>
            <w:rFonts w:ascii="Arial" w:eastAsia="Arial" w:hAnsi="Arial" w:cs="Arial"/>
            <w:spacing w:val="-3"/>
            <w:sz w:val="21"/>
            <w:szCs w:val="21"/>
            <w:u w:val="single" w:color="000000"/>
          </w:rPr>
          <w:t>i</w:t>
        </w:r>
        <w:r>
          <w:rPr>
            <w:rFonts w:ascii="Arial" w:eastAsia="Arial" w:hAnsi="Arial" w:cs="Arial"/>
            <w:spacing w:val="-2"/>
            <w:sz w:val="21"/>
            <w:szCs w:val="21"/>
            <w:u w:val="single" w:color="000000"/>
          </w:rPr>
          <w:t>e</w:t>
        </w:r>
        <w:r>
          <w:rPr>
            <w:rFonts w:ascii="Arial" w:eastAsia="Arial" w:hAnsi="Arial" w:cs="Arial"/>
            <w:spacing w:val="-5"/>
            <w:sz w:val="21"/>
            <w:szCs w:val="21"/>
            <w:u w:val="single" w:color="000000"/>
          </w:rPr>
          <w:t>w</w:t>
        </w:r>
        <w:r>
          <w:rPr>
            <w:rFonts w:ascii="Arial" w:eastAsia="Arial" w:hAnsi="Arial" w:cs="Arial"/>
            <w:spacing w:val="1"/>
            <w:sz w:val="21"/>
            <w:szCs w:val="21"/>
            <w:u w:val="single" w:color="000000"/>
          </w:rPr>
          <w:t>/</w:t>
        </w:r>
        <w:r>
          <w:rPr>
            <w:rFonts w:ascii="Arial" w:eastAsia="Arial" w:hAnsi="Arial" w:cs="Arial"/>
            <w:spacing w:val="-2"/>
            <w:sz w:val="21"/>
            <w:szCs w:val="21"/>
            <w:u w:val="single" w:color="000000"/>
          </w:rPr>
          <w:t>15</w:t>
        </w:r>
        <w:r>
          <w:rPr>
            <w:rFonts w:ascii="Arial" w:eastAsia="Arial" w:hAnsi="Arial" w:cs="Arial"/>
            <w:spacing w:val="-2"/>
            <w:sz w:val="21"/>
            <w:szCs w:val="21"/>
            <w:u w:val="single" w:color="000000"/>
          </w:rPr>
          <w:t>8</w:t>
        </w:r>
        <w:r>
          <w:rPr>
            <w:rFonts w:ascii="Arial" w:eastAsia="Arial" w:hAnsi="Arial" w:cs="Arial"/>
            <w:sz w:val="21"/>
            <w:szCs w:val="21"/>
            <w:u w:val="single" w:color="000000"/>
          </w:rPr>
          <w:t>0</w:t>
        </w:r>
      </w:hyperlink>
    </w:p>
    <w:p w:rsidR="00D62A86" w:rsidRDefault="00D62A86">
      <w:pPr>
        <w:spacing w:before="1" w:line="160" w:lineRule="exact"/>
        <w:rPr>
          <w:sz w:val="16"/>
          <w:szCs w:val="16"/>
        </w:rPr>
      </w:pPr>
    </w:p>
    <w:p w:rsidR="00D62A86" w:rsidRDefault="00406A67">
      <w:pPr>
        <w:ind w:left="649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alam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odo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ilm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at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n :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:</w:t>
      </w:r>
    </w:p>
    <w:p w:rsidR="00D62A86" w:rsidRDefault="00406A67">
      <w:pPr>
        <w:ind w:left="1297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alem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</w:p>
    <w:p w:rsidR="00D62A86" w:rsidRDefault="00D62A86">
      <w:pPr>
        <w:spacing w:before="10" w:line="140" w:lineRule="exact"/>
        <w:rPr>
          <w:sz w:val="15"/>
          <w:szCs w:val="15"/>
        </w:rPr>
      </w:pPr>
    </w:p>
    <w:p w:rsidR="00D62A86" w:rsidRDefault="00406A67">
      <w:pPr>
        <w:ind w:left="589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ono,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 2009.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62A86" w:rsidRDefault="00406A67">
      <w:pPr>
        <w:ind w:left="1297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>.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D62A86" w:rsidRDefault="00D62A86">
      <w:pPr>
        <w:spacing w:line="160" w:lineRule="exact"/>
        <w:rPr>
          <w:sz w:val="16"/>
          <w:szCs w:val="16"/>
        </w:rPr>
      </w:pPr>
    </w:p>
    <w:p w:rsidR="00D62A86" w:rsidRDefault="00406A67">
      <w:pPr>
        <w:ind w:left="589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.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 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2010.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D62A86" w:rsidRDefault="00406A67">
      <w:pPr>
        <w:ind w:left="1297"/>
        <w:rPr>
          <w:sz w:val="24"/>
          <w:szCs w:val="24"/>
        </w:rPr>
      </w:pP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uha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proofErr w:type="gramStart"/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og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.</w:t>
      </w:r>
      <w:proofErr w:type="gramEnd"/>
    </w:p>
    <w:p w:rsidR="00D62A86" w:rsidRDefault="00406A67">
      <w:pPr>
        <w:spacing w:before="6" w:line="420" w:lineRule="atLeast"/>
        <w:ind w:left="589" w:right="680"/>
        <w:rPr>
          <w:sz w:val="24"/>
          <w:szCs w:val="24"/>
        </w:rPr>
      </w:pP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. (2007).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 xml:space="preserve">f. </w:t>
      </w:r>
      <w:proofErr w:type="gramStart"/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rubus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d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 Ro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. 2008.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P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us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f.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62A86" w:rsidRDefault="00406A67">
      <w:pPr>
        <w:ind w:left="1297"/>
        <w:rPr>
          <w:sz w:val="24"/>
          <w:szCs w:val="24"/>
        </w:rPr>
      </w:pP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.</w:t>
      </w:r>
    </w:p>
    <w:p w:rsidR="00D62A86" w:rsidRDefault="00D62A86">
      <w:pPr>
        <w:spacing w:line="160" w:lineRule="exact"/>
        <w:rPr>
          <w:sz w:val="16"/>
          <w:szCs w:val="16"/>
        </w:rPr>
      </w:pPr>
    </w:p>
    <w:p w:rsidR="00D62A86" w:rsidRDefault="00406A67">
      <w:pPr>
        <w:ind w:left="589"/>
        <w:rPr>
          <w:sz w:val="24"/>
          <w:szCs w:val="24"/>
        </w:rPr>
      </w:pPr>
      <w:proofErr w:type="gramStart"/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ale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(2009).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&amp;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</w:p>
    <w:p w:rsidR="00D62A86" w:rsidRDefault="00406A67">
      <w:pPr>
        <w:ind w:left="1297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</w:p>
    <w:p w:rsidR="00D62A86" w:rsidRDefault="00D62A86">
      <w:pPr>
        <w:spacing w:line="160" w:lineRule="exact"/>
        <w:rPr>
          <w:sz w:val="16"/>
          <w:szCs w:val="16"/>
        </w:rPr>
      </w:pPr>
    </w:p>
    <w:p w:rsidR="00D62A86" w:rsidRDefault="00406A67">
      <w:pPr>
        <w:ind w:left="589"/>
        <w:rPr>
          <w:sz w:val="24"/>
          <w:szCs w:val="24"/>
        </w:rPr>
      </w:pPr>
      <w:proofErr w:type="gramStart"/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ro.</w:t>
      </w:r>
      <w:proofErr w:type="gramEnd"/>
      <w:r>
        <w:rPr>
          <w:sz w:val="24"/>
          <w:szCs w:val="24"/>
        </w:rPr>
        <w:t xml:space="preserve"> 2010.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uku 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el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62A86" w:rsidRDefault="00406A67" w:rsidP="00673599">
      <w:pPr>
        <w:ind w:left="1297"/>
        <w:sectPr w:rsidR="00D62A86">
          <w:pgSz w:w="11920" w:h="16840"/>
          <w:pgMar w:top="960" w:right="20" w:bottom="280" w:left="1380" w:header="751" w:footer="0" w:gutter="0"/>
          <w:cols w:space="720"/>
        </w:sectPr>
      </w:pPr>
      <w:proofErr w:type="gramStart"/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atal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01.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 12.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bookmarkStart w:id="0" w:name="_GoBack"/>
      <w:bookmarkEnd w:id="0"/>
      <w:r w:rsidR="00673599">
        <w:t xml:space="preserve"> </w:t>
      </w:r>
    </w:p>
    <w:p w:rsidR="00D62A86" w:rsidRDefault="00D62A86" w:rsidP="00673599">
      <w:pPr>
        <w:spacing w:before="29"/>
        <w:ind w:left="889" w:right="-56"/>
      </w:pPr>
    </w:p>
    <w:sectPr w:rsidR="00D62A86" w:rsidSect="00673599">
      <w:headerReference w:type="default" r:id="rId12"/>
      <w:type w:val="continuous"/>
      <w:pgSz w:w="11920" w:h="16840"/>
      <w:pgMar w:top="1580" w:right="20" w:bottom="280" w:left="1380" w:header="720" w:footer="720" w:gutter="0"/>
      <w:cols w:num="2" w:space="720" w:equalWidth="0">
        <w:col w:w="2057" w:space="965"/>
        <w:col w:w="749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A67" w:rsidRDefault="00406A67">
      <w:r>
        <w:separator/>
      </w:r>
    </w:p>
  </w:endnote>
  <w:endnote w:type="continuationSeparator" w:id="0">
    <w:p w:rsidR="00406A67" w:rsidRDefault="0040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A67" w:rsidRDefault="00406A67">
      <w:r>
        <w:separator/>
      </w:r>
    </w:p>
  </w:footnote>
  <w:footnote w:type="continuationSeparator" w:id="0">
    <w:p w:rsidR="00406A67" w:rsidRDefault="00406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86" w:rsidRDefault="00D62A86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86" w:rsidRDefault="00406A6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97.15pt;margin-top:36.55pt;width:15.2pt;height:13pt;z-index:-9107;mso-position-horizontal-relative:page;mso-position-vertical-relative:page" filled="f" stroked="f">
          <v:textbox inset="0,0,0,0">
            <w:txbxContent>
              <w:p w:rsidR="00D62A86" w:rsidRDefault="00406A67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673599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86" w:rsidRDefault="00406A6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15pt;margin-top:36.55pt;width:15.2pt;height:13pt;z-index:-9096;mso-position-horizontal-relative:page;mso-position-vertical-relative:page" filled="f" stroked="f">
          <v:textbox inset="0,0,0,0">
            <w:txbxContent>
              <w:p w:rsidR="00D62A86" w:rsidRDefault="00406A67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673599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875CA"/>
    <w:multiLevelType w:val="multilevel"/>
    <w:tmpl w:val="25940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62A86"/>
    <w:rsid w:val="00406A67"/>
    <w:rsid w:val="00673599"/>
    <w:rsid w:val="00D6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journal.unhas.ac.id/index.php/mkmi/article/view/158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prints.uns.ac.id/5255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music.joee22@gmail.com</cp:lastModifiedBy>
  <cp:revision>3</cp:revision>
  <dcterms:created xsi:type="dcterms:W3CDTF">2021-03-06T13:25:00Z</dcterms:created>
  <dcterms:modified xsi:type="dcterms:W3CDTF">2021-03-06T13:25:00Z</dcterms:modified>
</cp:coreProperties>
</file>